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8DAFC03" w14:textId="77777777" w:rsidR="008474FC" w:rsidRPr="001B2CCB" w:rsidRDefault="008474FC" w:rsidP="008474FC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  <w:bookmarkStart w:id="0" w:name="_Toc418774099"/>
      <w:bookmarkStart w:id="1" w:name="_Toc418690481"/>
    </w:p>
    <w:p w14:paraId="2402B7AA" w14:textId="77777777" w:rsidR="008474FC" w:rsidRPr="001B2CCB" w:rsidRDefault="008474FC" w:rsidP="008474FC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</w:p>
    <w:p w14:paraId="174CAD8E" w14:textId="77777777" w:rsidR="008474FC" w:rsidRPr="001B2CCB" w:rsidRDefault="008474FC" w:rsidP="008474FC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</w:p>
    <w:p w14:paraId="73AAEE49" w14:textId="77777777" w:rsidR="008474FC" w:rsidRPr="001B2CCB" w:rsidRDefault="008474FC" w:rsidP="008474FC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</w:p>
    <w:p w14:paraId="7F844E37" w14:textId="77777777" w:rsidR="008474FC" w:rsidRPr="001B2CCB" w:rsidRDefault="008474FC" w:rsidP="008474FC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</w:p>
    <w:p w14:paraId="43B2D9EF" w14:textId="281F3B61" w:rsidR="00F712A7" w:rsidRDefault="00500E37" w:rsidP="00F712A7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  <w:r>
        <w:rPr>
          <w:rFonts w:ascii="Calibri" w:hAnsi="Calibri"/>
          <w:b/>
          <w:sz w:val="44"/>
          <w:szCs w:val="44"/>
        </w:rPr>
        <w:t>Z</w:t>
      </w:r>
      <w:r w:rsidR="00F712A7" w:rsidRPr="00F712A7">
        <w:rPr>
          <w:rFonts w:ascii="Calibri" w:hAnsi="Calibri"/>
          <w:b/>
          <w:sz w:val="44"/>
          <w:szCs w:val="44"/>
        </w:rPr>
        <w:t>apytanie rynku o ustalenie</w:t>
      </w:r>
      <w:r>
        <w:rPr>
          <w:rFonts w:ascii="Calibri" w:hAnsi="Calibri"/>
          <w:b/>
          <w:sz w:val="44"/>
          <w:szCs w:val="44"/>
        </w:rPr>
        <w:t xml:space="preserve"> </w:t>
      </w:r>
      <w:r w:rsidR="00F712A7" w:rsidRPr="00F712A7">
        <w:rPr>
          <w:rFonts w:ascii="Calibri" w:hAnsi="Calibri"/>
          <w:b/>
          <w:sz w:val="44"/>
          <w:szCs w:val="44"/>
        </w:rPr>
        <w:t>wartości szacunkowej usług:</w:t>
      </w:r>
    </w:p>
    <w:p w14:paraId="234ABB19" w14:textId="77777777" w:rsidR="00F712A7" w:rsidRDefault="00F712A7" w:rsidP="00F712A7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  <w:r>
        <w:rPr>
          <w:rFonts w:ascii="Calibri" w:hAnsi="Calibri"/>
          <w:b/>
          <w:sz w:val="44"/>
          <w:szCs w:val="44"/>
        </w:rPr>
        <w:t>asysty technicznej i </w:t>
      </w:r>
      <w:r w:rsidR="008474FC" w:rsidRPr="001B2CCB">
        <w:rPr>
          <w:rFonts w:ascii="Calibri" w:hAnsi="Calibri"/>
          <w:b/>
          <w:sz w:val="44"/>
          <w:szCs w:val="44"/>
        </w:rPr>
        <w:t xml:space="preserve">konserwacji, </w:t>
      </w:r>
    </w:p>
    <w:p w14:paraId="496FC95A" w14:textId="77777777" w:rsidR="00F712A7" w:rsidRDefault="008474FC" w:rsidP="00F712A7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  <w:r w:rsidRPr="001B2CCB">
        <w:rPr>
          <w:rFonts w:ascii="Calibri" w:hAnsi="Calibri"/>
          <w:b/>
          <w:sz w:val="44"/>
          <w:szCs w:val="44"/>
        </w:rPr>
        <w:t>modyfikacji</w:t>
      </w:r>
      <w:r w:rsidR="00F712A7">
        <w:rPr>
          <w:rFonts w:ascii="Calibri" w:hAnsi="Calibri"/>
          <w:b/>
          <w:sz w:val="44"/>
          <w:szCs w:val="44"/>
        </w:rPr>
        <w:t xml:space="preserve"> </w:t>
      </w:r>
      <w:r w:rsidRPr="001B2CCB">
        <w:rPr>
          <w:rFonts w:ascii="Calibri" w:hAnsi="Calibri"/>
          <w:b/>
          <w:sz w:val="44"/>
          <w:szCs w:val="44"/>
        </w:rPr>
        <w:t>i rozwoju</w:t>
      </w:r>
    </w:p>
    <w:p w14:paraId="5135CDE1" w14:textId="77777777" w:rsidR="00500E37" w:rsidRDefault="00500E37" w:rsidP="00F712A7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</w:p>
    <w:p w14:paraId="470AF4AE" w14:textId="77777777" w:rsidR="00F712A7" w:rsidRDefault="008474FC" w:rsidP="00F712A7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  <w:r w:rsidRPr="001B2CCB">
        <w:rPr>
          <w:rFonts w:ascii="Calibri" w:hAnsi="Calibri"/>
          <w:b/>
          <w:sz w:val="44"/>
          <w:szCs w:val="44"/>
        </w:rPr>
        <w:t>Systemu obsługi wsparcia finansowanego</w:t>
      </w:r>
    </w:p>
    <w:p w14:paraId="22906763" w14:textId="0A59873D" w:rsidR="008474FC" w:rsidRPr="001B2CCB" w:rsidRDefault="008474FC" w:rsidP="00F712A7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  <w:r w:rsidRPr="001B2CCB">
        <w:rPr>
          <w:rFonts w:ascii="Calibri" w:hAnsi="Calibri"/>
          <w:b/>
          <w:sz w:val="44"/>
          <w:szCs w:val="44"/>
        </w:rPr>
        <w:t>ze środków PFRON</w:t>
      </w:r>
      <w:r w:rsidR="00F712A7">
        <w:rPr>
          <w:rFonts w:ascii="Calibri" w:hAnsi="Calibri"/>
          <w:b/>
          <w:sz w:val="44"/>
          <w:szCs w:val="44"/>
        </w:rPr>
        <w:t>.</w:t>
      </w:r>
    </w:p>
    <w:p w14:paraId="481327B1" w14:textId="77777777" w:rsidR="008474FC" w:rsidRPr="001B2CCB" w:rsidRDefault="008474FC" w:rsidP="008474FC">
      <w:pPr>
        <w:tabs>
          <w:tab w:val="num" w:pos="2880"/>
        </w:tabs>
        <w:suppressAutoHyphens w:val="0"/>
        <w:spacing w:after="120" w:line="276" w:lineRule="auto"/>
        <w:ind w:left="2880"/>
        <w:rPr>
          <w:rFonts w:asciiTheme="minorHAnsi" w:hAnsiTheme="minorHAnsi"/>
          <w:b/>
          <w:u w:val="single"/>
          <w:lang w:eastAsia="pl-PL"/>
        </w:rPr>
      </w:pPr>
    </w:p>
    <w:p w14:paraId="21EDF2DA" w14:textId="77777777" w:rsidR="008474FC" w:rsidRPr="001B2CCB" w:rsidRDefault="008474FC">
      <w:pPr>
        <w:suppressAutoHyphens w:val="0"/>
        <w:rPr>
          <w:rFonts w:asciiTheme="minorHAnsi" w:hAnsiTheme="minorHAnsi"/>
          <w:b/>
          <w:u w:val="single"/>
          <w:lang w:eastAsia="pl-PL"/>
        </w:rPr>
      </w:pPr>
      <w:r w:rsidRPr="001B2CCB">
        <w:rPr>
          <w:rFonts w:asciiTheme="minorHAnsi" w:hAnsiTheme="minorHAnsi"/>
          <w:b/>
          <w:u w:val="single"/>
          <w:lang w:eastAsia="pl-PL"/>
        </w:rPr>
        <w:br w:type="page"/>
      </w:r>
    </w:p>
    <w:p w14:paraId="7ACF3DBE" w14:textId="77777777" w:rsidR="00F712A7" w:rsidRPr="00745A28" w:rsidRDefault="00F712A7" w:rsidP="00F712A7">
      <w:pPr>
        <w:jc w:val="center"/>
        <w:rPr>
          <w:rFonts w:asciiTheme="minorHAnsi" w:hAnsiTheme="minorHAnsi"/>
          <w:b/>
        </w:rPr>
      </w:pPr>
    </w:p>
    <w:p w14:paraId="7B80945C" w14:textId="77777777" w:rsidR="00F712A7" w:rsidRPr="00745A28" w:rsidRDefault="00F712A7" w:rsidP="00F712A7">
      <w:pPr>
        <w:shd w:val="clear" w:color="auto" w:fill="DBE5F1" w:themeFill="accent1" w:themeFillTint="33"/>
        <w:jc w:val="center"/>
        <w:rPr>
          <w:rFonts w:asciiTheme="minorHAnsi" w:hAnsiTheme="minorHAnsi"/>
          <w:b/>
        </w:rPr>
      </w:pPr>
      <w:r w:rsidRPr="00745A28">
        <w:rPr>
          <w:rFonts w:asciiTheme="minorHAnsi" w:hAnsiTheme="minorHAnsi"/>
          <w:b/>
        </w:rPr>
        <w:t>TERMIN WYKONANIA ZAMÓWIENIA</w:t>
      </w:r>
    </w:p>
    <w:p w14:paraId="0EC894D2" w14:textId="1D68D401" w:rsidR="00F712A7" w:rsidRPr="00745A28" w:rsidRDefault="00F712A7" w:rsidP="00F712A7">
      <w:pPr>
        <w:pStyle w:val="Bezodstpw"/>
        <w:spacing w:before="120" w:after="120"/>
        <w:jc w:val="both"/>
        <w:rPr>
          <w:sz w:val="24"/>
          <w:szCs w:val="24"/>
        </w:rPr>
      </w:pPr>
      <w:r w:rsidRPr="00745A28">
        <w:rPr>
          <w:sz w:val="24"/>
          <w:szCs w:val="24"/>
        </w:rPr>
        <w:t>Świadczenie wszystkich usług rozpocznie się nie wcześniej niż od dnia 01.0</w:t>
      </w:r>
      <w:r>
        <w:rPr>
          <w:sz w:val="24"/>
          <w:szCs w:val="24"/>
        </w:rPr>
        <w:t>3</w:t>
      </w:r>
      <w:r w:rsidRPr="00745A28">
        <w:rPr>
          <w:sz w:val="24"/>
          <w:szCs w:val="24"/>
        </w:rPr>
        <w:t>.201</w:t>
      </w:r>
      <w:r>
        <w:rPr>
          <w:sz w:val="24"/>
          <w:szCs w:val="24"/>
        </w:rPr>
        <w:t>9</w:t>
      </w:r>
      <w:r w:rsidRPr="00745A28">
        <w:rPr>
          <w:sz w:val="24"/>
          <w:szCs w:val="24"/>
        </w:rPr>
        <w:t xml:space="preserve"> r. i trwać będzie </w:t>
      </w:r>
      <w:r>
        <w:rPr>
          <w:sz w:val="24"/>
          <w:szCs w:val="24"/>
        </w:rPr>
        <w:t>przez 12 miesięcy</w:t>
      </w:r>
      <w:r w:rsidRPr="00745A28">
        <w:rPr>
          <w:sz w:val="24"/>
          <w:szCs w:val="24"/>
        </w:rPr>
        <w:t xml:space="preserve">. </w:t>
      </w:r>
    </w:p>
    <w:p w14:paraId="27A5E257" w14:textId="77777777" w:rsidR="00F712A7" w:rsidRDefault="00F712A7" w:rsidP="00F712A7">
      <w:pPr>
        <w:suppressAutoHyphens w:val="0"/>
        <w:spacing w:after="120" w:line="276" w:lineRule="auto"/>
        <w:ind w:left="993"/>
        <w:jc w:val="both"/>
        <w:rPr>
          <w:rFonts w:asciiTheme="minorHAnsi" w:eastAsia="Calibri" w:hAnsiTheme="minorHAnsi"/>
          <w:lang w:eastAsia="en-US"/>
        </w:rPr>
      </w:pPr>
    </w:p>
    <w:p w14:paraId="2E2DDFD2" w14:textId="77777777" w:rsidR="00F712A7" w:rsidRPr="00745A28" w:rsidRDefault="00F712A7" w:rsidP="00F712A7">
      <w:pPr>
        <w:jc w:val="center"/>
        <w:rPr>
          <w:rFonts w:asciiTheme="minorHAnsi" w:hAnsiTheme="minorHAnsi"/>
          <w:b/>
        </w:rPr>
      </w:pPr>
    </w:p>
    <w:p w14:paraId="30F0508F" w14:textId="77777777" w:rsidR="00F712A7" w:rsidRPr="00745A28" w:rsidRDefault="00F712A7" w:rsidP="00F712A7">
      <w:pPr>
        <w:shd w:val="clear" w:color="auto" w:fill="DBE5F1" w:themeFill="accent1" w:themeFillTint="33"/>
        <w:jc w:val="center"/>
        <w:rPr>
          <w:rFonts w:asciiTheme="minorHAnsi" w:hAnsiTheme="minorHAnsi"/>
          <w:b/>
        </w:rPr>
      </w:pPr>
      <w:r w:rsidRPr="00745A28">
        <w:rPr>
          <w:rFonts w:asciiTheme="minorHAnsi" w:hAnsiTheme="minorHAnsi"/>
          <w:b/>
        </w:rPr>
        <w:t>OPIS PRZEDMIOTU ZAMÓWIENIA</w:t>
      </w:r>
    </w:p>
    <w:p w14:paraId="0E4F4C8D" w14:textId="77777777" w:rsidR="00F712A7" w:rsidRPr="00745A28" w:rsidRDefault="00F712A7" w:rsidP="00F712A7">
      <w:pPr>
        <w:jc w:val="both"/>
        <w:rPr>
          <w:rFonts w:asciiTheme="minorHAnsi" w:hAnsiTheme="minorHAnsi"/>
        </w:rPr>
      </w:pPr>
    </w:p>
    <w:p w14:paraId="1CB74BEE" w14:textId="21E67A48" w:rsidR="004D5EE1" w:rsidRPr="001B2CCB" w:rsidRDefault="004D5EE1" w:rsidP="00EC6A8E">
      <w:pPr>
        <w:pStyle w:val="Akapitzlist"/>
        <w:numPr>
          <w:ilvl w:val="3"/>
          <w:numId w:val="27"/>
        </w:numPr>
        <w:shd w:val="clear" w:color="auto" w:fill="F2F2F2"/>
        <w:tabs>
          <w:tab w:val="clear" w:pos="2880"/>
          <w:tab w:val="left" w:pos="567"/>
        </w:tabs>
        <w:suppressAutoHyphens w:val="0"/>
        <w:spacing w:after="200" w:line="276" w:lineRule="auto"/>
        <w:ind w:left="0" w:firstLine="0"/>
        <w:jc w:val="both"/>
        <w:rPr>
          <w:rFonts w:ascii="Calibri" w:eastAsia="Calibri" w:hAnsi="Calibri"/>
          <w:b/>
          <w:lang w:val="x-none" w:eastAsia="x-none"/>
        </w:rPr>
      </w:pPr>
      <w:r w:rsidRPr="001B2CCB">
        <w:rPr>
          <w:rFonts w:ascii="Calibri" w:eastAsia="Calibri" w:hAnsi="Calibri"/>
          <w:b/>
          <w:lang w:val="x-none" w:eastAsia="x-none"/>
        </w:rPr>
        <w:t>Ogólny opis zamówienia.</w:t>
      </w:r>
      <w:bookmarkEnd w:id="0"/>
      <w:r w:rsidRPr="001B2CCB">
        <w:rPr>
          <w:rFonts w:ascii="Calibri" w:eastAsia="Calibri" w:hAnsi="Calibri"/>
          <w:b/>
          <w:lang w:val="x-none" w:eastAsia="x-none"/>
        </w:rPr>
        <w:t xml:space="preserve"> </w:t>
      </w:r>
    </w:p>
    <w:bookmarkEnd w:id="1"/>
    <w:p w14:paraId="3EE8A6D4" w14:textId="77777777" w:rsidR="004D5EE1" w:rsidRPr="001B2CCB" w:rsidRDefault="004D5EE1" w:rsidP="00AD0C6F">
      <w:pPr>
        <w:suppressAutoHyphens w:val="0"/>
        <w:spacing w:after="120" w:line="276" w:lineRule="auto"/>
        <w:contextualSpacing/>
        <w:jc w:val="both"/>
        <w:rPr>
          <w:rFonts w:asciiTheme="minorHAnsi" w:eastAsia="Calibri" w:hAnsiTheme="minorHAnsi"/>
          <w:lang w:eastAsia="en-US"/>
        </w:rPr>
      </w:pPr>
      <w:r w:rsidRPr="001B2CCB">
        <w:rPr>
          <w:rFonts w:asciiTheme="minorHAnsi" w:eastAsia="Calibri" w:hAnsiTheme="minorHAnsi"/>
          <w:lang w:eastAsia="en-US"/>
        </w:rPr>
        <w:t>Przedmiotem zamówienia jest świadczenie</w:t>
      </w:r>
      <w:r w:rsidR="00A1001F" w:rsidRPr="001B2CCB">
        <w:rPr>
          <w:rFonts w:asciiTheme="minorHAnsi" w:eastAsia="Calibri" w:hAnsiTheme="minorHAnsi"/>
          <w:lang w:eastAsia="en-US"/>
        </w:rPr>
        <w:t xml:space="preserve"> usług na rzecz Systemu SOW</w:t>
      </w:r>
      <w:r w:rsidRPr="001B2CCB">
        <w:rPr>
          <w:rFonts w:asciiTheme="minorHAnsi" w:eastAsia="Calibri" w:hAnsiTheme="minorHAnsi"/>
          <w:lang w:eastAsia="en-US"/>
        </w:rPr>
        <w:t>:</w:t>
      </w:r>
    </w:p>
    <w:p w14:paraId="7E54E3C9" w14:textId="77777777" w:rsidR="004D5EE1" w:rsidRPr="001B2CCB" w:rsidRDefault="004D5EE1" w:rsidP="00AD0C6F">
      <w:pPr>
        <w:pStyle w:val="Akapitzlist"/>
        <w:numPr>
          <w:ilvl w:val="1"/>
          <w:numId w:val="216"/>
        </w:numPr>
        <w:suppressAutoHyphens w:val="0"/>
        <w:spacing w:after="120" w:line="276" w:lineRule="auto"/>
        <w:ind w:left="567" w:hanging="567"/>
        <w:contextualSpacing/>
        <w:jc w:val="both"/>
        <w:rPr>
          <w:rFonts w:asciiTheme="minorHAnsi" w:hAnsiTheme="minorHAnsi"/>
          <w:lang w:eastAsia="pl-PL"/>
        </w:rPr>
      </w:pPr>
      <w:r w:rsidRPr="001B2CCB">
        <w:rPr>
          <w:rFonts w:asciiTheme="minorHAnsi" w:hAnsiTheme="minorHAnsi"/>
          <w:lang w:eastAsia="pl-PL"/>
        </w:rPr>
        <w:t>Usług A</w:t>
      </w:r>
      <w:r w:rsidR="00A1001F" w:rsidRPr="001B2CCB">
        <w:rPr>
          <w:rFonts w:asciiTheme="minorHAnsi" w:hAnsiTheme="minorHAnsi"/>
          <w:lang w:eastAsia="pl-PL"/>
        </w:rPr>
        <w:t>systy Technicznej i Konserwacji</w:t>
      </w:r>
      <w:r w:rsidRPr="001B2CCB">
        <w:rPr>
          <w:rFonts w:asciiTheme="minorHAnsi" w:hAnsiTheme="minorHAnsi"/>
          <w:lang w:eastAsia="pl-PL"/>
        </w:rPr>
        <w:t>.</w:t>
      </w:r>
    </w:p>
    <w:p w14:paraId="19B38EE2" w14:textId="77777777" w:rsidR="004D5EE1" w:rsidRPr="001B2CCB" w:rsidRDefault="00DB2C5C" w:rsidP="00AD0C6F">
      <w:pPr>
        <w:pStyle w:val="Akapitzlist"/>
        <w:numPr>
          <w:ilvl w:val="1"/>
          <w:numId w:val="216"/>
        </w:numPr>
        <w:suppressAutoHyphens w:val="0"/>
        <w:spacing w:after="120" w:line="276" w:lineRule="auto"/>
        <w:ind w:left="567" w:hanging="567"/>
        <w:jc w:val="both"/>
        <w:rPr>
          <w:rFonts w:asciiTheme="minorHAnsi" w:hAnsiTheme="minorHAnsi"/>
          <w:lang w:eastAsia="pl-PL"/>
        </w:rPr>
      </w:pPr>
      <w:r w:rsidRPr="001B2CCB">
        <w:rPr>
          <w:rFonts w:asciiTheme="minorHAnsi" w:hAnsiTheme="minorHAnsi"/>
          <w:lang w:eastAsia="pl-PL"/>
        </w:rPr>
        <w:t>U</w:t>
      </w:r>
      <w:r w:rsidR="004D5EE1" w:rsidRPr="001B2CCB">
        <w:rPr>
          <w:rFonts w:asciiTheme="minorHAnsi" w:hAnsiTheme="minorHAnsi"/>
          <w:lang w:eastAsia="pl-PL"/>
        </w:rPr>
        <w:t xml:space="preserve">sług Modyfikacji i Rozwoju w ramach maksymalnego limitu </w:t>
      </w:r>
      <w:r w:rsidR="009548D6" w:rsidRPr="001B2CCB">
        <w:rPr>
          <w:rFonts w:asciiTheme="minorHAnsi" w:hAnsiTheme="minorHAnsi"/>
          <w:lang w:eastAsia="pl-PL"/>
        </w:rPr>
        <w:t>6</w:t>
      </w:r>
      <w:r w:rsidR="004D5EE1" w:rsidRPr="001B2CCB">
        <w:rPr>
          <w:rFonts w:asciiTheme="minorHAnsi" w:hAnsiTheme="minorHAnsi"/>
          <w:lang w:eastAsia="pl-PL"/>
        </w:rPr>
        <w:t xml:space="preserve"> 000 Roboczogodzin.</w:t>
      </w:r>
    </w:p>
    <w:p w14:paraId="187D2721" w14:textId="77777777" w:rsidR="004D5EE1" w:rsidRPr="001B2CCB" w:rsidRDefault="004D5EE1" w:rsidP="00AD0C6F">
      <w:pPr>
        <w:suppressAutoHyphens w:val="0"/>
        <w:spacing w:after="120" w:line="276" w:lineRule="auto"/>
        <w:contextualSpacing/>
        <w:jc w:val="both"/>
        <w:rPr>
          <w:rFonts w:asciiTheme="minorHAnsi" w:eastAsia="Calibri" w:hAnsiTheme="minorHAnsi"/>
          <w:lang w:eastAsia="en-US"/>
        </w:rPr>
      </w:pPr>
      <w:r w:rsidRPr="001B2CCB">
        <w:rPr>
          <w:rFonts w:asciiTheme="minorHAnsi" w:eastAsia="Calibri" w:hAnsiTheme="minorHAnsi"/>
          <w:lang w:eastAsia="en-US"/>
        </w:rPr>
        <w:t>W ramach niniejszego zamówienia Wykonawca zobowiązuje się także:</w:t>
      </w:r>
    </w:p>
    <w:p w14:paraId="1452EB37" w14:textId="765B0BC5" w:rsidR="004D5EE1" w:rsidRPr="001B2CCB" w:rsidRDefault="004D5EE1" w:rsidP="00AD0C6F">
      <w:pPr>
        <w:pStyle w:val="Akapitzlist"/>
        <w:numPr>
          <w:ilvl w:val="0"/>
          <w:numId w:val="234"/>
        </w:numPr>
        <w:suppressAutoHyphens w:val="0"/>
        <w:spacing w:after="120" w:line="276" w:lineRule="auto"/>
        <w:ind w:left="567" w:hanging="567"/>
        <w:jc w:val="both"/>
        <w:rPr>
          <w:rFonts w:asciiTheme="minorHAnsi" w:eastAsia="Calibri" w:hAnsiTheme="minorHAnsi"/>
          <w:lang w:eastAsia="en-US"/>
        </w:rPr>
      </w:pPr>
      <w:r w:rsidRPr="001B2CCB">
        <w:rPr>
          <w:rFonts w:asciiTheme="minorHAnsi" w:eastAsia="Calibri" w:hAnsiTheme="minorHAnsi"/>
          <w:lang w:eastAsia="en-US"/>
        </w:rPr>
        <w:t>U</w:t>
      </w:r>
      <w:r w:rsidR="005B78CB" w:rsidRPr="001B2CCB">
        <w:rPr>
          <w:rFonts w:asciiTheme="minorHAnsi" w:eastAsia="Calibri" w:hAnsiTheme="minorHAnsi"/>
          <w:lang w:eastAsia="en-US"/>
        </w:rPr>
        <w:t>d</w:t>
      </w:r>
      <w:r w:rsidR="00DF00E9" w:rsidRPr="001B2CCB">
        <w:rPr>
          <w:rFonts w:asciiTheme="minorHAnsi" w:eastAsia="Calibri" w:hAnsiTheme="minorHAnsi"/>
          <w:lang w:eastAsia="en-US"/>
        </w:rPr>
        <w:t>zielić Zamawiającemu gwarancji na wszelkie produkty powstałe lub dostarczone Zamawiającemu w wyniku świadczenia usług na podstawie umowy</w:t>
      </w:r>
      <w:r w:rsidR="00B5604C">
        <w:rPr>
          <w:rFonts w:asciiTheme="minorHAnsi" w:eastAsia="Calibri" w:hAnsiTheme="minorHAnsi"/>
          <w:lang w:eastAsia="en-US"/>
        </w:rPr>
        <w:t xml:space="preserve"> przez okres 12 miesięcy od dnia zakończenia realizacji umowy</w:t>
      </w:r>
      <w:r w:rsidRPr="001B2CCB">
        <w:rPr>
          <w:rFonts w:asciiTheme="minorHAnsi" w:eastAsia="Calibri" w:hAnsiTheme="minorHAnsi"/>
          <w:lang w:eastAsia="en-US"/>
        </w:rPr>
        <w:t>.</w:t>
      </w:r>
    </w:p>
    <w:p w14:paraId="4C1668BC" w14:textId="5FBC7B36" w:rsidR="004D5EE1" w:rsidRPr="001B2CCB" w:rsidRDefault="004D5EE1" w:rsidP="00AD0C6F">
      <w:pPr>
        <w:pStyle w:val="Akapitzlist"/>
        <w:numPr>
          <w:ilvl w:val="0"/>
          <w:numId w:val="234"/>
        </w:numPr>
        <w:suppressAutoHyphens w:val="0"/>
        <w:spacing w:after="120" w:line="276" w:lineRule="auto"/>
        <w:ind w:left="567" w:hanging="567"/>
        <w:jc w:val="both"/>
        <w:rPr>
          <w:rFonts w:asciiTheme="minorHAnsi" w:eastAsia="Calibri" w:hAnsiTheme="minorHAnsi"/>
          <w:lang w:eastAsia="en-US"/>
        </w:rPr>
      </w:pPr>
      <w:r w:rsidRPr="001B2CCB">
        <w:rPr>
          <w:rFonts w:asciiTheme="minorHAnsi" w:eastAsia="Calibri" w:hAnsiTheme="minorHAnsi"/>
          <w:lang w:eastAsia="en-US"/>
        </w:rPr>
        <w:t>Przenieść na Zamawiającego autorskie prawa majątkowe oraz zależne prawa do wytworzonych lub dostarczonych podczas realizacji niniejszego zamówienia Produktów</w:t>
      </w:r>
      <w:r w:rsidR="00751D1D" w:rsidRPr="001B2CCB">
        <w:rPr>
          <w:rFonts w:asciiTheme="minorHAnsi" w:eastAsia="Calibri" w:hAnsiTheme="minorHAnsi"/>
          <w:lang w:eastAsia="en-US"/>
        </w:rPr>
        <w:t>.</w:t>
      </w:r>
    </w:p>
    <w:p w14:paraId="12BCC047" w14:textId="0F1A79E2" w:rsidR="004D5EE1" w:rsidRPr="001B2CCB" w:rsidRDefault="004D5EE1" w:rsidP="00AD0C6F">
      <w:pPr>
        <w:pStyle w:val="Akapitzlist"/>
        <w:numPr>
          <w:ilvl w:val="0"/>
          <w:numId w:val="234"/>
        </w:numPr>
        <w:suppressAutoHyphens w:val="0"/>
        <w:spacing w:after="120" w:line="276" w:lineRule="auto"/>
        <w:ind w:left="567" w:hanging="567"/>
        <w:jc w:val="both"/>
        <w:rPr>
          <w:rFonts w:asciiTheme="minorHAnsi" w:eastAsia="Calibri" w:hAnsiTheme="minorHAnsi"/>
          <w:lang w:eastAsia="en-US"/>
        </w:rPr>
      </w:pPr>
      <w:r w:rsidRPr="001B2CCB">
        <w:rPr>
          <w:rFonts w:asciiTheme="minorHAnsi" w:eastAsia="Calibri" w:hAnsiTheme="minorHAnsi"/>
          <w:lang w:eastAsia="en-US"/>
        </w:rPr>
        <w:t xml:space="preserve">Zapewnić Zamawiającemu licencje </w:t>
      </w:r>
      <w:r w:rsidR="00D340A2">
        <w:rPr>
          <w:rFonts w:asciiTheme="minorHAnsi" w:eastAsia="Calibri" w:hAnsiTheme="minorHAnsi"/>
          <w:lang w:eastAsia="en-US"/>
        </w:rPr>
        <w:t>na zasadach opisanych w pkt 3.2.2.5</w:t>
      </w:r>
      <w:r w:rsidRPr="001B2CCB">
        <w:rPr>
          <w:rFonts w:asciiTheme="minorHAnsi" w:eastAsia="Calibri" w:hAnsiTheme="minorHAnsi"/>
          <w:lang w:eastAsia="en-US"/>
        </w:rPr>
        <w:t>.</w:t>
      </w:r>
    </w:p>
    <w:p w14:paraId="03D7BC0D" w14:textId="77777777" w:rsidR="00751D1D" w:rsidRPr="001B2CCB" w:rsidRDefault="00751D1D" w:rsidP="00751D1D">
      <w:pPr>
        <w:suppressAutoHyphens w:val="0"/>
        <w:spacing w:after="120" w:line="276" w:lineRule="auto"/>
        <w:ind w:left="993"/>
        <w:jc w:val="both"/>
        <w:rPr>
          <w:rFonts w:asciiTheme="minorHAnsi" w:eastAsia="Calibri" w:hAnsiTheme="minorHAnsi"/>
          <w:lang w:eastAsia="en-US"/>
        </w:rPr>
      </w:pPr>
    </w:p>
    <w:p w14:paraId="71EFBD16" w14:textId="77777777" w:rsidR="00156B0A" w:rsidRPr="001B2CCB" w:rsidRDefault="00156B0A" w:rsidP="00AD0C6F">
      <w:pPr>
        <w:pStyle w:val="Akapitzlist"/>
        <w:numPr>
          <w:ilvl w:val="3"/>
          <w:numId w:val="27"/>
        </w:numPr>
        <w:shd w:val="clear" w:color="auto" w:fill="F2F2F2"/>
        <w:tabs>
          <w:tab w:val="clear" w:pos="2880"/>
          <w:tab w:val="left" w:pos="567"/>
        </w:tabs>
        <w:suppressAutoHyphens w:val="0"/>
        <w:spacing w:after="200" w:line="276" w:lineRule="auto"/>
        <w:ind w:left="0" w:firstLine="0"/>
        <w:jc w:val="both"/>
        <w:rPr>
          <w:rFonts w:ascii="Calibri" w:eastAsia="Calibri" w:hAnsi="Calibri"/>
          <w:b/>
          <w:lang w:val="x-none" w:eastAsia="x-none"/>
        </w:rPr>
      </w:pPr>
      <w:bookmarkStart w:id="2" w:name="_Toc418690482"/>
      <w:r w:rsidRPr="001B2CCB">
        <w:rPr>
          <w:rFonts w:ascii="Calibri" w:eastAsia="Calibri" w:hAnsi="Calibri"/>
          <w:b/>
          <w:lang w:val="x-none" w:eastAsia="x-none"/>
        </w:rPr>
        <w:t>Informacje dotyczące Systemu SOW</w:t>
      </w:r>
    </w:p>
    <w:p w14:paraId="1535EC81" w14:textId="5DD8F276" w:rsidR="004D5EE1" w:rsidRPr="001B2CCB" w:rsidRDefault="00A1001F" w:rsidP="00AD0C6F">
      <w:pPr>
        <w:pStyle w:val="Akapitzlist"/>
        <w:numPr>
          <w:ilvl w:val="0"/>
          <w:numId w:val="231"/>
        </w:numPr>
        <w:suppressAutoHyphens w:val="0"/>
        <w:spacing w:after="120" w:line="276" w:lineRule="auto"/>
        <w:contextualSpacing/>
        <w:jc w:val="both"/>
        <w:rPr>
          <w:rFonts w:asciiTheme="minorHAnsi" w:eastAsia="Calibri" w:hAnsiTheme="minorHAnsi"/>
          <w:lang w:eastAsia="en-US"/>
        </w:rPr>
      </w:pPr>
      <w:r w:rsidRPr="001B2CCB">
        <w:rPr>
          <w:rFonts w:asciiTheme="minorHAnsi" w:eastAsia="Calibri" w:hAnsiTheme="minorHAnsi"/>
          <w:lang w:eastAsia="en-US"/>
        </w:rPr>
        <w:t>Opis dziedziny Systemu SOW</w:t>
      </w:r>
      <w:r w:rsidR="004D5EE1" w:rsidRPr="001B2CCB">
        <w:rPr>
          <w:rFonts w:asciiTheme="minorHAnsi" w:eastAsia="Calibri" w:hAnsiTheme="minorHAnsi"/>
          <w:lang w:eastAsia="en-US"/>
        </w:rPr>
        <w:t xml:space="preserve">. </w:t>
      </w:r>
    </w:p>
    <w:bookmarkEnd w:id="2"/>
    <w:p w14:paraId="50BEDFE9" w14:textId="77777777" w:rsidR="00A1001F" w:rsidRPr="001B2CCB" w:rsidRDefault="00A1001F" w:rsidP="005402A9">
      <w:pPr>
        <w:suppressAutoHyphens w:val="0"/>
        <w:spacing w:after="120" w:line="276" w:lineRule="auto"/>
        <w:ind w:left="284"/>
        <w:jc w:val="both"/>
        <w:rPr>
          <w:rFonts w:asciiTheme="minorHAnsi" w:eastAsia="Calibri" w:hAnsiTheme="minorHAnsi"/>
          <w:lang w:eastAsia="en-US"/>
        </w:rPr>
      </w:pPr>
      <w:r w:rsidRPr="001B2CCB">
        <w:rPr>
          <w:rFonts w:asciiTheme="minorHAnsi" w:eastAsia="Calibri" w:hAnsiTheme="minorHAnsi"/>
          <w:lang w:eastAsia="en-US"/>
        </w:rPr>
        <w:t>Dziedziną Systemu SOW jest obsługa pomocy finansowej oferowanej osobom niepełnosprawnym oraz podmiotom działającym na ich rzecz ze środków pozostających w gestii jednostek samorządu szczebla powiatowego i wojewódzkiego od złożenia wniosku po rozliczenie otrzymanego dofinansowania.</w:t>
      </w:r>
    </w:p>
    <w:p w14:paraId="45A0DFAF" w14:textId="77777777" w:rsidR="00A1001F" w:rsidRPr="001B2CCB" w:rsidRDefault="00A1001F" w:rsidP="005402A9">
      <w:pPr>
        <w:suppressAutoHyphens w:val="0"/>
        <w:spacing w:after="120" w:line="276" w:lineRule="auto"/>
        <w:ind w:left="284"/>
        <w:jc w:val="both"/>
        <w:rPr>
          <w:rFonts w:asciiTheme="minorHAnsi" w:eastAsia="Calibri" w:hAnsiTheme="minorHAnsi"/>
          <w:lang w:eastAsia="en-US"/>
        </w:rPr>
      </w:pPr>
      <w:r w:rsidRPr="001B2CCB">
        <w:rPr>
          <w:rFonts w:asciiTheme="minorHAnsi" w:eastAsia="Calibri" w:hAnsiTheme="minorHAnsi"/>
          <w:lang w:eastAsia="en-US"/>
        </w:rPr>
        <w:t>System obsługuje komplet programów i zadań, których bezpośrednia realizacja odbywa się w jednostkach samorządu terytorialnego. W skład zestawu wchodzą dwa programy Rady Nadzorczej PFRON (tzw. „programy celowe”) oraz zestaw zadań z zakresu realizacji zawodowej i społecznej określonych w ustawie o rehabilitacji zawodowej i społecznej oraz zatrudnianiu osób niepełnosprawnych i aktach wykonawczych</w:t>
      </w:r>
      <w:r w:rsidR="009F48A7" w:rsidRPr="001B2CCB">
        <w:rPr>
          <w:rFonts w:asciiTheme="minorHAnsi" w:eastAsia="Calibri" w:hAnsiTheme="minorHAnsi"/>
          <w:lang w:eastAsia="en-US"/>
        </w:rPr>
        <w:t>.</w:t>
      </w:r>
    </w:p>
    <w:p w14:paraId="51021D95" w14:textId="77777777" w:rsidR="009F48A7" w:rsidRPr="001B2CCB" w:rsidRDefault="009F48A7" w:rsidP="005402A9">
      <w:pPr>
        <w:spacing w:after="120" w:line="276" w:lineRule="auto"/>
        <w:ind w:left="284"/>
        <w:jc w:val="both"/>
        <w:rPr>
          <w:rFonts w:asciiTheme="minorHAnsi" w:hAnsiTheme="minorHAnsi" w:cs="Arial"/>
        </w:rPr>
      </w:pPr>
      <w:r w:rsidRPr="001B2CCB">
        <w:rPr>
          <w:rFonts w:asciiTheme="minorHAnsi" w:hAnsiTheme="minorHAnsi" w:cs="Arial"/>
        </w:rPr>
        <w:t>System SOW wspiera procesy biznesowe, których celem jest :</w:t>
      </w:r>
    </w:p>
    <w:p w14:paraId="5935B53E" w14:textId="77777777" w:rsidR="009F48A7" w:rsidRPr="001B2CCB" w:rsidRDefault="009F48A7" w:rsidP="005402A9">
      <w:pPr>
        <w:pStyle w:val="Akapitzlist"/>
        <w:numPr>
          <w:ilvl w:val="0"/>
          <w:numId w:val="212"/>
        </w:numPr>
        <w:suppressAutoHyphens w:val="0"/>
        <w:spacing w:after="120" w:line="276" w:lineRule="auto"/>
        <w:contextualSpacing/>
        <w:jc w:val="both"/>
        <w:rPr>
          <w:rFonts w:asciiTheme="minorHAnsi" w:hAnsiTheme="minorHAnsi" w:cs="Arial"/>
        </w:rPr>
      </w:pPr>
      <w:r w:rsidRPr="001B2CCB">
        <w:rPr>
          <w:rFonts w:asciiTheme="minorHAnsi" w:hAnsiTheme="minorHAnsi" w:cs="Arial"/>
        </w:rPr>
        <w:lastRenderedPageBreak/>
        <w:t xml:space="preserve">Obsługa wniosku o dofinansowanie poczynając od jego złożenia, poprzez weryfikację, przyznanie dofinansowania oraz fazę rozliczenia dotacji. Łącznie w Systemie zaimplementowane </w:t>
      </w:r>
      <w:r w:rsidR="00E76A12" w:rsidRPr="001B2CCB">
        <w:rPr>
          <w:rFonts w:asciiTheme="minorHAnsi" w:hAnsiTheme="minorHAnsi" w:cs="Arial"/>
        </w:rPr>
        <w:t>są</w:t>
      </w:r>
      <w:r w:rsidRPr="001B2CCB">
        <w:rPr>
          <w:rFonts w:asciiTheme="minorHAnsi" w:hAnsiTheme="minorHAnsi" w:cs="Arial"/>
        </w:rPr>
        <w:t xml:space="preserve"> obecnie 32 różne wnioski.</w:t>
      </w:r>
    </w:p>
    <w:p w14:paraId="7C76FCBD" w14:textId="77777777" w:rsidR="009F48A7" w:rsidRPr="001B2CCB" w:rsidRDefault="009F48A7" w:rsidP="005402A9">
      <w:pPr>
        <w:pStyle w:val="Akapitzlist"/>
        <w:numPr>
          <w:ilvl w:val="0"/>
          <w:numId w:val="212"/>
        </w:numPr>
        <w:suppressAutoHyphens w:val="0"/>
        <w:spacing w:after="120" w:line="276" w:lineRule="auto"/>
        <w:contextualSpacing/>
        <w:jc w:val="both"/>
        <w:rPr>
          <w:rFonts w:asciiTheme="minorHAnsi" w:hAnsiTheme="minorHAnsi" w:cs="Arial"/>
        </w:rPr>
      </w:pPr>
      <w:r w:rsidRPr="001B2CCB">
        <w:rPr>
          <w:rFonts w:asciiTheme="minorHAnsi" w:hAnsiTheme="minorHAnsi" w:cs="Arial"/>
        </w:rPr>
        <w:t>Obsługa przepływów finansowych pomiędzy JST a PFRON poczynając od wnioskowania o zaliczki, racjonalizowanie przekazywania środków finansowych w czasie, po rozbudowaną sprawozdawczość.</w:t>
      </w:r>
    </w:p>
    <w:p w14:paraId="7BCACA1B" w14:textId="77777777" w:rsidR="009F48A7" w:rsidRPr="001B2CCB" w:rsidRDefault="009F48A7" w:rsidP="005402A9">
      <w:pPr>
        <w:pStyle w:val="Akapitzlist"/>
        <w:numPr>
          <w:ilvl w:val="0"/>
          <w:numId w:val="212"/>
        </w:numPr>
        <w:suppressAutoHyphens w:val="0"/>
        <w:spacing w:after="120" w:line="276" w:lineRule="auto"/>
        <w:contextualSpacing/>
        <w:jc w:val="both"/>
        <w:rPr>
          <w:rFonts w:asciiTheme="minorHAnsi" w:hAnsiTheme="minorHAnsi" w:cs="Arial"/>
        </w:rPr>
      </w:pPr>
      <w:r w:rsidRPr="001B2CCB">
        <w:rPr>
          <w:rFonts w:asciiTheme="minorHAnsi" w:hAnsiTheme="minorHAnsi" w:cs="Arial"/>
        </w:rPr>
        <w:t>Rozdysponowanie limitów. Proces obsługujący przydzielanie limitów finansowych dla JST w związku zrealizowanymi przez nie zadaniami obsługi wniosków o dofinansowanie.</w:t>
      </w:r>
    </w:p>
    <w:p w14:paraId="2DB859EE" w14:textId="77777777" w:rsidR="009F48A7" w:rsidRPr="001B2CCB" w:rsidRDefault="009F48A7" w:rsidP="005402A9">
      <w:pPr>
        <w:pStyle w:val="Akapitzlist"/>
        <w:numPr>
          <w:ilvl w:val="0"/>
          <w:numId w:val="212"/>
        </w:numPr>
        <w:suppressAutoHyphens w:val="0"/>
        <w:spacing w:after="120" w:line="276" w:lineRule="auto"/>
        <w:contextualSpacing/>
        <w:jc w:val="both"/>
        <w:rPr>
          <w:rFonts w:asciiTheme="minorHAnsi" w:hAnsiTheme="minorHAnsi" w:cs="Arial"/>
        </w:rPr>
      </w:pPr>
      <w:r w:rsidRPr="001B2CCB">
        <w:rPr>
          <w:rFonts w:asciiTheme="minorHAnsi" w:hAnsiTheme="minorHAnsi" w:cs="Arial"/>
        </w:rPr>
        <w:t>Wsparcie procesów polega na nadzorze zdeterminowanych ciągów czynności, które wykonują użytkownicy Systemu SOW podzieleni na następujące grupy:</w:t>
      </w:r>
    </w:p>
    <w:p w14:paraId="145EDD80" w14:textId="77777777" w:rsidR="009F48A7" w:rsidRPr="001B2CCB" w:rsidRDefault="009F48A7" w:rsidP="005402A9">
      <w:pPr>
        <w:pStyle w:val="Akapitzlist"/>
        <w:numPr>
          <w:ilvl w:val="0"/>
          <w:numId w:val="211"/>
        </w:numPr>
        <w:suppressAutoHyphens w:val="0"/>
        <w:spacing w:after="120" w:line="276" w:lineRule="auto"/>
        <w:ind w:left="1701" w:hanging="567"/>
        <w:contextualSpacing/>
        <w:jc w:val="both"/>
        <w:rPr>
          <w:rFonts w:asciiTheme="minorHAnsi" w:eastAsia="Calibri" w:hAnsiTheme="minorHAnsi" w:cs="Arial"/>
        </w:rPr>
      </w:pPr>
      <w:r w:rsidRPr="001B2CCB">
        <w:rPr>
          <w:rFonts w:asciiTheme="minorHAnsi" w:eastAsia="Calibri" w:hAnsiTheme="minorHAnsi" w:cs="Arial"/>
        </w:rPr>
        <w:t>Wnioskodawcy – czyli osoby fizyczne i prawne aplikujące o środki dystrybuowane przez PFRON. Do tej grupy zaliczają się również osoby działające w imieniu osób fizycznych.</w:t>
      </w:r>
    </w:p>
    <w:p w14:paraId="16642968" w14:textId="77777777" w:rsidR="009F48A7" w:rsidRPr="001B2CCB" w:rsidRDefault="009F48A7" w:rsidP="005402A9">
      <w:pPr>
        <w:pStyle w:val="Akapitzlist"/>
        <w:numPr>
          <w:ilvl w:val="0"/>
          <w:numId w:val="211"/>
        </w:numPr>
        <w:suppressAutoHyphens w:val="0"/>
        <w:spacing w:after="120" w:line="276" w:lineRule="auto"/>
        <w:ind w:left="1701" w:hanging="567"/>
        <w:contextualSpacing/>
        <w:jc w:val="both"/>
        <w:rPr>
          <w:rFonts w:asciiTheme="minorHAnsi" w:eastAsia="Calibri" w:hAnsiTheme="minorHAnsi" w:cs="Arial"/>
        </w:rPr>
      </w:pPr>
      <w:r w:rsidRPr="001B2CCB">
        <w:rPr>
          <w:rFonts w:asciiTheme="minorHAnsi" w:eastAsia="Calibri" w:hAnsiTheme="minorHAnsi" w:cs="Arial"/>
        </w:rPr>
        <w:t>Realizatorzy – pracownicy JST, które przystąpiły do projektu.</w:t>
      </w:r>
    </w:p>
    <w:p w14:paraId="1B952D36" w14:textId="77777777" w:rsidR="009F48A7" w:rsidRPr="001B2CCB" w:rsidRDefault="009F48A7" w:rsidP="005402A9">
      <w:pPr>
        <w:pStyle w:val="Akapitzlist"/>
        <w:numPr>
          <w:ilvl w:val="0"/>
          <w:numId w:val="211"/>
        </w:numPr>
        <w:suppressAutoHyphens w:val="0"/>
        <w:spacing w:after="120" w:line="276" w:lineRule="auto"/>
        <w:ind w:left="1701" w:hanging="567"/>
        <w:contextualSpacing/>
        <w:jc w:val="both"/>
        <w:rPr>
          <w:rFonts w:asciiTheme="minorHAnsi" w:eastAsia="Calibri" w:hAnsiTheme="minorHAnsi" w:cs="Arial"/>
        </w:rPr>
      </w:pPr>
      <w:r w:rsidRPr="001B2CCB">
        <w:rPr>
          <w:rFonts w:asciiTheme="minorHAnsi" w:eastAsia="Calibri" w:hAnsiTheme="minorHAnsi" w:cs="Arial"/>
        </w:rPr>
        <w:t>PFRON – pracownicy PFRON obsługujący w imieniu Funduszu dystrybucję środków finansowych oraz sprawujący nadzór nad ich wydatkowaniem.</w:t>
      </w:r>
    </w:p>
    <w:p w14:paraId="44F42D76" w14:textId="77777777" w:rsidR="009F48A7" w:rsidRPr="001B2CCB" w:rsidRDefault="009F48A7" w:rsidP="005402A9">
      <w:pPr>
        <w:pStyle w:val="Akapitzlist"/>
        <w:numPr>
          <w:ilvl w:val="0"/>
          <w:numId w:val="211"/>
        </w:numPr>
        <w:suppressAutoHyphens w:val="0"/>
        <w:spacing w:after="120" w:line="276" w:lineRule="auto"/>
        <w:ind w:left="1701" w:hanging="567"/>
        <w:contextualSpacing/>
        <w:jc w:val="both"/>
        <w:rPr>
          <w:rFonts w:asciiTheme="minorHAnsi" w:eastAsia="Calibri" w:hAnsiTheme="minorHAnsi" w:cs="Arial"/>
        </w:rPr>
      </w:pPr>
      <w:r w:rsidRPr="001B2CCB">
        <w:rPr>
          <w:rFonts w:asciiTheme="minorHAnsi" w:eastAsia="Calibri" w:hAnsiTheme="minorHAnsi" w:cs="Arial"/>
        </w:rPr>
        <w:t>Administratorzy – pracownicy JST oraz PFRON sprawujący nadzór nad eksploatacją SOW, szeroko pojętym bezpieczeństwem systemu, w tym bezpieczeństwem danych osobowych</w:t>
      </w:r>
      <w:r w:rsidRPr="001B2CCB">
        <w:rPr>
          <w:rFonts w:asciiTheme="minorHAnsi" w:eastAsia="Calibri" w:hAnsiTheme="minorHAnsi"/>
          <w:lang w:eastAsia="en-US"/>
        </w:rPr>
        <w:t>.</w:t>
      </w:r>
    </w:p>
    <w:p w14:paraId="6680CE39" w14:textId="77777777" w:rsidR="00DC7EDB" w:rsidRPr="001B2CCB" w:rsidRDefault="00DC7EDB" w:rsidP="005402A9">
      <w:pPr>
        <w:suppressAutoHyphens w:val="0"/>
        <w:spacing w:after="120" w:line="276" w:lineRule="auto"/>
        <w:jc w:val="both"/>
        <w:rPr>
          <w:rFonts w:asciiTheme="minorHAnsi" w:eastAsia="Calibri" w:hAnsiTheme="minorHAnsi"/>
          <w:lang w:eastAsia="en-US"/>
        </w:rPr>
      </w:pPr>
    </w:p>
    <w:p w14:paraId="7674500C" w14:textId="77777777" w:rsidR="009F48A7" w:rsidRPr="001B2CCB" w:rsidRDefault="009F48A7" w:rsidP="00A12EE7">
      <w:pPr>
        <w:pStyle w:val="Akapitzlist"/>
        <w:numPr>
          <w:ilvl w:val="0"/>
          <w:numId w:val="231"/>
        </w:numPr>
        <w:suppressAutoHyphens w:val="0"/>
        <w:spacing w:after="120" w:line="276" w:lineRule="auto"/>
        <w:contextualSpacing/>
        <w:jc w:val="both"/>
        <w:rPr>
          <w:rFonts w:asciiTheme="minorHAnsi" w:eastAsia="Calibri" w:hAnsiTheme="minorHAnsi"/>
          <w:lang w:eastAsia="en-US"/>
        </w:rPr>
      </w:pPr>
      <w:bookmarkStart w:id="3" w:name="_Toc517257747"/>
      <w:bookmarkStart w:id="4" w:name="_Hlk515644608"/>
      <w:r w:rsidRPr="001B2CCB">
        <w:rPr>
          <w:rFonts w:asciiTheme="minorHAnsi" w:eastAsia="Calibri" w:hAnsiTheme="minorHAnsi"/>
          <w:lang w:eastAsia="en-US"/>
        </w:rPr>
        <w:t>Architektura logiczna Systemu</w:t>
      </w:r>
      <w:bookmarkEnd w:id="3"/>
    </w:p>
    <w:p w14:paraId="672FD96A" w14:textId="77777777" w:rsidR="009F48A7" w:rsidRPr="001B2CCB" w:rsidRDefault="009F48A7" w:rsidP="005402A9">
      <w:pPr>
        <w:spacing w:after="120" w:line="276" w:lineRule="auto"/>
        <w:ind w:left="284"/>
        <w:jc w:val="both"/>
        <w:rPr>
          <w:rFonts w:asciiTheme="minorHAnsi" w:eastAsia="Calibri" w:hAnsiTheme="minorHAnsi" w:cs="Arial"/>
        </w:rPr>
      </w:pPr>
      <w:r w:rsidRPr="001B2CCB">
        <w:rPr>
          <w:rFonts w:asciiTheme="minorHAnsi" w:eastAsia="Calibri" w:hAnsiTheme="minorHAnsi" w:cs="Arial"/>
        </w:rPr>
        <w:t xml:space="preserve">System aplikacyjny SOW podzielony jest na moduły funkcjonalne: </w:t>
      </w:r>
    </w:p>
    <w:p w14:paraId="31B4977E" w14:textId="7BB66127" w:rsidR="009F48A7" w:rsidRPr="001B2CCB" w:rsidRDefault="009F48A7" w:rsidP="005402A9">
      <w:pPr>
        <w:pStyle w:val="Akapitzlist"/>
        <w:numPr>
          <w:ilvl w:val="0"/>
          <w:numId w:val="213"/>
        </w:numPr>
        <w:suppressAutoHyphens w:val="0"/>
        <w:spacing w:after="120" w:line="276" w:lineRule="auto"/>
        <w:ind w:left="1134" w:hanging="567"/>
        <w:contextualSpacing/>
        <w:jc w:val="both"/>
        <w:rPr>
          <w:rFonts w:asciiTheme="minorHAnsi" w:eastAsia="Calibri" w:hAnsiTheme="minorHAnsi" w:cs="Arial"/>
        </w:rPr>
      </w:pPr>
      <w:r w:rsidRPr="001B2CCB">
        <w:rPr>
          <w:rFonts w:asciiTheme="minorHAnsi" w:eastAsia="Calibri" w:hAnsiTheme="minorHAnsi" w:cs="Arial"/>
        </w:rPr>
        <w:t>Moduł Wnioskodawcy</w:t>
      </w:r>
      <w:r w:rsidR="00783C86" w:rsidRPr="001B2CCB">
        <w:rPr>
          <w:rFonts w:asciiTheme="minorHAnsi" w:eastAsia="Calibri" w:hAnsiTheme="minorHAnsi" w:cs="Arial"/>
        </w:rPr>
        <w:t>,</w:t>
      </w:r>
      <w:r w:rsidRPr="001B2CCB">
        <w:rPr>
          <w:rFonts w:asciiTheme="minorHAnsi" w:eastAsia="Calibri" w:hAnsiTheme="minorHAnsi" w:cs="Arial"/>
        </w:rPr>
        <w:t xml:space="preserve"> </w:t>
      </w:r>
    </w:p>
    <w:p w14:paraId="78248A65" w14:textId="77C0F408" w:rsidR="009F48A7" w:rsidRPr="001B2CCB" w:rsidRDefault="009F48A7" w:rsidP="005402A9">
      <w:pPr>
        <w:pStyle w:val="Akapitzlist"/>
        <w:numPr>
          <w:ilvl w:val="0"/>
          <w:numId w:val="213"/>
        </w:numPr>
        <w:suppressAutoHyphens w:val="0"/>
        <w:spacing w:after="120" w:line="276" w:lineRule="auto"/>
        <w:ind w:left="1134" w:hanging="567"/>
        <w:contextualSpacing/>
        <w:jc w:val="both"/>
        <w:rPr>
          <w:rFonts w:asciiTheme="minorHAnsi" w:eastAsia="Calibri" w:hAnsiTheme="minorHAnsi" w:cs="Arial"/>
        </w:rPr>
      </w:pPr>
      <w:r w:rsidRPr="001B2CCB">
        <w:rPr>
          <w:rFonts w:asciiTheme="minorHAnsi" w:eastAsia="Calibri" w:hAnsiTheme="minorHAnsi" w:cs="Arial"/>
        </w:rPr>
        <w:t>Moduł Realizatora (</w:t>
      </w:r>
      <w:bookmarkEnd w:id="4"/>
      <w:r w:rsidRPr="001B2CCB">
        <w:rPr>
          <w:rFonts w:asciiTheme="minorHAnsi" w:eastAsia="Calibri" w:hAnsiTheme="minorHAnsi" w:cs="Arial"/>
        </w:rPr>
        <w:t>Jed</w:t>
      </w:r>
      <w:r w:rsidR="00783C86" w:rsidRPr="001B2CCB">
        <w:rPr>
          <w:rFonts w:asciiTheme="minorHAnsi" w:eastAsia="Calibri" w:hAnsiTheme="minorHAnsi" w:cs="Arial"/>
        </w:rPr>
        <w:t>nostek Samorządu Terytorialnego</w:t>
      </w:r>
      <w:r w:rsidRPr="001B2CCB">
        <w:rPr>
          <w:rFonts w:asciiTheme="minorHAnsi" w:eastAsia="Calibri" w:hAnsiTheme="minorHAnsi" w:cs="Arial"/>
        </w:rPr>
        <w:t xml:space="preserve">), </w:t>
      </w:r>
    </w:p>
    <w:p w14:paraId="2CDE4BCA" w14:textId="405EBD2F" w:rsidR="009F48A7" w:rsidRPr="001B2CCB" w:rsidRDefault="009F48A7" w:rsidP="005402A9">
      <w:pPr>
        <w:pStyle w:val="Akapitzlist"/>
        <w:numPr>
          <w:ilvl w:val="0"/>
          <w:numId w:val="213"/>
        </w:numPr>
        <w:suppressAutoHyphens w:val="0"/>
        <w:spacing w:after="120" w:line="276" w:lineRule="auto"/>
        <w:ind w:left="1134" w:hanging="567"/>
        <w:contextualSpacing/>
        <w:jc w:val="both"/>
        <w:rPr>
          <w:rFonts w:asciiTheme="minorHAnsi" w:eastAsia="Calibri" w:hAnsiTheme="minorHAnsi" w:cs="Arial"/>
        </w:rPr>
      </w:pPr>
      <w:r w:rsidRPr="001B2CCB">
        <w:rPr>
          <w:rFonts w:asciiTheme="minorHAnsi" w:eastAsia="Calibri" w:hAnsiTheme="minorHAnsi" w:cs="Arial"/>
        </w:rPr>
        <w:t xml:space="preserve">Moduł PFRON, </w:t>
      </w:r>
    </w:p>
    <w:p w14:paraId="670E4B0A" w14:textId="77777777" w:rsidR="009F48A7" w:rsidRPr="001B2CCB" w:rsidRDefault="009F48A7" w:rsidP="005402A9">
      <w:pPr>
        <w:pStyle w:val="Akapitzlist"/>
        <w:numPr>
          <w:ilvl w:val="0"/>
          <w:numId w:val="213"/>
        </w:numPr>
        <w:suppressAutoHyphens w:val="0"/>
        <w:spacing w:after="120" w:line="276" w:lineRule="auto"/>
        <w:ind w:left="1134" w:hanging="567"/>
        <w:contextualSpacing/>
        <w:jc w:val="both"/>
        <w:rPr>
          <w:rFonts w:asciiTheme="minorHAnsi" w:eastAsia="Calibri" w:hAnsiTheme="minorHAnsi" w:cs="Arial"/>
        </w:rPr>
      </w:pPr>
      <w:r w:rsidRPr="001B2CCB">
        <w:rPr>
          <w:rFonts w:asciiTheme="minorHAnsi" w:eastAsia="Calibri" w:hAnsiTheme="minorHAnsi" w:cs="Arial"/>
        </w:rPr>
        <w:t>Moduł Zarządzający pełniący funkcję Kontrolera,</w:t>
      </w:r>
    </w:p>
    <w:p w14:paraId="2A61A37D" w14:textId="77777777" w:rsidR="009F48A7" w:rsidRPr="001B2CCB" w:rsidRDefault="009F48A7" w:rsidP="005402A9">
      <w:pPr>
        <w:pStyle w:val="Akapitzlist"/>
        <w:numPr>
          <w:ilvl w:val="0"/>
          <w:numId w:val="213"/>
        </w:numPr>
        <w:suppressAutoHyphens w:val="0"/>
        <w:spacing w:after="120" w:line="276" w:lineRule="auto"/>
        <w:ind w:left="1134" w:hanging="567"/>
        <w:contextualSpacing/>
        <w:jc w:val="both"/>
        <w:rPr>
          <w:rFonts w:asciiTheme="minorHAnsi" w:eastAsia="Calibri" w:hAnsiTheme="minorHAnsi" w:cs="Arial"/>
        </w:rPr>
      </w:pPr>
      <w:r w:rsidRPr="001B2CCB">
        <w:rPr>
          <w:rFonts w:asciiTheme="minorHAnsi" w:eastAsia="Calibri" w:hAnsiTheme="minorHAnsi" w:cs="Arial"/>
        </w:rPr>
        <w:t>Moduł Uwierzytelniania zarządzający procesem uwierzytelniania wszystkich użytkowników,</w:t>
      </w:r>
    </w:p>
    <w:p w14:paraId="7EC9B89D" w14:textId="77777777" w:rsidR="009F48A7" w:rsidRPr="001B2CCB" w:rsidRDefault="009F48A7" w:rsidP="005402A9">
      <w:pPr>
        <w:pStyle w:val="Akapitzlist"/>
        <w:numPr>
          <w:ilvl w:val="0"/>
          <w:numId w:val="213"/>
        </w:numPr>
        <w:suppressAutoHyphens w:val="0"/>
        <w:spacing w:after="120" w:line="276" w:lineRule="auto"/>
        <w:ind w:left="1134" w:hanging="567"/>
        <w:contextualSpacing/>
        <w:jc w:val="both"/>
        <w:rPr>
          <w:rFonts w:asciiTheme="minorHAnsi" w:eastAsia="Calibri" w:hAnsiTheme="minorHAnsi" w:cs="Arial"/>
        </w:rPr>
      </w:pPr>
      <w:r w:rsidRPr="001B2CCB">
        <w:rPr>
          <w:rFonts w:asciiTheme="minorHAnsi" w:eastAsia="Calibri" w:hAnsiTheme="minorHAnsi" w:cs="Arial"/>
        </w:rPr>
        <w:t>Moduł Integracji, przy pomocy którego System aplikacyjny SOW komunikuje się z aplikacjami zewnętrznymi.</w:t>
      </w:r>
    </w:p>
    <w:p w14:paraId="1BBC66CF" w14:textId="5875ABAF" w:rsidR="009F48A7" w:rsidRPr="001B2CCB" w:rsidRDefault="009F48A7" w:rsidP="005402A9">
      <w:pPr>
        <w:spacing w:after="120" w:line="276" w:lineRule="auto"/>
        <w:ind w:left="284"/>
        <w:jc w:val="both"/>
        <w:rPr>
          <w:rFonts w:asciiTheme="minorHAnsi" w:eastAsia="Calibri" w:hAnsiTheme="minorHAnsi" w:cs="Arial"/>
        </w:rPr>
      </w:pPr>
      <w:r w:rsidRPr="001B2CCB">
        <w:rPr>
          <w:rFonts w:asciiTheme="minorHAnsi" w:eastAsia="Calibri" w:hAnsiTheme="minorHAnsi" w:cs="Arial"/>
        </w:rPr>
        <w:t>Moduły funkcjonalne korzystają z warstwy oprogramowania odpowiedzialnej za funkcjonowanie obiektów biznesowych, których atrybuty są odwzorowane we wspólnym repozytorium danych.</w:t>
      </w:r>
    </w:p>
    <w:p w14:paraId="25C0CBC6" w14:textId="77777777" w:rsidR="009F48A7" w:rsidRPr="001B2CCB" w:rsidRDefault="009F48A7" w:rsidP="005402A9">
      <w:pPr>
        <w:spacing w:after="120" w:line="276" w:lineRule="auto"/>
        <w:ind w:left="284"/>
        <w:jc w:val="both"/>
        <w:rPr>
          <w:rFonts w:asciiTheme="minorHAnsi" w:eastAsia="Calibri" w:hAnsiTheme="minorHAnsi" w:cs="Arial"/>
        </w:rPr>
      </w:pPr>
      <w:r w:rsidRPr="001B2CCB">
        <w:rPr>
          <w:rFonts w:asciiTheme="minorHAnsi" w:eastAsia="Calibri" w:hAnsiTheme="minorHAnsi" w:cs="Arial"/>
        </w:rPr>
        <w:t>Komponenty Systemu SOW przedstawia poniższy diagram.</w:t>
      </w:r>
    </w:p>
    <w:p w14:paraId="705623B9" w14:textId="77777777" w:rsidR="009F48A7" w:rsidRPr="001B2CCB" w:rsidRDefault="009F48A7" w:rsidP="005402A9">
      <w:pPr>
        <w:spacing w:after="120" w:line="276" w:lineRule="auto"/>
        <w:jc w:val="both"/>
        <w:rPr>
          <w:rFonts w:ascii="Arial" w:eastAsia="Calibri" w:hAnsi="Arial" w:cs="Arial"/>
        </w:rPr>
      </w:pPr>
    </w:p>
    <w:p w14:paraId="33A56446" w14:textId="77777777" w:rsidR="009F48A7" w:rsidRPr="001B2CCB" w:rsidRDefault="009F48A7" w:rsidP="005402A9">
      <w:pPr>
        <w:spacing w:after="120" w:line="276" w:lineRule="auto"/>
        <w:jc w:val="center"/>
        <w:rPr>
          <w:rFonts w:ascii="Arial" w:eastAsia="Calibri" w:hAnsi="Arial" w:cs="Arial"/>
        </w:rPr>
      </w:pPr>
      <w:bookmarkStart w:id="5" w:name="_GoBack"/>
      <w:r w:rsidRPr="001B2CCB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 wp14:anchorId="0874F6B8" wp14:editId="27325986">
            <wp:extent cx="5772150" cy="5198240"/>
            <wp:effectExtent l="0" t="0" r="0" b="2540"/>
            <wp:docPr id="5" name="Obraz 16" descr="Diagram przedstawiający komponenty Systemu SOW: moduły logiczne oraz połączenia z zewnętrznymi systemami informatycznymi." title="Komonenty Systemu S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260" cy="5339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5"/>
    </w:p>
    <w:p w14:paraId="6B0492D7" w14:textId="63D6DF8F" w:rsidR="009F48A7" w:rsidRPr="001B2CCB" w:rsidRDefault="00071E01" w:rsidP="005402A9">
      <w:pPr>
        <w:spacing w:after="120" w:line="276" w:lineRule="auto"/>
        <w:jc w:val="both"/>
        <w:rPr>
          <w:rFonts w:asciiTheme="minorHAnsi" w:hAnsiTheme="minorHAnsi" w:cs="Arial"/>
          <w:sz w:val="18"/>
        </w:rPr>
      </w:pPr>
      <w:r w:rsidRPr="001B2CCB">
        <w:rPr>
          <w:rFonts w:asciiTheme="minorHAnsi" w:eastAsia="Calibri" w:hAnsiTheme="minorHAnsi" w:cs="Arial"/>
          <w:sz w:val="18"/>
          <w:szCs w:val="18"/>
        </w:rPr>
        <w:t>Rysunek</w:t>
      </w:r>
      <w:r w:rsidR="009F48A7" w:rsidRPr="001B2CCB">
        <w:rPr>
          <w:rFonts w:asciiTheme="minorHAnsi" w:eastAsia="Calibri" w:hAnsiTheme="minorHAnsi" w:cs="Arial"/>
          <w:sz w:val="18"/>
          <w:szCs w:val="18"/>
        </w:rPr>
        <w:t xml:space="preserve"> </w:t>
      </w:r>
      <w:r w:rsidR="00783C86" w:rsidRPr="001B2CCB">
        <w:rPr>
          <w:rFonts w:asciiTheme="minorHAnsi" w:eastAsia="Calibri" w:hAnsiTheme="minorHAnsi" w:cs="Arial"/>
          <w:sz w:val="18"/>
          <w:szCs w:val="18"/>
        </w:rPr>
        <w:t>1</w:t>
      </w:r>
      <w:r w:rsidR="009F48A7" w:rsidRPr="001B2CCB">
        <w:rPr>
          <w:rFonts w:asciiTheme="minorHAnsi" w:eastAsia="Calibri" w:hAnsiTheme="minorHAnsi" w:cs="Arial"/>
          <w:sz w:val="18"/>
          <w:szCs w:val="18"/>
        </w:rPr>
        <w:t>. Komponenty Systemu SOW</w:t>
      </w:r>
      <w:r w:rsidRPr="001B2CCB">
        <w:rPr>
          <w:rFonts w:asciiTheme="minorHAnsi" w:eastAsia="Calibri" w:hAnsiTheme="minorHAnsi" w:cs="Arial"/>
          <w:sz w:val="18"/>
          <w:szCs w:val="18"/>
        </w:rPr>
        <w:t>.</w:t>
      </w:r>
    </w:p>
    <w:p w14:paraId="298231E6" w14:textId="77777777" w:rsidR="009F48A7" w:rsidRPr="001B2CCB" w:rsidRDefault="009F48A7" w:rsidP="005402A9">
      <w:pPr>
        <w:spacing w:after="120" w:line="276" w:lineRule="auto"/>
        <w:jc w:val="both"/>
        <w:rPr>
          <w:rFonts w:ascii="Arial" w:eastAsia="Calibri" w:hAnsi="Arial" w:cs="Arial"/>
        </w:rPr>
      </w:pPr>
    </w:p>
    <w:p w14:paraId="02C11EB3" w14:textId="391430F6" w:rsidR="009F48A7" w:rsidRPr="001B2CCB" w:rsidRDefault="009F48A7" w:rsidP="005402A9">
      <w:pPr>
        <w:spacing w:after="120" w:line="276" w:lineRule="auto"/>
        <w:jc w:val="both"/>
        <w:rPr>
          <w:rFonts w:asciiTheme="minorHAnsi" w:eastAsia="Calibri" w:hAnsiTheme="minorHAnsi" w:cs="Arial"/>
        </w:rPr>
      </w:pPr>
      <w:r w:rsidRPr="001B2CCB">
        <w:rPr>
          <w:rFonts w:asciiTheme="minorHAnsi" w:hAnsiTheme="minorHAnsi" w:cs="Arial"/>
        </w:rPr>
        <w:t>Każdy z modułów został zaimplementowany zgodnie z architektonicznym wzorcem MVP</w:t>
      </w:r>
      <w:r w:rsidR="00082776" w:rsidRPr="001B2CCB">
        <w:rPr>
          <w:rFonts w:asciiTheme="minorHAnsi" w:eastAsia="Calibri" w:hAnsiTheme="minorHAnsi" w:cs="Arial"/>
        </w:rPr>
        <w:t>.</w:t>
      </w:r>
    </w:p>
    <w:p w14:paraId="45C359D9" w14:textId="77777777" w:rsidR="00DB2C5C" w:rsidRPr="001B2CCB" w:rsidRDefault="00DB2C5C" w:rsidP="005402A9">
      <w:pPr>
        <w:spacing w:after="120" w:line="276" w:lineRule="auto"/>
        <w:jc w:val="both"/>
        <w:rPr>
          <w:rFonts w:asciiTheme="minorHAnsi" w:eastAsia="Calibri" w:hAnsiTheme="minorHAnsi" w:cs="Arial"/>
        </w:rPr>
      </w:pPr>
    </w:p>
    <w:p w14:paraId="725AA2BD" w14:textId="77777777" w:rsidR="00DB2C5C" w:rsidRPr="001B2CCB" w:rsidRDefault="00DB2C5C" w:rsidP="00A12EE7">
      <w:pPr>
        <w:pStyle w:val="Akapitzlist"/>
        <w:numPr>
          <w:ilvl w:val="0"/>
          <w:numId w:val="231"/>
        </w:numPr>
        <w:suppressAutoHyphens w:val="0"/>
        <w:spacing w:after="120" w:line="276" w:lineRule="auto"/>
        <w:contextualSpacing/>
        <w:jc w:val="both"/>
        <w:rPr>
          <w:rFonts w:asciiTheme="minorHAnsi" w:eastAsia="Calibri" w:hAnsiTheme="minorHAnsi"/>
          <w:lang w:eastAsia="en-US"/>
        </w:rPr>
      </w:pPr>
      <w:bookmarkStart w:id="6" w:name="_Toc517257748"/>
      <w:r w:rsidRPr="001B2CCB">
        <w:rPr>
          <w:rFonts w:asciiTheme="minorHAnsi" w:eastAsia="Calibri" w:hAnsiTheme="minorHAnsi"/>
          <w:lang w:eastAsia="en-US"/>
        </w:rPr>
        <w:t>Architektura sprzętowa</w:t>
      </w:r>
      <w:bookmarkEnd w:id="6"/>
    </w:p>
    <w:p w14:paraId="1A221364" w14:textId="77777777" w:rsidR="00DB2C5C" w:rsidRPr="001B2CCB" w:rsidRDefault="00DB2C5C" w:rsidP="005402A9">
      <w:pPr>
        <w:spacing w:after="120" w:line="276" w:lineRule="auto"/>
        <w:ind w:left="284"/>
        <w:jc w:val="both"/>
        <w:rPr>
          <w:rFonts w:asciiTheme="minorHAnsi" w:eastAsia="Calibri" w:hAnsiTheme="minorHAnsi" w:cs="Arial"/>
        </w:rPr>
      </w:pPr>
      <w:r w:rsidRPr="001B2CCB">
        <w:rPr>
          <w:rFonts w:asciiTheme="minorHAnsi" w:eastAsia="Calibri" w:hAnsiTheme="minorHAnsi" w:cs="Arial"/>
        </w:rPr>
        <w:t>Koncepcja architektury sprzętowej:</w:t>
      </w:r>
    </w:p>
    <w:p w14:paraId="284E9801" w14:textId="77777777" w:rsidR="00DB2C5C" w:rsidRPr="001B2CCB" w:rsidRDefault="00E76A12" w:rsidP="005402A9">
      <w:pPr>
        <w:pStyle w:val="Akapitzlist"/>
        <w:numPr>
          <w:ilvl w:val="0"/>
          <w:numId w:val="214"/>
        </w:numPr>
        <w:suppressAutoHyphens w:val="0"/>
        <w:spacing w:after="120" w:line="276" w:lineRule="auto"/>
        <w:ind w:left="851" w:hanging="567"/>
        <w:contextualSpacing/>
        <w:jc w:val="both"/>
        <w:rPr>
          <w:rFonts w:asciiTheme="minorHAnsi" w:eastAsia="Calibri" w:hAnsiTheme="minorHAnsi" w:cs="Arial"/>
        </w:rPr>
      </w:pPr>
      <w:r w:rsidRPr="001B2CCB">
        <w:rPr>
          <w:rFonts w:asciiTheme="minorHAnsi" w:eastAsia="Calibri" w:hAnsiTheme="minorHAnsi" w:cs="Arial"/>
        </w:rPr>
        <w:t>s</w:t>
      </w:r>
      <w:r w:rsidR="00DB2C5C" w:rsidRPr="001B2CCB">
        <w:rPr>
          <w:rFonts w:asciiTheme="minorHAnsi" w:eastAsia="Calibri" w:hAnsiTheme="minorHAnsi" w:cs="Arial"/>
        </w:rPr>
        <w:t>erwery aplikacyjne i serwery baz danych powinny być realizowane na oddzielnym sprzęcie,</w:t>
      </w:r>
    </w:p>
    <w:p w14:paraId="6A2A2C70" w14:textId="77777777" w:rsidR="00DB2C5C" w:rsidRPr="001B2CCB" w:rsidRDefault="00E76A12" w:rsidP="005402A9">
      <w:pPr>
        <w:pStyle w:val="Akapitzlist"/>
        <w:numPr>
          <w:ilvl w:val="0"/>
          <w:numId w:val="214"/>
        </w:numPr>
        <w:suppressAutoHyphens w:val="0"/>
        <w:spacing w:after="120" w:line="276" w:lineRule="auto"/>
        <w:ind w:left="851" w:hanging="567"/>
        <w:contextualSpacing/>
        <w:jc w:val="both"/>
        <w:rPr>
          <w:rFonts w:asciiTheme="minorHAnsi" w:eastAsia="Calibri" w:hAnsiTheme="minorHAnsi" w:cs="Arial"/>
        </w:rPr>
      </w:pPr>
      <w:r w:rsidRPr="001B2CCB">
        <w:rPr>
          <w:rFonts w:asciiTheme="minorHAnsi" w:eastAsia="Calibri" w:hAnsiTheme="minorHAnsi" w:cs="Arial"/>
        </w:rPr>
        <w:t>s</w:t>
      </w:r>
      <w:r w:rsidR="00DB2C5C" w:rsidRPr="001B2CCB">
        <w:rPr>
          <w:rFonts w:asciiTheme="minorHAnsi" w:eastAsia="Calibri" w:hAnsiTheme="minorHAnsi" w:cs="Arial"/>
        </w:rPr>
        <w:t>erwery aplikacyjne i baz danych powinny zapewniać skalowalność.</w:t>
      </w:r>
    </w:p>
    <w:p w14:paraId="6EF7A8DD" w14:textId="77777777" w:rsidR="00DB2C5C" w:rsidRPr="001B2CCB" w:rsidRDefault="00E76A12" w:rsidP="005402A9">
      <w:pPr>
        <w:pStyle w:val="Akapitzlist"/>
        <w:numPr>
          <w:ilvl w:val="0"/>
          <w:numId w:val="214"/>
        </w:numPr>
        <w:suppressAutoHyphens w:val="0"/>
        <w:spacing w:after="120" w:line="276" w:lineRule="auto"/>
        <w:ind w:left="851" w:hanging="567"/>
        <w:contextualSpacing/>
        <w:jc w:val="both"/>
        <w:rPr>
          <w:rFonts w:asciiTheme="minorHAnsi" w:eastAsia="Calibri" w:hAnsiTheme="minorHAnsi" w:cs="Arial"/>
        </w:rPr>
      </w:pPr>
      <w:r w:rsidRPr="001B2CCB">
        <w:rPr>
          <w:rFonts w:asciiTheme="minorHAnsi" w:eastAsia="Calibri" w:hAnsiTheme="minorHAnsi" w:cs="Arial"/>
        </w:rPr>
        <w:t>s</w:t>
      </w:r>
      <w:r w:rsidR="00DB2C5C" w:rsidRPr="001B2CCB">
        <w:rPr>
          <w:rFonts w:asciiTheme="minorHAnsi" w:eastAsia="Calibri" w:hAnsiTheme="minorHAnsi" w:cs="Arial"/>
        </w:rPr>
        <w:t>erwery plików powinny być realizowane na odrębnych maszynach,</w:t>
      </w:r>
    </w:p>
    <w:p w14:paraId="2E1620DF" w14:textId="77777777" w:rsidR="00DB2C5C" w:rsidRPr="001B2CCB" w:rsidRDefault="00E76A12" w:rsidP="005402A9">
      <w:pPr>
        <w:pStyle w:val="Akapitzlist"/>
        <w:numPr>
          <w:ilvl w:val="0"/>
          <w:numId w:val="214"/>
        </w:numPr>
        <w:suppressAutoHyphens w:val="0"/>
        <w:spacing w:after="120" w:line="276" w:lineRule="auto"/>
        <w:ind w:left="851" w:hanging="567"/>
        <w:contextualSpacing/>
        <w:jc w:val="both"/>
        <w:rPr>
          <w:rFonts w:asciiTheme="minorHAnsi" w:eastAsia="Calibri" w:hAnsiTheme="minorHAnsi" w:cs="Arial"/>
        </w:rPr>
      </w:pPr>
      <w:r w:rsidRPr="001B2CCB">
        <w:rPr>
          <w:rFonts w:asciiTheme="minorHAnsi" w:eastAsia="Calibri" w:hAnsiTheme="minorHAnsi" w:cs="Arial"/>
        </w:rPr>
        <w:t>c</w:t>
      </w:r>
      <w:r w:rsidR="00DB2C5C" w:rsidRPr="001B2CCB">
        <w:rPr>
          <w:rFonts w:asciiTheme="minorHAnsi" w:eastAsia="Calibri" w:hAnsiTheme="minorHAnsi" w:cs="Arial"/>
        </w:rPr>
        <w:t xml:space="preserve">ałość infrastruktury powinna być realizowana w środowisku </w:t>
      </w:r>
      <w:proofErr w:type="spellStart"/>
      <w:r w:rsidR="00DB2C5C" w:rsidRPr="001B2CCB">
        <w:rPr>
          <w:rFonts w:asciiTheme="minorHAnsi" w:eastAsia="Calibri" w:hAnsiTheme="minorHAnsi" w:cs="Arial"/>
        </w:rPr>
        <w:t>Iaas</w:t>
      </w:r>
      <w:proofErr w:type="spellEnd"/>
      <w:r w:rsidR="00DB2C5C" w:rsidRPr="001B2CCB">
        <w:rPr>
          <w:rFonts w:asciiTheme="minorHAnsi" w:eastAsia="Calibri" w:hAnsiTheme="minorHAnsi" w:cs="Arial"/>
        </w:rPr>
        <w:t xml:space="preserve"> spełniające wymogi co najmniej </w:t>
      </w:r>
      <w:proofErr w:type="spellStart"/>
      <w:r w:rsidR="00DB2C5C" w:rsidRPr="001B2CCB">
        <w:rPr>
          <w:rFonts w:asciiTheme="minorHAnsi" w:eastAsia="Calibri" w:hAnsiTheme="minorHAnsi" w:cs="Arial"/>
        </w:rPr>
        <w:t>Tier</w:t>
      </w:r>
      <w:proofErr w:type="spellEnd"/>
      <w:r w:rsidR="00DB2C5C" w:rsidRPr="001B2CCB">
        <w:rPr>
          <w:rFonts w:asciiTheme="minorHAnsi" w:eastAsia="Calibri" w:hAnsiTheme="minorHAnsi" w:cs="Arial"/>
        </w:rPr>
        <w:t xml:space="preserve"> 3. </w:t>
      </w:r>
    </w:p>
    <w:p w14:paraId="21F7C4C9" w14:textId="77777777" w:rsidR="00E76A12" w:rsidRPr="001B2CCB" w:rsidRDefault="00E76A12" w:rsidP="005402A9">
      <w:pPr>
        <w:spacing w:after="120" w:line="276" w:lineRule="auto"/>
        <w:ind w:left="284"/>
        <w:jc w:val="both"/>
        <w:rPr>
          <w:rFonts w:asciiTheme="minorHAnsi" w:eastAsia="Calibri" w:hAnsiTheme="minorHAnsi" w:cs="Arial"/>
        </w:rPr>
      </w:pPr>
    </w:p>
    <w:p w14:paraId="39450838" w14:textId="77777777" w:rsidR="00E76A12" w:rsidRPr="001B2CCB" w:rsidRDefault="00E76A12" w:rsidP="005402A9">
      <w:pPr>
        <w:spacing w:after="120" w:line="276" w:lineRule="auto"/>
        <w:jc w:val="center"/>
        <w:rPr>
          <w:rFonts w:ascii="Arial" w:hAnsi="Arial" w:cs="Arial"/>
        </w:rPr>
      </w:pPr>
      <w:r w:rsidRPr="001B2CCB">
        <w:rPr>
          <w:rFonts w:ascii="Arial" w:hAnsi="Arial" w:cs="Arial"/>
          <w:noProof/>
          <w:lang w:eastAsia="pl-PL"/>
        </w:rPr>
        <w:drawing>
          <wp:inline distT="0" distB="0" distL="0" distR="0" wp14:anchorId="7CAB3746" wp14:editId="53EAA11A">
            <wp:extent cx="5760720" cy="4560167"/>
            <wp:effectExtent l="0" t="0" r="0" b="0"/>
            <wp:docPr id="11" name="Obraz 7" descr="Diagram Wdrożenia z zaznaczeniem oprogramowania standardowego dla Administratora Systemu: składniki infrastruktury oraz odwołania do modułów logicznych." title="Diagram Wdroże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60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5924D6" w14:textId="75B76B16" w:rsidR="00E76A12" w:rsidRPr="001B2CCB" w:rsidRDefault="008A7B01" w:rsidP="005402A9">
      <w:pPr>
        <w:spacing w:after="120" w:line="276" w:lineRule="auto"/>
        <w:jc w:val="both"/>
        <w:rPr>
          <w:rFonts w:asciiTheme="minorHAnsi" w:hAnsiTheme="minorHAnsi" w:cs="Arial"/>
          <w:sz w:val="18"/>
          <w:szCs w:val="18"/>
        </w:rPr>
      </w:pPr>
      <w:r w:rsidRPr="001B2CCB">
        <w:rPr>
          <w:rFonts w:asciiTheme="minorHAnsi" w:hAnsiTheme="minorHAnsi" w:cs="Arial"/>
          <w:sz w:val="18"/>
          <w:szCs w:val="18"/>
        </w:rPr>
        <w:t xml:space="preserve">    </w:t>
      </w:r>
      <w:r w:rsidR="00071E01" w:rsidRPr="001B2CCB">
        <w:rPr>
          <w:rFonts w:asciiTheme="minorHAnsi" w:hAnsiTheme="minorHAnsi" w:cs="Arial"/>
          <w:sz w:val="18"/>
          <w:szCs w:val="18"/>
        </w:rPr>
        <w:t>Rysunek</w:t>
      </w:r>
      <w:r w:rsidR="00E76A12" w:rsidRPr="001B2CCB">
        <w:rPr>
          <w:rFonts w:asciiTheme="minorHAnsi" w:hAnsiTheme="minorHAnsi" w:cs="Arial"/>
          <w:sz w:val="18"/>
          <w:szCs w:val="18"/>
        </w:rPr>
        <w:t xml:space="preserve"> </w:t>
      </w:r>
      <w:r w:rsidR="00783C86" w:rsidRPr="001B2CCB">
        <w:rPr>
          <w:rFonts w:asciiTheme="minorHAnsi" w:hAnsiTheme="minorHAnsi" w:cs="Arial"/>
          <w:sz w:val="18"/>
          <w:szCs w:val="18"/>
        </w:rPr>
        <w:t>2</w:t>
      </w:r>
      <w:r w:rsidR="00E76A12" w:rsidRPr="001B2CCB">
        <w:rPr>
          <w:rFonts w:asciiTheme="minorHAnsi" w:hAnsiTheme="minorHAnsi" w:cs="Arial"/>
          <w:sz w:val="18"/>
          <w:szCs w:val="18"/>
        </w:rPr>
        <w:t>. Diagram Wdrożenia z zaznaczeniem oprogramowania standardowego dla Administratora Systemu</w:t>
      </w:r>
      <w:r w:rsidR="00071E01" w:rsidRPr="001B2CCB">
        <w:rPr>
          <w:rFonts w:asciiTheme="minorHAnsi" w:hAnsiTheme="minorHAnsi" w:cs="Arial"/>
          <w:sz w:val="18"/>
          <w:szCs w:val="18"/>
        </w:rPr>
        <w:t>.</w:t>
      </w:r>
    </w:p>
    <w:p w14:paraId="7EE6ED12" w14:textId="77777777" w:rsidR="00E76A12" w:rsidRPr="001B2CCB" w:rsidRDefault="00E76A12" w:rsidP="005402A9">
      <w:pPr>
        <w:spacing w:after="120" w:line="276" w:lineRule="auto"/>
        <w:ind w:left="284"/>
        <w:jc w:val="both"/>
        <w:rPr>
          <w:rFonts w:asciiTheme="minorHAnsi" w:eastAsia="Calibri" w:hAnsiTheme="minorHAnsi" w:cs="Arial"/>
        </w:rPr>
      </w:pPr>
    </w:p>
    <w:p w14:paraId="7C21C8BE" w14:textId="77777777" w:rsidR="00DB2C5C" w:rsidRPr="001B2CCB" w:rsidRDefault="00E76A12" w:rsidP="005402A9">
      <w:pPr>
        <w:spacing w:after="120" w:line="276" w:lineRule="auto"/>
        <w:ind w:left="284"/>
        <w:jc w:val="both"/>
        <w:rPr>
          <w:rFonts w:asciiTheme="minorHAnsi" w:eastAsia="Calibri" w:hAnsiTheme="minorHAnsi" w:cs="Arial"/>
        </w:rPr>
      </w:pPr>
      <w:r w:rsidRPr="001B2CCB">
        <w:rPr>
          <w:rFonts w:asciiTheme="minorHAnsi" w:eastAsia="Calibri" w:hAnsiTheme="minorHAnsi" w:cs="Arial"/>
        </w:rPr>
        <w:t>System</w:t>
      </w:r>
      <w:r w:rsidR="00DB2C5C" w:rsidRPr="001B2CCB">
        <w:rPr>
          <w:rFonts w:asciiTheme="minorHAnsi" w:eastAsia="Calibri" w:hAnsiTheme="minorHAnsi" w:cs="Arial"/>
        </w:rPr>
        <w:t xml:space="preserve"> p</w:t>
      </w:r>
      <w:r w:rsidRPr="001B2CCB">
        <w:rPr>
          <w:rFonts w:asciiTheme="minorHAnsi" w:eastAsia="Calibri" w:hAnsiTheme="minorHAnsi" w:cs="Arial"/>
        </w:rPr>
        <w:t xml:space="preserve">osiada </w:t>
      </w:r>
      <w:r w:rsidR="00DB2C5C" w:rsidRPr="001B2CCB">
        <w:rPr>
          <w:rFonts w:asciiTheme="minorHAnsi" w:eastAsia="Calibri" w:hAnsiTheme="minorHAnsi" w:cs="Arial"/>
        </w:rPr>
        <w:t xml:space="preserve">odrębne serwery aplikacyjne dla każdego z modułów funkcjonalnych Systemu, tj. Modułu Wnioskodawcy, Modułu Realizatora i Modułu PFRON (3 serwery łącznie). Kolejny, wspólny serwer aplikacyjny udostępniony jest na potrzeby Modułu Zarządzającego, Modułu Integracji oraz Modułu Uwierzytelniania. Obciążenie poszczególnych serwerów równoważone jest poprzez zastosowanie </w:t>
      </w:r>
      <w:proofErr w:type="spellStart"/>
      <w:r w:rsidR="00DB2C5C" w:rsidRPr="001B2CCB">
        <w:rPr>
          <w:rFonts w:asciiTheme="minorHAnsi" w:eastAsia="Calibri" w:hAnsiTheme="minorHAnsi" w:cs="Arial"/>
        </w:rPr>
        <w:t>load</w:t>
      </w:r>
      <w:proofErr w:type="spellEnd"/>
      <w:r w:rsidR="00DB2C5C" w:rsidRPr="001B2CCB">
        <w:rPr>
          <w:rFonts w:asciiTheme="minorHAnsi" w:eastAsia="Calibri" w:hAnsiTheme="minorHAnsi" w:cs="Arial"/>
        </w:rPr>
        <w:t xml:space="preserve"> </w:t>
      </w:r>
      <w:proofErr w:type="spellStart"/>
      <w:r w:rsidR="00DB2C5C" w:rsidRPr="001B2CCB">
        <w:rPr>
          <w:rFonts w:asciiTheme="minorHAnsi" w:eastAsia="Calibri" w:hAnsiTheme="minorHAnsi" w:cs="Arial"/>
        </w:rPr>
        <w:t>balancera</w:t>
      </w:r>
      <w:proofErr w:type="spellEnd"/>
      <w:r w:rsidR="00DB2C5C" w:rsidRPr="001B2CCB">
        <w:rPr>
          <w:rFonts w:asciiTheme="minorHAnsi" w:eastAsia="Calibri" w:hAnsiTheme="minorHAnsi" w:cs="Arial"/>
        </w:rPr>
        <w:t xml:space="preserve">. Konfiguracja sprzętowa zawiera serwer plików wraz z serwerem zapasowym. Serwer bazy danych posiada dwa serwery redundantne. Skalowalność serwerów aplikacyjnych odbywa się poprzez dołączenie dodatkowych serwerów i włączenie ich do </w:t>
      </w:r>
      <w:proofErr w:type="spellStart"/>
      <w:r w:rsidR="00DB2C5C" w:rsidRPr="001B2CCB">
        <w:rPr>
          <w:rFonts w:asciiTheme="minorHAnsi" w:eastAsia="Calibri" w:hAnsiTheme="minorHAnsi" w:cs="Arial"/>
        </w:rPr>
        <w:t>load</w:t>
      </w:r>
      <w:proofErr w:type="spellEnd"/>
      <w:r w:rsidR="00DB2C5C" w:rsidRPr="001B2CCB">
        <w:rPr>
          <w:rFonts w:asciiTheme="minorHAnsi" w:eastAsia="Calibri" w:hAnsiTheme="minorHAnsi" w:cs="Arial"/>
        </w:rPr>
        <w:t xml:space="preserve"> </w:t>
      </w:r>
      <w:proofErr w:type="spellStart"/>
      <w:r w:rsidR="00DB2C5C" w:rsidRPr="001B2CCB">
        <w:rPr>
          <w:rFonts w:asciiTheme="minorHAnsi" w:eastAsia="Calibri" w:hAnsiTheme="minorHAnsi" w:cs="Arial"/>
        </w:rPr>
        <w:t>balancera</w:t>
      </w:r>
      <w:proofErr w:type="spellEnd"/>
      <w:r w:rsidR="00DB2C5C" w:rsidRPr="001B2CCB">
        <w:rPr>
          <w:rFonts w:asciiTheme="minorHAnsi" w:eastAsia="Calibri" w:hAnsiTheme="minorHAnsi" w:cs="Arial"/>
        </w:rPr>
        <w:t>. Skalowalność bazy danych odbywa się poprzez dołożenie kolejnych serwerów i włączenie replikacji. Podstawowe wymagania dotyczące zasobów obejmują:</w:t>
      </w:r>
    </w:p>
    <w:p w14:paraId="371F0EF2" w14:textId="77777777" w:rsidR="00DB2C5C" w:rsidRPr="001B2CCB" w:rsidRDefault="00DB2C5C" w:rsidP="005402A9">
      <w:pPr>
        <w:pStyle w:val="Akapitzlist"/>
        <w:numPr>
          <w:ilvl w:val="0"/>
          <w:numId w:val="215"/>
        </w:numPr>
        <w:suppressAutoHyphens w:val="0"/>
        <w:spacing w:after="120" w:line="276" w:lineRule="auto"/>
        <w:ind w:left="851" w:hanging="567"/>
        <w:contextualSpacing/>
        <w:jc w:val="both"/>
        <w:rPr>
          <w:rFonts w:asciiTheme="minorHAnsi" w:eastAsia="Calibri" w:hAnsiTheme="minorHAnsi" w:cs="Arial"/>
        </w:rPr>
      </w:pPr>
      <w:r w:rsidRPr="001B2CCB">
        <w:rPr>
          <w:rFonts w:asciiTheme="minorHAnsi" w:eastAsia="Calibri" w:hAnsiTheme="minorHAnsi" w:cs="Arial"/>
        </w:rPr>
        <w:t>Środowisko hostingu dla Systemu SOW umożliwia tworzenie praktycznie niegraniczonej liczby maszyn wirtualnych (VM). Maszyny będą tworzone i uruchamiane sukcesywnie w trakcie świadczenia usługi.</w:t>
      </w:r>
    </w:p>
    <w:p w14:paraId="3D8D1F60" w14:textId="77777777" w:rsidR="00DB2C5C" w:rsidRPr="001B2CCB" w:rsidRDefault="00DB2C5C" w:rsidP="005402A9">
      <w:pPr>
        <w:pStyle w:val="Akapitzlist"/>
        <w:numPr>
          <w:ilvl w:val="0"/>
          <w:numId w:val="213"/>
        </w:numPr>
        <w:suppressAutoHyphens w:val="0"/>
        <w:spacing w:after="120" w:line="276" w:lineRule="auto"/>
        <w:ind w:left="1560" w:hanging="567"/>
        <w:contextualSpacing/>
        <w:jc w:val="both"/>
        <w:rPr>
          <w:rFonts w:asciiTheme="minorHAnsi" w:eastAsia="Calibri" w:hAnsiTheme="minorHAnsi" w:cs="Arial"/>
        </w:rPr>
      </w:pPr>
      <w:r w:rsidRPr="001B2CCB">
        <w:rPr>
          <w:rFonts w:asciiTheme="minorHAnsi" w:eastAsia="Calibri" w:hAnsiTheme="minorHAnsi" w:cs="Arial"/>
        </w:rPr>
        <w:lastRenderedPageBreak/>
        <w:t xml:space="preserve">wszystkie maszyny wirtualne (VM) łącznie mogą posiadać minimum 96 </w:t>
      </w:r>
      <w:proofErr w:type="spellStart"/>
      <w:r w:rsidRPr="001B2CCB">
        <w:rPr>
          <w:rFonts w:asciiTheme="minorHAnsi" w:eastAsia="Calibri" w:hAnsiTheme="minorHAnsi" w:cs="Arial"/>
        </w:rPr>
        <w:t>vCPU</w:t>
      </w:r>
      <w:proofErr w:type="spellEnd"/>
      <w:r w:rsidRPr="001B2CCB">
        <w:rPr>
          <w:rFonts w:asciiTheme="minorHAnsi" w:eastAsia="Calibri" w:hAnsiTheme="minorHAnsi" w:cs="Arial"/>
        </w:rPr>
        <w:t>.</w:t>
      </w:r>
    </w:p>
    <w:p w14:paraId="69F967F6" w14:textId="77777777" w:rsidR="00DB2C5C" w:rsidRPr="001B2CCB" w:rsidRDefault="00DB2C5C" w:rsidP="005402A9">
      <w:pPr>
        <w:pStyle w:val="Akapitzlist"/>
        <w:numPr>
          <w:ilvl w:val="0"/>
          <w:numId w:val="213"/>
        </w:numPr>
        <w:suppressAutoHyphens w:val="0"/>
        <w:spacing w:after="120" w:line="276" w:lineRule="auto"/>
        <w:ind w:left="1560" w:hanging="567"/>
        <w:contextualSpacing/>
        <w:jc w:val="both"/>
        <w:rPr>
          <w:rFonts w:asciiTheme="minorHAnsi" w:eastAsia="Calibri" w:hAnsiTheme="minorHAnsi" w:cs="Arial"/>
        </w:rPr>
      </w:pPr>
      <w:r w:rsidRPr="001B2CCB">
        <w:rPr>
          <w:rFonts w:asciiTheme="minorHAnsi" w:eastAsia="Calibri" w:hAnsiTheme="minorHAnsi" w:cs="Arial"/>
        </w:rPr>
        <w:t>średnia ilość dostępów z Internetu do VM wyniesie 1 mld operacji/miesiąc,</w:t>
      </w:r>
    </w:p>
    <w:p w14:paraId="20162A27" w14:textId="77777777" w:rsidR="00DB2C5C" w:rsidRPr="001B2CCB" w:rsidRDefault="00DB2C5C" w:rsidP="005402A9">
      <w:pPr>
        <w:pStyle w:val="Akapitzlist"/>
        <w:numPr>
          <w:ilvl w:val="0"/>
          <w:numId w:val="213"/>
        </w:numPr>
        <w:suppressAutoHyphens w:val="0"/>
        <w:spacing w:after="120" w:line="276" w:lineRule="auto"/>
        <w:ind w:left="1560" w:hanging="567"/>
        <w:contextualSpacing/>
        <w:jc w:val="both"/>
        <w:rPr>
          <w:rFonts w:asciiTheme="minorHAnsi" w:eastAsia="Calibri" w:hAnsiTheme="minorHAnsi" w:cs="Arial"/>
        </w:rPr>
      </w:pPr>
      <w:r w:rsidRPr="001B2CCB">
        <w:rPr>
          <w:rFonts w:asciiTheme="minorHAnsi" w:eastAsia="Calibri" w:hAnsiTheme="minorHAnsi" w:cs="Arial"/>
        </w:rPr>
        <w:t>dla wszystkich VM dostępne jest 1 TB pamięci RAM.</w:t>
      </w:r>
    </w:p>
    <w:p w14:paraId="0D5BCF38" w14:textId="77777777" w:rsidR="00DB2C5C" w:rsidRPr="001B2CCB" w:rsidRDefault="00DB2C5C" w:rsidP="005402A9">
      <w:pPr>
        <w:pStyle w:val="Akapitzlist"/>
        <w:numPr>
          <w:ilvl w:val="0"/>
          <w:numId w:val="215"/>
        </w:numPr>
        <w:suppressAutoHyphens w:val="0"/>
        <w:spacing w:after="120" w:line="276" w:lineRule="auto"/>
        <w:ind w:left="851" w:hanging="567"/>
        <w:contextualSpacing/>
        <w:jc w:val="both"/>
        <w:rPr>
          <w:rFonts w:asciiTheme="minorHAnsi" w:eastAsia="Calibri" w:hAnsiTheme="minorHAnsi" w:cs="Arial"/>
        </w:rPr>
      </w:pPr>
      <w:r w:rsidRPr="001B2CCB">
        <w:rPr>
          <w:rFonts w:asciiTheme="minorHAnsi" w:eastAsia="Calibri" w:hAnsiTheme="minorHAnsi" w:cs="Arial"/>
        </w:rPr>
        <w:t xml:space="preserve">VM mogą mieć dostęp do pamięci dyskowej (we wszystkich klasach) o pojemności do 40TB. </w:t>
      </w:r>
    </w:p>
    <w:p w14:paraId="162961E6" w14:textId="77777777" w:rsidR="00DB2C5C" w:rsidRPr="001B2CCB" w:rsidRDefault="00DB2C5C" w:rsidP="005402A9">
      <w:pPr>
        <w:spacing w:after="120" w:line="276" w:lineRule="auto"/>
        <w:jc w:val="both"/>
        <w:rPr>
          <w:rFonts w:asciiTheme="minorHAnsi" w:eastAsia="Calibri" w:hAnsiTheme="minorHAnsi" w:cs="Arial"/>
        </w:rPr>
      </w:pPr>
    </w:p>
    <w:p w14:paraId="4C9D8421" w14:textId="77777777" w:rsidR="008A7B01" w:rsidRPr="001B2CCB" w:rsidRDefault="00922820" w:rsidP="005402A9">
      <w:pPr>
        <w:spacing w:after="120" w:line="276" w:lineRule="auto"/>
        <w:ind w:left="284"/>
        <w:jc w:val="both"/>
        <w:rPr>
          <w:rFonts w:asciiTheme="minorHAnsi" w:eastAsia="Calibri" w:hAnsiTheme="minorHAnsi" w:cs="Arial"/>
        </w:rPr>
      </w:pPr>
      <w:r w:rsidRPr="001B2CCB">
        <w:rPr>
          <w:rFonts w:asciiTheme="minorHAnsi" w:eastAsia="Calibri" w:hAnsiTheme="minorHAnsi" w:cs="Arial"/>
        </w:rPr>
        <w:t>Poniżej przedstawiony został d</w:t>
      </w:r>
      <w:r w:rsidR="008A7B01" w:rsidRPr="001B2CCB">
        <w:rPr>
          <w:rFonts w:asciiTheme="minorHAnsi" w:eastAsia="Calibri" w:hAnsiTheme="minorHAnsi" w:cs="Arial"/>
        </w:rPr>
        <w:t xml:space="preserve">iagram </w:t>
      </w:r>
      <w:r w:rsidR="008A7B01" w:rsidRPr="001B2CCB">
        <w:rPr>
          <w:rFonts w:asciiTheme="minorHAnsi" w:hAnsiTheme="minorHAnsi" w:cs="Arial"/>
        </w:rPr>
        <w:t>wdrożenia dla modelu środowiska produkcyjnego u </w:t>
      </w:r>
      <w:proofErr w:type="spellStart"/>
      <w:r w:rsidR="008A7B01" w:rsidRPr="001B2CCB">
        <w:rPr>
          <w:rFonts w:asciiTheme="minorHAnsi" w:hAnsiTheme="minorHAnsi" w:cs="Arial"/>
        </w:rPr>
        <w:t>hostingodawcy</w:t>
      </w:r>
      <w:proofErr w:type="spellEnd"/>
      <w:r w:rsidR="008A7B01" w:rsidRPr="001B2CCB">
        <w:rPr>
          <w:rFonts w:asciiTheme="minorHAnsi" w:hAnsiTheme="minorHAnsi" w:cs="Arial"/>
        </w:rPr>
        <w:t xml:space="preserve"> dla Administratora Infrastruktury. Na diagramie poza poszczególnymi instancjami serwerów pokazano element integracji z systemami dziedzinowymi PFRON.</w:t>
      </w:r>
    </w:p>
    <w:p w14:paraId="51E2BC15" w14:textId="77777777" w:rsidR="00DB2C5C" w:rsidRPr="001B2CCB" w:rsidRDefault="00DB2C5C" w:rsidP="005402A9">
      <w:pPr>
        <w:spacing w:after="120" w:line="276" w:lineRule="auto"/>
        <w:jc w:val="both"/>
        <w:rPr>
          <w:rFonts w:ascii="Arial" w:hAnsi="Arial" w:cs="Arial"/>
        </w:rPr>
      </w:pPr>
    </w:p>
    <w:p w14:paraId="02564028" w14:textId="77777777" w:rsidR="00DB2C5C" w:rsidRPr="001B2CCB" w:rsidRDefault="00DB2C5C" w:rsidP="005402A9">
      <w:pPr>
        <w:spacing w:after="120" w:line="276" w:lineRule="auto"/>
        <w:jc w:val="both"/>
        <w:rPr>
          <w:rFonts w:ascii="Arial" w:hAnsi="Arial" w:cs="Arial"/>
        </w:rPr>
      </w:pPr>
    </w:p>
    <w:p w14:paraId="41E7FFCB" w14:textId="77777777" w:rsidR="00DB2C5C" w:rsidRPr="001B2CCB" w:rsidRDefault="00DB2C5C" w:rsidP="005402A9">
      <w:pPr>
        <w:spacing w:after="120" w:line="276" w:lineRule="auto"/>
        <w:jc w:val="center"/>
        <w:rPr>
          <w:rFonts w:ascii="Arial" w:hAnsi="Arial" w:cs="Arial"/>
        </w:rPr>
      </w:pPr>
      <w:r w:rsidRPr="001B2CCB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 wp14:anchorId="41B2171F" wp14:editId="35505AA2">
            <wp:extent cx="5721928" cy="7020679"/>
            <wp:effectExtent l="0" t="0" r="0" b="8890"/>
            <wp:docPr id="12" name="Obraz 13" title="Diagram wdrożenia model „środowisko Produkcja u hostingodawcy dla Administratora Infrastruktur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623" cy="7035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4CF09A" w14:textId="03C35786" w:rsidR="00DB2C5C" w:rsidRPr="001B2CCB" w:rsidRDefault="008652AB" w:rsidP="005402A9">
      <w:pPr>
        <w:spacing w:after="120" w:line="276" w:lineRule="auto"/>
        <w:jc w:val="both"/>
        <w:rPr>
          <w:rFonts w:asciiTheme="minorHAnsi" w:hAnsiTheme="minorHAnsi" w:cs="Arial"/>
          <w:sz w:val="18"/>
          <w:szCs w:val="18"/>
        </w:rPr>
      </w:pPr>
      <w:r w:rsidRPr="001B2CCB">
        <w:rPr>
          <w:rFonts w:asciiTheme="minorHAnsi" w:hAnsiTheme="minorHAnsi" w:cs="Arial"/>
          <w:sz w:val="18"/>
          <w:szCs w:val="18"/>
        </w:rPr>
        <w:t xml:space="preserve">     </w:t>
      </w:r>
      <w:r w:rsidR="005402A9" w:rsidRPr="001B2CCB">
        <w:rPr>
          <w:rFonts w:asciiTheme="minorHAnsi" w:hAnsiTheme="minorHAnsi" w:cs="Arial"/>
          <w:sz w:val="18"/>
          <w:szCs w:val="18"/>
        </w:rPr>
        <w:t>Rysunek</w:t>
      </w:r>
      <w:r w:rsidR="00DB2C5C" w:rsidRPr="001B2CCB">
        <w:rPr>
          <w:rFonts w:asciiTheme="minorHAnsi" w:hAnsiTheme="minorHAnsi" w:cs="Arial"/>
          <w:sz w:val="18"/>
          <w:szCs w:val="18"/>
        </w:rPr>
        <w:t xml:space="preserve"> </w:t>
      </w:r>
      <w:r w:rsidR="00783C86" w:rsidRPr="001B2CCB">
        <w:rPr>
          <w:rFonts w:asciiTheme="minorHAnsi" w:hAnsiTheme="minorHAnsi" w:cs="Arial"/>
          <w:sz w:val="18"/>
          <w:szCs w:val="18"/>
        </w:rPr>
        <w:t>3</w:t>
      </w:r>
      <w:r w:rsidR="00DB2C5C" w:rsidRPr="001B2CCB">
        <w:rPr>
          <w:rFonts w:asciiTheme="minorHAnsi" w:hAnsiTheme="minorHAnsi" w:cs="Arial"/>
          <w:sz w:val="18"/>
          <w:szCs w:val="18"/>
        </w:rPr>
        <w:t xml:space="preserve">. Diagram wdrożenia model „środowisko Produkcja u </w:t>
      </w:r>
      <w:proofErr w:type="spellStart"/>
      <w:r w:rsidR="00DB2C5C" w:rsidRPr="001B2CCB">
        <w:rPr>
          <w:rFonts w:asciiTheme="minorHAnsi" w:hAnsiTheme="minorHAnsi" w:cs="Arial"/>
          <w:sz w:val="18"/>
          <w:szCs w:val="18"/>
        </w:rPr>
        <w:t>hostingodawcy</w:t>
      </w:r>
      <w:proofErr w:type="spellEnd"/>
      <w:r w:rsidR="00DB2C5C" w:rsidRPr="001B2CCB">
        <w:rPr>
          <w:rFonts w:asciiTheme="minorHAnsi" w:hAnsiTheme="minorHAnsi" w:cs="Arial"/>
          <w:sz w:val="18"/>
          <w:szCs w:val="18"/>
        </w:rPr>
        <w:t xml:space="preserve"> dla Administratora Infrastruktury</w:t>
      </w:r>
      <w:r w:rsidR="005402A9" w:rsidRPr="001B2CCB">
        <w:rPr>
          <w:rFonts w:asciiTheme="minorHAnsi" w:hAnsiTheme="minorHAnsi" w:cs="Arial"/>
          <w:sz w:val="18"/>
          <w:szCs w:val="18"/>
        </w:rPr>
        <w:t>.</w:t>
      </w:r>
    </w:p>
    <w:p w14:paraId="2EB73D55" w14:textId="77777777" w:rsidR="00DB2C5C" w:rsidRPr="001B2CCB" w:rsidRDefault="00DB2C5C" w:rsidP="005402A9">
      <w:pPr>
        <w:spacing w:after="120" w:line="276" w:lineRule="auto"/>
        <w:jc w:val="both"/>
        <w:rPr>
          <w:rFonts w:ascii="Arial" w:eastAsia="Calibri" w:hAnsi="Arial" w:cs="Arial"/>
          <w:b/>
        </w:rPr>
      </w:pPr>
    </w:p>
    <w:p w14:paraId="46B8A33F" w14:textId="77777777" w:rsidR="00DB2C5C" w:rsidRPr="001B2CCB" w:rsidRDefault="00DB2C5C" w:rsidP="00A12EE7">
      <w:pPr>
        <w:pStyle w:val="Akapitzlist"/>
        <w:numPr>
          <w:ilvl w:val="0"/>
          <w:numId w:val="231"/>
        </w:numPr>
        <w:suppressAutoHyphens w:val="0"/>
        <w:spacing w:after="120" w:line="276" w:lineRule="auto"/>
        <w:contextualSpacing/>
        <w:jc w:val="both"/>
        <w:rPr>
          <w:rFonts w:asciiTheme="minorHAnsi" w:eastAsia="Calibri" w:hAnsiTheme="minorHAnsi"/>
          <w:lang w:eastAsia="en-US"/>
        </w:rPr>
      </w:pPr>
      <w:r w:rsidRPr="001B2CCB">
        <w:rPr>
          <w:rFonts w:asciiTheme="minorHAnsi" w:eastAsia="Calibri" w:hAnsiTheme="minorHAnsi"/>
          <w:lang w:eastAsia="en-US"/>
        </w:rPr>
        <w:t>Aktualne wykorzystanie Systemu</w:t>
      </w:r>
    </w:p>
    <w:p w14:paraId="345B78A9" w14:textId="2ECBD58F" w:rsidR="00DB2C5C" w:rsidRPr="001B2CCB" w:rsidRDefault="00DB2C5C" w:rsidP="005402A9">
      <w:pPr>
        <w:suppressAutoHyphens w:val="0"/>
        <w:spacing w:after="120" w:line="276" w:lineRule="auto"/>
        <w:ind w:left="284"/>
        <w:jc w:val="both"/>
        <w:rPr>
          <w:rFonts w:asciiTheme="minorHAnsi" w:eastAsia="Calibri" w:hAnsiTheme="minorHAnsi"/>
          <w:lang w:eastAsia="en-US"/>
        </w:rPr>
      </w:pPr>
      <w:r w:rsidRPr="001B2CCB">
        <w:rPr>
          <w:rFonts w:asciiTheme="minorHAnsi" w:eastAsia="Calibri" w:hAnsiTheme="minorHAnsi"/>
          <w:lang w:eastAsia="en-US"/>
        </w:rPr>
        <w:lastRenderedPageBreak/>
        <w:t xml:space="preserve">Na dzień </w:t>
      </w:r>
      <w:r w:rsidR="00751D1D" w:rsidRPr="001B2CCB">
        <w:rPr>
          <w:rFonts w:asciiTheme="minorHAnsi" w:eastAsia="Calibri" w:hAnsiTheme="minorHAnsi"/>
          <w:lang w:eastAsia="en-US"/>
        </w:rPr>
        <w:t>23</w:t>
      </w:r>
      <w:r w:rsidRPr="001B2CCB">
        <w:rPr>
          <w:rFonts w:asciiTheme="minorHAnsi" w:eastAsia="Calibri" w:hAnsiTheme="minorHAnsi"/>
          <w:lang w:eastAsia="en-US"/>
        </w:rPr>
        <w:t>.1</w:t>
      </w:r>
      <w:r w:rsidR="00751D1D" w:rsidRPr="001B2CCB">
        <w:rPr>
          <w:rFonts w:asciiTheme="minorHAnsi" w:eastAsia="Calibri" w:hAnsiTheme="minorHAnsi"/>
          <w:lang w:eastAsia="en-US"/>
        </w:rPr>
        <w:t>1</w:t>
      </w:r>
      <w:r w:rsidRPr="001B2CCB">
        <w:rPr>
          <w:rFonts w:asciiTheme="minorHAnsi" w:eastAsia="Calibri" w:hAnsiTheme="minorHAnsi"/>
          <w:lang w:eastAsia="en-US"/>
        </w:rPr>
        <w:t xml:space="preserve">.2018 r. System został formalnie wdrożony w </w:t>
      </w:r>
      <w:r w:rsidR="00751D1D" w:rsidRPr="001B2CCB">
        <w:rPr>
          <w:rFonts w:asciiTheme="minorHAnsi" w:eastAsia="Calibri" w:hAnsiTheme="minorHAnsi"/>
          <w:lang w:eastAsia="en-US"/>
        </w:rPr>
        <w:t>30</w:t>
      </w:r>
      <w:r w:rsidRPr="001B2CCB">
        <w:rPr>
          <w:rFonts w:asciiTheme="minorHAnsi" w:eastAsia="Calibri" w:hAnsiTheme="minorHAnsi"/>
          <w:lang w:eastAsia="en-US"/>
        </w:rPr>
        <w:t xml:space="preserve"> Jednostek Samorządu Terytorialnego.</w:t>
      </w:r>
      <w:r w:rsidR="00751D1D" w:rsidRPr="001B2CCB">
        <w:rPr>
          <w:rFonts w:asciiTheme="minorHAnsi" w:eastAsia="Calibri" w:hAnsiTheme="minorHAnsi"/>
          <w:lang w:eastAsia="en-US"/>
        </w:rPr>
        <w:t xml:space="preserve"> Do końca roku System wdrożony zostanie w co najmniej 41 JST.</w:t>
      </w:r>
    </w:p>
    <w:p w14:paraId="5CCCAB42" w14:textId="6E35E740" w:rsidR="00751D1D" w:rsidRPr="001B2CCB" w:rsidRDefault="00751D1D" w:rsidP="005402A9">
      <w:pPr>
        <w:suppressAutoHyphens w:val="0"/>
        <w:spacing w:after="120" w:line="276" w:lineRule="auto"/>
        <w:ind w:left="284"/>
        <w:jc w:val="both"/>
        <w:rPr>
          <w:rFonts w:asciiTheme="minorHAnsi" w:eastAsia="Calibri" w:hAnsiTheme="minorHAnsi"/>
          <w:lang w:eastAsia="en-US"/>
        </w:rPr>
      </w:pPr>
      <w:r w:rsidRPr="001B2CCB">
        <w:rPr>
          <w:rFonts w:asciiTheme="minorHAnsi" w:eastAsia="Calibri" w:hAnsiTheme="minorHAnsi"/>
          <w:lang w:eastAsia="en-US"/>
        </w:rPr>
        <w:t>W bieżącym roku przy pomocy Systemu prowadzone są jedynie niewielkie nabory wniosków  - po kilkadziesiąt sztuk. Obciążenie Systemu będzie stopniowo wzrastać począwszy od 2019 r.</w:t>
      </w:r>
    </w:p>
    <w:p w14:paraId="127541E7" w14:textId="77777777" w:rsidR="00DB2C5C" w:rsidRPr="001B2CCB" w:rsidRDefault="00DB2C5C" w:rsidP="005402A9">
      <w:pPr>
        <w:suppressAutoHyphens w:val="0"/>
        <w:spacing w:after="120" w:line="276" w:lineRule="auto"/>
        <w:jc w:val="both"/>
        <w:rPr>
          <w:rFonts w:asciiTheme="minorHAnsi" w:eastAsia="Calibri" w:hAnsiTheme="minorHAnsi"/>
          <w:lang w:eastAsia="en-US"/>
        </w:rPr>
      </w:pPr>
    </w:p>
    <w:p w14:paraId="376E06AC" w14:textId="77777777" w:rsidR="009F48A7" w:rsidRPr="001B2CCB" w:rsidRDefault="00DB2C5C" w:rsidP="00A12EE7">
      <w:pPr>
        <w:pStyle w:val="Akapitzlist"/>
        <w:numPr>
          <w:ilvl w:val="0"/>
          <w:numId w:val="231"/>
        </w:numPr>
        <w:suppressAutoHyphens w:val="0"/>
        <w:spacing w:after="120" w:line="276" w:lineRule="auto"/>
        <w:contextualSpacing/>
        <w:jc w:val="both"/>
        <w:rPr>
          <w:rFonts w:asciiTheme="minorHAnsi" w:eastAsia="Calibri" w:hAnsiTheme="minorHAnsi"/>
          <w:lang w:eastAsia="en-US"/>
        </w:rPr>
      </w:pPr>
      <w:r w:rsidRPr="001B2CCB">
        <w:rPr>
          <w:rFonts w:asciiTheme="minorHAnsi" w:eastAsia="Calibri" w:hAnsiTheme="minorHAnsi"/>
          <w:lang w:eastAsia="en-US"/>
        </w:rPr>
        <w:t>Prawa autorskie</w:t>
      </w:r>
    </w:p>
    <w:p w14:paraId="1302C077" w14:textId="77777777" w:rsidR="000F0EC8" w:rsidRPr="001B2CCB" w:rsidRDefault="00DB2C5C" w:rsidP="005402A9">
      <w:pPr>
        <w:suppressAutoHyphens w:val="0"/>
        <w:spacing w:after="120" w:line="276" w:lineRule="auto"/>
        <w:ind w:left="284"/>
        <w:jc w:val="both"/>
        <w:rPr>
          <w:rFonts w:asciiTheme="minorHAnsi" w:eastAsia="Calibri" w:hAnsiTheme="minorHAnsi" w:cs="Calibri"/>
          <w:lang w:eastAsia="en-US"/>
        </w:rPr>
      </w:pPr>
      <w:r w:rsidRPr="001B2CCB">
        <w:rPr>
          <w:rFonts w:asciiTheme="minorHAnsi" w:eastAsia="Calibri" w:hAnsiTheme="minorHAnsi" w:cs="Calibri"/>
          <w:lang w:eastAsia="en-US"/>
        </w:rPr>
        <w:t xml:space="preserve">Zamawiający oświadcza, że posiada pełnię praw autorskich zarówno do kodów źródłowych jak i </w:t>
      </w:r>
      <w:r w:rsidR="00C45A9F" w:rsidRPr="001B2CCB">
        <w:rPr>
          <w:rFonts w:asciiTheme="minorHAnsi" w:eastAsia="Calibri" w:hAnsiTheme="minorHAnsi" w:cs="Calibri"/>
          <w:lang w:eastAsia="en-US"/>
        </w:rPr>
        <w:t>D</w:t>
      </w:r>
      <w:r w:rsidRPr="001B2CCB">
        <w:rPr>
          <w:rFonts w:asciiTheme="minorHAnsi" w:eastAsia="Calibri" w:hAnsiTheme="minorHAnsi" w:cs="Calibri"/>
          <w:lang w:eastAsia="en-US"/>
        </w:rPr>
        <w:t>okumentacji Systemu, w tym do wykonywania zależnego prawa autorskiego.</w:t>
      </w:r>
    </w:p>
    <w:p w14:paraId="6B9E4FBF" w14:textId="77777777" w:rsidR="000F0EC8" w:rsidRPr="001B2CCB" w:rsidRDefault="000F0EC8" w:rsidP="005402A9">
      <w:pPr>
        <w:suppressAutoHyphens w:val="0"/>
        <w:spacing w:after="120" w:line="276" w:lineRule="auto"/>
        <w:ind w:left="928"/>
        <w:jc w:val="both"/>
        <w:rPr>
          <w:rFonts w:asciiTheme="minorHAnsi" w:eastAsia="Calibri" w:hAnsiTheme="minorHAnsi" w:cs="Calibri"/>
          <w:lang w:eastAsia="en-US"/>
        </w:rPr>
      </w:pPr>
    </w:p>
    <w:p w14:paraId="33664D45" w14:textId="77777777" w:rsidR="004D5EE1" w:rsidRPr="001B2CCB" w:rsidRDefault="004D5EE1" w:rsidP="003651E6">
      <w:pPr>
        <w:pStyle w:val="Akapitzlist"/>
        <w:numPr>
          <w:ilvl w:val="3"/>
          <w:numId w:val="27"/>
        </w:numPr>
        <w:shd w:val="clear" w:color="auto" w:fill="F2F2F2"/>
        <w:tabs>
          <w:tab w:val="clear" w:pos="2880"/>
          <w:tab w:val="left" w:pos="567"/>
        </w:tabs>
        <w:suppressAutoHyphens w:val="0"/>
        <w:spacing w:after="200" w:line="276" w:lineRule="auto"/>
        <w:ind w:left="0" w:firstLine="0"/>
        <w:jc w:val="both"/>
        <w:rPr>
          <w:rFonts w:ascii="Calibri" w:eastAsia="Calibri" w:hAnsi="Calibri"/>
          <w:b/>
          <w:lang w:val="x-none" w:eastAsia="x-none"/>
        </w:rPr>
      </w:pPr>
      <w:r w:rsidRPr="001B2CCB">
        <w:rPr>
          <w:rFonts w:ascii="Calibri" w:eastAsia="Calibri" w:hAnsi="Calibri"/>
          <w:b/>
          <w:lang w:val="x-none" w:eastAsia="x-none"/>
        </w:rPr>
        <w:t>Szczegółowy opis poszczególnych usług.</w:t>
      </w:r>
    </w:p>
    <w:p w14:paraId="76AF25B5" w14:textId="5E3B02F5" w:rsidR="004D5EE1" w:rsidRPr="001B2CCB" w:rsidRDefault="004D5EE1" w:rsidP="003651E6">
      <w:pPr>
        <w:pStyle w:val="Akapitzlist"/>
        <w:keepNext/>
        <w:numPr>
          <w:ilvl w:val="0"/>
          <w:numId w:val="85"/>
        </w:numPr>
        <w:suppressAutoHyphens w:val="0"/>
        <w:spacing w:after="120" w:line="276" w:lineRule="auto"/>
        <w:outlineLvl w:val="0"/>
        <w:rPr>
          <w:rFonts w:asciiTheme="minorHAnsi" w:hAnsiTheme="minorHAnsi"/>
          <w:b/>
          <w:bCs/>
          <w:kern w:val="32"/>
          <w:lang w:eastAsia="pl-PL"/>
        </w:rPr>
      </w:pPr>
      <w:bookmarkStart w:id="7" w:name="_Toc495308767"/>
      <w:r w:rsidRPr="001B2CCB">
        <w:rPr>
          <w:rFonts w:asciiTheme="minorHAnsi" w:hAnsiTheme="minorHAnsi"/>
          <w:b/>
          <w:bCs/>
          <w:kern w:val="32"/>
          <w:lang w:eastAsia="pl-PL"/>
        </w:rPr>
        <w:t>Usługi Asysty Technicznej i Konserwacji</w:t>
      </w:r>
      <w:bookmarkEnd w:id="7"/>
    </w:p>
    <w:p w14:paraId="38468232" w14:textId="77777777" w:rsidR="004D5EE1" w:rsidRPr="001B2CCB" w:rsidRDefault="004D5EE1" w:rsidP="003651E6">
      <w:pPr>
        <w:suppressAutoHyphens w:val="0"/>
        <w:spacing w:after="120" w:line="276" w:lineRule="auto"/>
        <w:ind w:left="426"/>
        <w:jc w:val="both"/>
        <w:rPr>
          <w:rFonts w:asciiTheme="minorHAnsi" w:eastAsia="Calibri" w:hAnsiTheme="minorHAnsi"/>
          <w:lang w:eastAsia="en-US"/>
        </w:rPr>
      </w:pPr>
      <w:r w:rsidRPr="001B2CCB">
        <w:rPr>
          <w:rFonts w:asciiTheme="minorHAnsi" w:eastAsia="Calibri" w:hAnsiTheme="minorHAnsi"/>
          <w:lang w:eastAsia="en-US"/>
        </w:rPr>
        <w:t>W ramach Usług Asysty Technicznej i Konserwacji Wykonawca zobowiązany jest do:</w:t>
      </w:r>
    </w:p>
    <w:p w14:paraId="03FD924F" w14:textId="77777777" w:rsidR="004D5EE1" w:rsidRPr="001B2CCB" w:rsidRDefault="004D5EE1" w:rsidP="005402A9">
      <w:pPr>
        <w:numPr>
          <w:ilvl w:val="1"/>
          <w:numId w:val="78"/>
        </w:numPr>
        <w:suppressAutoHyphens w:val="0"/>
        <w:spacing w:after="120" w:line="276" w:lineRule="auto"/>
        <w:ind w:left="1276" w:hanging="709"/>
        <w:jc w:val="both"/>
        <w:rPr>
          <w:rFonts w:asciiTheme="minorHAnsi" w:eastAsia="Calibri" w:hAnsiTheme="minorHAnsi"/>
          <w:lang w:eastAsia="en-US"/>
        </w:rPr>
      </w:pPr>
      <w:r w:rsidRPr="001B2CCB">
        <w:rPr>
          <w:rFonts w:asciiTheme="minorHAnsi" w:eastAsia="Calibri" w:hAnsiTheme="minorHAnsi"/>
          <w:lang w:eastAsia="en-US"/>
        </w:rPr>
        <w:t xml:space="preserve">Zapewnienia ciągłości działania </w:t>
      </w:r>
      <w:r w:rsidR="003400C9" w:rsidRPr="001B2CCB">
        <w:rPr>
          <w:rFonts w:asciiTheme="minorHAnsi" w:eastAsia="Calibri" w:hAnsiTheme="minorHAnsi"/>
          <w:lang w:eastAsia="en-US"/>
        </w:rPr>
        <w:t>Systemu</w:t>
      </w:r>
      <w:r w:rsidRPr="001B2CCB">
        <w:rPr>
          <w:rFonts w:asciiTheme="minorHAnsi" w:eastAsia="Calibri" w:hAnsiTheme="minorHAnsi"/>
          <w:lang w:eastAsia="en-US"/>
        </w:rPr>
        <w:t xml:space="preserve"> przez 24 godziny 7 dni w tygodniu 365 dni w roku („24/7/365”) przez cały okres obowiązywania Umowy.</w:t>
      </w:r>
    </w:p>
    <w:p w14:paraId="31E28185" w14:textId="63AC22E5" w:rsidR="004D5EE1" w:rsidRPr="001B2CCB" w:rsidRDefault="004D5EE1" w:rsidP="005402A9">
      <w:pPr>
        <w:numPr>
          <w:ilvl w:val="1"/>
          <w:numId w:val="78"/>
        </w:numPr>
        <w:suppressAutoHyphens w:val="0"/>
        <w:spacing w:after="120" w:line="276" w:lineRule="auto"/>
        <w:ind w:left="1276" w:hanging="709"/>
        <w:jc w:val="both"/>
        <w:rPr>
          <w:rFonts w:asciiTheme="minorHAnsi" w:eastAsia="Calibri" w:hAnsiTheme="minorHAnsi"/>
          <w:lang w:eastAsia="en-US"/>
        </w:rPr>
      </w:pPr>
      <w:r w:rsidRPr="001B2CCB">
        <w:rPr>
          <w:rFonts w:asciiTheme="minorHAnsi" w:eastAsia="Calibri" w:hAnsiTheme="minorHAnsi"/>
          <w:lang w:eastAsia="en-US"/>
        </w:rPr>
        <w:t xml:space="preserve">Zapewnienia utrzymania parametrów </w:t>
      </w:r>
      <w:r w:rsidR="00082776" w:rsidRPr="001B2CCB">
        <w:rPr>
          <w:rFonts w:asciiTheme="minorHAnsi" w:eastAsia="Calibri" w:hAnsiTheme="minorHAnsi"/>
          <w:lang w:eastAsia="en-US"/>
        </w:rPr>
        <w:t>z</w:t>
      </w:r>
      <w:r w:rsidR="00CB6498">
        <w:rPr>
          <w:rFonts w:asciiTheme="minorHAnsi" w:eastAsia="Calibri" w:hAnsiTheme="minorHAnsi"/>
          <w:lang w:eastAsia="en-US"/>
        </w:rPr>
        <w:t>wiązanych z asystą techniczną i </w:t>
      </w:r>
      <w:r w:rsidR="00082776" w:rsidRPr="001B2CCB">
        <w:rPr>
          <w:rFonts w:asciiTheme="minorHAnsi" w:eastAsia="Calibri" w:hAnsiTheme="minorHAnsi"/>
          <w:lang w:eastAsia="en-US"/>
        </w:rPr>
        <w:t xml:space="preserve">konserwacją </w:t>
      </w:r>
      <w:r w:rsidRPr="001B2CCB">
        <w:rPr>
          <w:rFonts w:asciiTheme="minorHAnsi" w:eastAsia="Calibri" w:hAnsiTheme="minorHAnsi"/>
          <w:lang w:eastAsia="en-US"/>
        </w:rPr>
        <w:t xml:space="preserve">na poziomie określonym w </w:t>
      </w:r>
      <w:r w:rsidR="00082776" w:rsidRPr="001B2CCB">
        <w:rPr>
          <w:rFonts w:asciiTheme="minorHAnsi" w:eastAsia="Calibri" w:hAnsiTheme="minorHAnsi"/>
          <w:lang w:eastAsia="en-US"/>
        </w:rPr>
        <w:t>tabeli</w:t>
      </w:r>
      <w:r w:rsidRPr="001B2CCB">
        <w:rPr>
          <w:rFonts w:asciiTheme="minorHAnsi" w:eastAsia="Calibri" w:hAnsiTheme="minorHAnsi"/>
          <w:lang w:eastAsia="en-US"/>
        </w:rPr>
        <w:t>.</w:t>
      </w:r>
    </w:p>
    <w:tbl>
      <w:tblPr>
        <w:tblStyle w:val="Tabela-Siatka7"/>
        <w:tblW w:w="893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560"/>
        <w:gridCol w:w="7371"/>
      </w:tblGrid>
      <w:tr w:rsidR="001B2CCB" w:rsidRPr="001B2CCB" w14:paraId="7DA09E17" w14:textId="77777777" w:rsidTr="00F5309E">
        <w:tc>
          <w:tcPr>
            <w:tcW w:w="1560" w:type="dxa"/>
          </w:tcPr>
          <w:p w14:paraId="3361B213" w14:textId="77777777" w:rsidR="00082776" w:rsidRPr="001B2CCB" w:rsidRDefault="00082776" w:rsidP="00C17267">
            <w:pPr>
              <w:suppressAutoHyphens w:val="0"/>
              <w:spacing w:after="120" w:line="276" w:lineRule="auto"/>
              <w:rPr>
                <w:rFonts w:asciiTheme="minorHAnsi" w:hAnsiTheme="minorHAnsi"/>
                <w:b/>
                <w:lang w:eastAsia="pl-PL"/>
              </w:rPr>
            </w:pPr>
            <w:r w:rsidRPr="001B2CCB">
              <w:rPr>
                <w:rFonts w:asciiTheme="minorHAnsi" w:hAnsiTheme="minorHAnsi"/>
                <w:b/>
                <w:lang w:eastAsia="pl-PL"/>
              </w:rPr>
              <w:t>Kalendarz świadczenia usługi</w:t>
            </w:r>
          </w:p>
        </w:tc>
        <w:tc>
          <w:tcPr>
            <w:tcW w:w="7371" w:type="dxa"/>
          </w:tcPr>
          <w:p w14:paraId="45F94C08" w14:textId="77777777" w:rsidR="00082776" w:rsidRPr="001B2CCB" w:rsidRDefault="00082776" w:rsidP="00C17267">
            <w:pPr>
              <w:suppressAutoHyphens w:val="0"/>
              <w:spacing w:after="120" w:line="276" w:lineRule="auto"/>
              <w:jc w:val="both"/>
              <w:rPr>
                <w:rFonts w:asciiTheme="minorHAnsi" w:hAnsiTheme="minorHAnsi"/>
                <w:lang w:eastAsia="pl-PL"/>
              </w:rPr>
            </w:pPr>
            <w:r w:rsidRPr="001B2CCB">
              <w:rPr>
                <w:rFonts w:asciiTheme="minorHAnsi" w:hAnsiTheme="minorHAnsi"/>
                <w:lang w:eastAsia="pl-PL"/>
              </w:rPr>
              <w:t>Przez 24 godziny 7 dni w tygodniu 365 dni w roku („24/7/365”).</w:t>
            </w:r>
          </w:p>
          <w:p w14:paraId="38826670" w14:textId="77777777" w:rsidR="00082776" w:rsidRPr="001B2CCB" w:rsidRDefault="00082776" w:rsidP="00C17267">
            <w:pPr>
              <w:suppressAutoHyphens w:val="0"/>
              <w:spacing w:after="120" w:line="276" w:lineRule="auto"/>
              <w:jc w:val="both"/>
              <w:rPr>
                <w:rFonts w:asciiTheme="minorHAnsi" w:hAnsiTheme="minorHAnsi"/>
                <w:lang w:eastAsia="pl-PL"/>
              </w:rPr>
            </w:pPr>
            <w:r w:rsidRPr="001B2CCB">
              <w:rPr>
                <w:rFonts w:asciiTheme="minorHAnsi" w:hAnsiTheme="minorHAnsi"/>
                <w:lang w:eastAsia="pl-PL"/>
              </w:rPr>
              <w:t>Przyjmowanie i obsługa: w Dniach Roboczych w godzinach: 8:00 – 17:00.</w:t>
            </w:r>
          </w:p>
        </w:tc>
      </w:tr>
      <w:tr w:rsidR="00082776" w:rsidRPr="001B2CCB" w14:paraId="22ABB197" w14:textId="77777777" w:rsidTr="00F5309E">
        <w:trPr>
          <w:trHeight w:val="566"/>
        </w:trPr>
        <w:tc>
          <w:tcPr>
            <w:tcW w:w="1560" w:type="dxa"/>
          </w:tcPr>
          <w:p w14:paraId="15DDDC88" w14:textId="77777777" w:rsidR="00082776" w:rsidRPr="001B2CCB" w:rsidRDefault="00082776" w:rsidP="00C17267">
            <w:pPr>
              <w:suppressAutoHyphens w:val="0"/>
              <w:spacing w:after="120" w:line="276" w:lineRule="auto"/>
              <w:rPr>
                <w:rFonts w:asciiTheme="minorHAnsi" w:hAnsiTheme="minorHAnsi"/>
                <w:b/>
                <w:lang w:eastAsia="pl-PL"/>
              </w:rPr>
            </w:pPr>
            <w:r w:rsidRPr="001B2CCB">
              <w:rPr>
                <w:rFonts w:asciiTheme="minorHAnsi" w:hAnsiTheme="minorHAnsi"/>
                <w:b/>
                <w:lang w:eastAsia="pl-PL"/>
              </w:rPr>
              <w:t>Czasy realizacji</w:t>
            </w:r>
          </w:p>
        </w:tc>
        <w:tc>
          <w:tcPr>
            <w:tcW w:w="7371" w:type="dxa"/>
          </w:tcPr>
          <w:tbl>
            <w:tblPr>
              <w:tblStyle w:val="Tabela-Siatka7"/>
              <w:tblW w:w="7825" w:type="dxa"/>
              <w:tblLayout w:type="fixed"/>
              <w:tblLook w:val="04A0" w:firstRow="1" w:lastRow="0" w:firstColumn="1" w:lastColumn="0" w:noHBand="0" w:noVBand="1"/>
            </w:tblPr>
            <w:tblGrid>
              <w:gridCol w:w="617"/>
              <w:gridCol w:w="2530"/>
              <w:gridCol w:w="2152"/>
              <w:gridCol w:w="2526"/>
            </w:tblGrid>
            <w:tr w:rsidR="001B2CCB" w:rsidRPr="001B2CCB" w14:paraId="60B40328" w14:textId="77777777" w:rsidTr="00082776">
              <w:tc>
                <w:tcPr>
                  <w:tcW w:w="617" w:type="dxa"/>
                  <w:shd w:val="clear" w:color="auto" w:fill="D9D9D9" w:themeFill="background1" w:themeFillShade="D9"/>
                  <w:vAlign w:val="center"/>
                </w:tcPr>
                <w:p w14:paraId="7B6210C3" w14:textId="77777777" w:rsidR="00082776" w:rsidRPr="001B2CCB" w:rsidRDefault="00082776" w:rsidP="00C17267">
                  <w:pPr>
                    <w:suppressAutoHyphens w:val="0"/>
                    <w:spacing w:after="120" w:line="276" w:lineRule="auto"/>
                    <w:jc w:val="center"/>
                    <w:rPr>
                      <w:rFonts w:asciiTheme="minorHAnsi" w:hAnsiTheme="minorHAnsi"/>
                      <w:b/>
                      <w:lang w:eastAsia="pl-PL"/>
                    </w:rPr>
                  </w:pPr>
                  <w:r w:rsidRPr="001B2CCB">
                    <w:rPr>
                      <w:rFonts w:asciiTheme="minorHAnsi" w:hAnsiTheme="minorHAnsi"/>
                      <w:b/>
                      <w:lang w:eastAsia="pl-PL"/>
                    </w:rPr>
                    <w:t>Lp.</w:t>
                  </w:r>
                </w:p>
              </w:tc>
              <w:tc>
                <w:tcPr>
                  <w:tcW w:w="2530" w:type="dxa"/>
                  <w:shd w:val="clear" w:color="auto" w:fill="D9D9D9" w:themeFill="background1" w:themeFillShade="D9"/>
                  <w:vAlign w:val="center"/>
                </w:tcPr>
                <w:p w14:paraId="7C2A145A" w14:textId="77777777" w:rsidR="00082776" w:rsidRPr="001B2CCB" w:rsidRDefault="00082776" w:rsidP="00C17267">
                  <w:pPr>
                    <w:suppressAutoHyphens w:val="0"/>
                    <w:spacing w:after="120" w:line="276" w:lineRule="auto"/>
                    <w:jc w:val="center"/>
                    <w:rPr>
                      <w:rFonts w:asciiTheme="minorHAnsi" w:hAnsiTheme="minorHAnsi"/>
                      <w:b/>
                      <w:lang w:eastAsia="pl-PL"/>
                    </w:rPr>
                  </w:pPr>
                  <w:r w:rsidRPr="001B2CCB">
                    <w:rPr>
                      <w:rFonts w:asciiTheme="minorHAnsi" w:hAnsiTheme="minorHAnsi"/>
                      <w:b/>
                      <w:lang w:eastAsia="pl-PL"/>
                    </w:rPr>
                    <w:t>Nazwa Wady</w:t>
                  </w:r>
                </w:p>
              </w:tc>
              <w:tc>
                <w:tcPr>
                  <w:tcW w:w="2152" w:type="dxa"/>
                  <w:shd w:val="clear" w:color="auto" w:fill="D9D9D9" w:themeFill="background1" w:themeFillShade="D9"/>
                  <w:vAlign w:val="center"/>
                </w:tcPr>
                <w:p w14:paraId="755BC949" w14:textId="77777777" w:rsidR="00082776" w:rsidRPr="001B2CCB" w:rsidRDefault="00082776" w:rsidP="00C17267">
                  <w:pPr>
                    <w:suppressAutoHyphens w:val="0"/>
                    <w:spacing w:after="120" w:line="276" w:lineRule="auto"/>
                    <w:jc w:val="center"/>
                    <w:rPr>
                      <w:rFonts w:asciiTheme="minorHAnsi" w:hAnsiTheme="minorHAnsi"/>
                      <w:b/>
                      <w:lang w:eastAsia="pl-PL"/>
                    </w:rPr>
                  </w:pPr>
                  <w:r w:rsidRPr="001B2CCB">
                    <w:rPr>
                      <w:rFonts w:asciiTheme="minorHAnsi" w:hAnsiTheme="minorHAnsi"/>
                      <w:b/>
                      <w:lang w:eastAsia="pl-PL"/>
                    </w:rPr>
                    <w:t>Czas Naprawy</w:t>
                  </w:r>
                </w:p>
              </w:tc>
              <w:tc>
                <w:tcPr>
                  <w:tcW w:w="2526" w:type="dxa"/>
                  <w:shd w:val="clear" w:color="auto" w:fill="D9D9D9" w:themeFill="background1" w:themeFillShade="D9"/>
                  <w:vAlign w:val="center"/>
                </w:tcPr>
                <w:p w14:paraId="5D45FAD1" w14:textId="77777777" w:rsidR="00082776" w:rsidRPr="001B2CCB" w:rsidRDefault="00082776" w:rsidP="00F5309E">
                  <w:pPr>
                    <w:suppressAutoHyphens w:val="0"/>
                    <w:spacing w:after="120" w:line="276" w:lineRule="auto"/>
                    <w:rPr>
                      <w:rFonts w:asciiTheme="minorHAnsi" w:hAnsiTheme="minorHAnsi"/>
                      <w:b/>
                      <w:lang w:eastAsia="pl-PL"/>
                    </w:rPr>
                  </w:pPr>
                  <w:r w:rsidRPr="001B2CCB">
                    <w:rPr>
                      <w:rFonts w:asciiTheme="minorHAnsi" w:hAnsiTheme="minorHAnsi"/>
                      <w:b/>
                      <w:lang w:eastAsia="pl-PL"/>
                    </w:rPr>
                    <w:t>Czas Obejścia</w:t>
                  </w:r>
                </w:p>
              </w:tc>
            </w:tr>
            <w:tr w:rsidR="001B2CCB" w:rsidRPr="001B2CCB" w14:paraId="1C9B0E9D" w14:textId="77777777" w:rsidTr="00082776">
              <w:tc>
                <w:tcPr>
                  <w:tcW w:w="617" w:type="dxa"/>
                </w:tcPr>
                <w:p w14:paraId="74EA1090" w14:textId="77777777" w:rsidR="00082776" w:rsidRPr="001B2CCB" w:rsidRDefault="00082776" w:rsidP="00C17267">
                  <w:pPr>
                    <w:suppressAutoHyphens w:val="0"/>
                    <w:spacing w:after="120" w:line="276" w:lineRule="auto"/>
                    <w:contextualSpacing/>
                    <w:jc w:val="center"/>
                    <w:rPr>
                      <w:rFonts w:asciiTheme="minorHAnsi" w:hAnsiTheme="minorHAnsi"/>
                      <w:lang w:eastAsia="pl-PL"/>
                    </w:rPr>
                  </w:pPr>
                  <w:r w:rsidRPr="001B2CCB">
                    <w:rPr>
                      <w:rFonts w:asciiTheme="minorHAnsi" w:hAnsiTheme="minorHAnsi"/>
                      <w:lang w:eastAsia="pl-PL"/>
                    </w:rPr>
                    <w:t>1.</w:t>
                  </w:r>
                </w:p>
              </w:tc>
              <w:tc>
                <w:tcPr>
                  <w:tcW w:w="2530" w:type="dxa"/>
                </w:tcPr>
                <w:p w14:paraId="528A47E4" w14:textId="77777777" w:rsidR="00082776" w:rsidRPr="001B2CCB" w:rsidRDefault="00082776" w:rsidP="00C17267">
                  <w:pPr>
                    <w:suppressAutoHyphens w:val="0"/>
                    <w:spacing w:after="120" w:line="276" w:lineRule="auto"/>
                    <w:rPr>
                      <w:rFonts w:asciiTheme="minorHAnsi" w:hAnsiTheme="minorHAnsi"/>
                      <w:lang w:eastAsia="pl-PL"/>
                    </w:rPr>
                  </w:pPr>
                  <w:r w:rsidRPr="001B2CCB">
                    <w:rPr>
                      <w:rFonts w:asciiTheme="minorHAnsi" w:hAnsiTheme="minorHAnsi"/>
                      <w:lang w:eastAsia="pl-PL"/>
                    </w:rPr>
                    <w:t>Awaria</w:t>
                  </w:r>
                </w:p>
              </w:tc>
              <w:tc>
                <w:tcPr>
                  <w:tcW w:w="2152" w:type="dxa"/>
                </w:tcPr>
                <w:p w14:paraId="1DF4DF1B" w14:textId="77777777" w:rsidR="00082776" w:rsidRPr="001B2CCB" w:rsidRDefault="00082776" w:rsidP="00C17267">
                  <w:pPr>
                    <w:suppressAutoHyphens w:val="0"/>
                    <w:spacing w:after="120" w:line="276" w:lineRule="auto"/>
                    <w:rPr>
                      <w:rFonts w:asciiTheme="minorHAnsi" w:hAnsiTheme="minorHAnsi"/>
                      <w:lang w:eastAsia="pl-PL"/>
                    </w:rPr>
                  </w:pPr>
                  <w:r w:rsidRPr="001B2CCB">
                    <w:rPr>
                      <w:rFonts w:asciiTheme="minorHAnsi" w:hAnsiTheme="minorHAnsi"/>
                      <w:lang w:eastAsia="pl-PL"/>
                    </w:rPr>
                    <w:t xml:space="preserve">11 Godzin </w:t>
                  </w:r>
                </w:p>
              </w:tc>
              <w:tc>
                <w:tcPr>
                  <w:tcW w:w="2526" w:type="dxa"/>
                </w:tcPr>
                <w:p w14:paraId="561FCA27" w14:textId="77777777" w:rsidR="00082776" w:rsidRPr="001B2CCB" w:rsidRDefault="00082776" w:rsidP="00C17267">
                  <w:pPr>
                    <w:suppressAutoHyphens w:val="0"/>
                    <w:spacing w:after="120" w:line="276" w:lineRule="auto"/>
                    <w:rPr>
                      <w:rFonts w:asciiTheme="minorHAnsi" w:hAnsiTheme="minorHAnsi"/>
                      <w:lang w:eastAsia="pl-PL"/>
                    </w:rPr>
                  </w:pPr>
                  <w:r w:rsidRPr="001B2CCB">
                    <w:rPr>
                      <w:rFonts w:asciiTheme="minorHAnsi" w:hAnsiTheme="minorHAnsi"/>
                      <w:lang w:eastAsia="pl-PL"/>
                    </w:rPr>
                    <w:t xml:space="preserve">6 Godzin </w:t>
                  </w:r>
                </w:p>
              </w:tc>
            </w:tr>
            <w:tr w:rsidR="001B2CCB" w:rsidRPr="001B2CCB" w14:paraId="7A382197" w14:textId="77777777" w:rsidTr="00082776">
              <w:tc>
                <w:tcPr>
                  <w:tcW w:w="617" w:type="dxa"/>
                </w:tcPr>
                <w:p w14:paraId="038C6BB7" w14:textId="77777777" w:rsidR="00082776" w:rsidRPr="001B2CCB" w:rsidRDefault="00082776" w:rsidP="00C17267">
                  <w:pPr>
                    <w:suppressAutoHyphens w:val="0"/>
                    <w:spacing w:after="120" w:line="276" w:lineRule="auto"/>
                    <w:contextualSpacing/>
                    <w:jc w:val="center"/>
                    <w:rPr>
                      <w:rFonts w:asciiTheme="minorHAnsi" w:hAnsiTheme="minorHAnsi"/>
                      <w:lang w:eastAsia="pl-PL"/>
                    </w:rPr>
                  </w:pPr>
                  <w:r w:rsidRPr="001B2CCB">
                    <w:rPr>
                      <w:rFonts w:asciiTheme="minorHAnsi" w:hAnsiTheme="minorHAnsi"/>
                      <w:lang w:eastAsia="pl-PL"/>
                    </w:rPr>
                    <w:t>3.</w:t>
                  </w:r>
                </w:p>
              </w:tc>
              <w:tc>
                <w:tcPr>
                  <w:tcW w:w="2530" w:type="dxa"/>
                </w:tcPr>
                <w:p w14:paraId="3D0CF451" w14:textId="77777777" w:rsidR="00082776" w:rsidRPr="001B2CCB" w:rsidRDefault="00082776" w:rsidP="00C17267">
                  <w:pPr>
                    <w:suppressAutoHyphens w:val="0"/>
                    <w:spacing w:after="120" w:line="276" w:lineRule="auto"/>
                    <w:rPr>
                      <w:rFonts w:asciiTheme="minorHAnsi" w:hAnsiTheme="minorHAnsi"/>
                      <w:lang w:eastAsia="pl-PL"/>
                    </w:rPr>
                  </w:pPr>
                  <w:r w:rsidRPr="001B2CCB">
                    <w:rPr>
                      <w:rFonts w:asciiTheme="minorHAnsi" w:hAnsiTheme="minorHAnsi"/>
                      <w:lang w:eastAsia="pl-PL"/>
                    </w:rPr>
                    <w:t>Błąd</w:t>
                  </w:r>
                </w:p>
              </w:tc>
              <w:tc>
                <w:tcPr>
                  <w:tcW w:w="2152" w:type="dxa"/>
                </w:tcPr>
                <w:p w14:paraId="3505A10A" w14:textId="77777777" w:rsidR="00082776" w:rsidRPr="001B2CCB" w:rsidRDefault="00082776" w:rsidP="00C17267">
                  <w:pPr>
                    <w:suppressAutoHyphens w:val="0"/>
                    <w:spacing w:after="120" w:line="276" w:lineRule="auto"/>
                    <w:rPr>
                      <w:rFonts w:asciiTheme="minorHAnsi" w:hAnsiTheme="minorHAnsi"/>
                      <w:lang w:eastAsia="pl-PL"/>
                    </w:rPr>
                  </w:pPr>
                  <w:r w:rsidRPr="001B2CCB">
                    <w:rPr>
                      <w:rFonts w:asciiTheme="minorHAnsi" w:hAnsiTheme="minorHAnsi"/>
                      <w:lang w:eastAsia="pl-PL"/>
                    </w:rPr>
                    <w:t>57 Godziny</w:t>
                  </w:r>
                </w:p>
              </w:tc>
              <w:tc>
                <w:tcPr>
                  <w:tcW w:w="2526" w:type="dxa"/>
                </w:tcPr>
                <w:p w14:paraId="33FFDFC4" w14:textId="77777777" w:rsidR="00082776" w:rsidRPr="001B2CCB" w:rsidRDefault="00082776" w:rsidP="00C17267">
                  <w:pPr>
                    <w:suppressAutoHyphens w:val="0"/>
                    <w:spacing w:after="120" w:line="276" w:lineRule="auto"/>
                    <w:rPr>
                      <w:rFonts w:asciiTheme="minorHAnsi" w:hAnsiTheme="minorHAnsi"/>
                      <w:lang w:eastAsia="pl-PL"/>
                    </w:rPr>
                  </w:pPr>
                  <w:r w:rsidRPr="001B2CCB">
                    <w:rPr>
                      <w:rFonts w:asciiTheme="minorHAnsi" w:hAnsiTheme="minorHAnsi"/>
                      <w:lang w:eastAsia="pl-PL"/>
                    </w:rPr>
                    <w:t xml:space="preserve">28 Godzin </w:t>
                  </w:r>
                </w:p>
              </w:tc>
            </w:tr>
            <w:tr w:rsidR="001B2CCB" w:rsidRPr="001B2CCB" w14:paraId="1847AD6C" w14:textId="77777777" w:rsidTr="00082776">
              <w:tc>
                <w:tcPr>
                  <w:tcW w:w="617" w:type="dxa"/>
                </w:tcPr>
                <w:p w14:paraId="566D9152" w14:textId="77777777" w:rsidR="00082776" w:rsidRPr="001B2CCB" w:rsidRDefault="00082776" w:rsidP="00C17267">
                  <w:pPr>
                    <w:suppressAutoHyphens w:val="0"/>
                    <w:spacing w:after="120" w:line="276" w:lineRule="auto"/>
                    <w:contextualSpacing/>
                    <w:jc w:val="center"/>
                    <w:rPr>
                      <w:rFonts w:asciiTheme="minorHAnsi" w:hAnsiTheme="minorHAnsi"/>
                      <w:lang w:eastAsia="pl-PL"/>
                    </w:rPr>
                  </w:pPr>
                  <w:r w:rsidRPr="001B2CCB">
                    <w:rPr>
                      <w:rFonts w:asciiTheme="minorHAnsi" w:hAnsiTheme="minorHAnsi"/>
                      <w:lang w:eastAsia="pl-PL"/>
                    </w:rPr>
                    <w:t>5.</w:t>
                  </w:r>
                </w:p>
              </w:tc>
              <w:tc>
                <w:tcPr>
                  <w:tcW w:w="2530" w:type="dxa"/>
                </w:tcPr>
                <w:p w14:paraId="446CCD2E" w14:textId="77777777" w:rsidR="00082776" w:rsidRPr="001B2CCB" w:rsidRDefault="00082776" w:rsidP="00C17267">
                  <w:pPr>
                    <w:suppressAutoHyphens w:val="0"/>
                    <w:spacing w:after="120" w:line="276" w:lineRule="auto"/>
                    <w:rPr>
                      <w:rFonts w:asciiTheme="minorHAnsi" w:hAnsiTheme="minorHAnsi"/>
                      <w:lang w:eastAsia="pl-PL"/>
                    </w:rPr>
                  </w:pPr>
                  <w:r w:rsidRPr="001B2CCB">
                    <w:rPr>
                      <w:rFonts w:asciiTheme="minorHAnsi" w:hAnsiTheme="minorHAnsi"/>
                      <w:lang w:eastAsia="pl-PL"/>
                    </w:rPr>
                    <w:t>Usterka</w:t>
                  </w:r>
                </w:p>
              </w:tc>
              <w:tc>
                <w:tcPr>
                  <w:tcW w:w="2152" w:type="dxa"/>
                </w:tcPr>
                <w:p w14:paraId="1D08481D" w14:textId="77777777" w:rsidR="00082776" w:rsidRPr="001B2CCB" w:rsidRDefault="00082776" w:rsidP="00C17267">
                  <w:pPr>
                    <w:suppressAutoHyphens w:val="0"/>
                    <w:spacing w:after="120" w:line="276" w:lineRule="auto"/>
                    <w:rPr>
                      <w:rFonts w:asciiTheme="minorHAnsi" w:hAnsiTheme="minorHAnsi"/>
                      <w:lang w:eastAsia="pl-PL"/>
                    </w:rPr>
                  </w:pPr>
                  <w:r w:rsidRPr="001B2CCB">
                    <w:rPr>
                      <w:rFonts w:asciiTheme="minorHAnsi" w:hAnsiTheme="minorHAnsi"/>
                      <w:lang w:eastAsia="pl-PL"/>
                    </w:rPr>
                    <w:t xml:space="preserve">84 Godzin </w:t>
                  </w:r>
                </w:p>
              </w:tc>
              <w:tc>
                <w:tcPr>
                  <w:tcW w:w="2526" w:type="dxa"/>
                </w:tcPr>
                <w:p w14:paraId="61C33150" w14:textId="77777777" w:rsidR="00082776" w:rsidRPr="001B2CCB" w:rsidRDefault="00082776" w:rsidP="00C17267">
                  <w:pPr>
                    <w:suppressAutoHyphens w:val="0"/>
                    <w:spacing w:after="120" w:line="276" w:lineRule="auto"/>
                    <w:rPr>
                      <w:rFonts w:asciiTheme="minorHAnsi" w:hAnsiTheme="minorHAnsi"/>
                      <w:lang w:eastAsia="pl-PL"/>
                    </w:rPr>
                  </w:pPr>
                  <w:r w:rsidRPr="001B2CCB">
                    <w:rPr>
                      <w:rFonts w:asciiTheme="minorHAnsi" w:hAnsiTheme="minorHAnsi"/>
                      <w:lang w:eastAsia="pl-PL"/>
                    </w:rPr>
                    <w:t>Nie dotyczy</w:t>
                  </w:r>
                </w:p>
              </w:tc>
            </w:tr>
            <w:tr w:rsidR="001B2CCB" w:rsidRPr="001B2CCB" w14:paraId="6CC986FA" w14:textId="77777777" w:rsidTr="00082776">
              <w:tc>
                <w:tcPr>
                  <w:tcW w:w="617" w:type="dxa"/>
                </w:tcPr>
                <w:p w14:paraId="10D4B62B" w14:textId="77777777" w:rsidR="00082776" w:rsidRPr="001B2CCB" w:rsidRDefault="00082776" w:rsidP="00C17267">
                  <w:pPr>
                    <w:suppressAutoHyphens w:val="0"/>
                    <w:spacing w:after="120" w:line="276" w:lineRule="auto"/>
                    <w:contextualSpacing/>
                    <w:jc w:val="center"/>
                    <w:rPr>
                      <w:rFonts w:asciiTheme="minorHAnsi" w:hAnsiTheme="minorHAnsi"/>
                      <w:lang w:eastAsia="pl-PL"/>
                    </w:rPr>
                  </w:pPr>
                  <w:r w:rsidRPr="001B2CCB">
                    <w:rPr>
                      <w:rFonts w:asciiTheme="minorHAnsi" w:hAnsiTheme="minorHAnsi"/>
                      <w:lang w:eastAsia="pl-PL"/>
                    </w:rPr>
                    <w:t>7.</w:t>
                  </w:r>
                </w:p>
              </w:tc>
              <w:tc>
                <w:tcPr>
                  <w:tcW w:w="2530" w:type="dxa"/>
                </w:tcPr>
                <w:p w14:paraId="4B5D505C" w14:textId="77777777" w:rsidR="00082776" w:rsidRPr="001B2CCB" w:rsidRDefault="00082776" w:rsidP="00C17267">
                  <w:pPr>
                    <w:suppressAutoHyphens w:val="0"/>
                    <w:spacing w:after="120" w:line="276" w:lineRule="auto"/>
                    <w:rPr>
                      <w:rFonts w:asciiTheme="minorHAnsi" w:hAnsiTheme="minorHAnsi"/>
                      <w:lang w:eastAsia="pl-PL"/>
                    </w:rPr>
                  </w:pPr>
                  <w:r w:rsidRPr="001B2CCB">
                    <w:rPr>
                      <w:rFonts w:asciiTheme="minorHAnsi" w:hAnsiTheme="minorHAnsi"/>
                      <w:lang w:eastAsia="pl-PL"/>
                    </w:rPr>
                    <w:t>Pytanie</w:t>
                  </w:r>
                </w:p>
              </w:tc>
              <w:tc>
                <w:tcPr>
                  <w:tcW w:w="2152" w:type="dxa"/>
                </w:tcPr>
                <w:p w14:paraId="55E0B0DD" w14:textId="77777777" w:rsidR="00082776" w:rsidRPr="001B2CCB" w:rsidRDefault="00082776" w:rsidP="00C17267">
                  <w:pPr>
                    <w:suppressAutoHyphens w:val="0"/>
                    <w:spacing w:after="120" w:line="276" w:lineRule="auto"/>
                    <w:rPr>
                      <w:rFonts w:asciiTheme="minorHAnsi" w:hAnsiTheme="minorHAnsi"/>
                      <w:lang w:eastAsia="pl-PL"/>
                    </w:rPr>
                  </w:pPr>
                  <w:r w:rsidRPr="001B2CCB">
                    <w:rPr>
                      <w:rFonts w:asciiTheme="minorHAnsi" w:hAnsiTheme="minorHAnsi"/>
                      <w:lang w:eastAsia="pl-PL"/>
                    </w:rPr>
                    <w:t>3 Godziny Robocze</w:t>
                  </w:r>
                </w:p>
              </w:tc>
              <w:tc>
                <w:tcPr>
                  <w:tcW w:w="2526" w:type="dxa"/>
                </w:tcPr>
                <w:p w14:paraId="27EDE727" w14:textId="77777777" w:rsidR="00082776" w:rsidRPr="001B2CCB" w:rsidRDefault="00082776" w:rsidP="00C17267">
                  <w:pPr>
                    <w:suppressAutoHyphens w:val="0"/>
                    <w:spacing w:after="120" w:line="276" w:lineRule="auto"/>
                    <w:rPr>
                      <w:rFonts w:asciiTheme="minorHAnsi" w:hAnsiTheme="minorHAnsi"/>
                      <w:lang w:eastAsia="pl-PL"/>
                    </w:rPr>
                  </w:pPr>
                  <w:r w:rsidRPr="001B2CCB">
                    <w:rPr>
                      <w:rFonts w:asciiTheme="minorHAnsi" w:hAnsiTheme="minorHAnsi"/>
                      <w:lang w:eastAsia="pl-PL"/>
                    </w:rPr>
                    <w:t>Nie dotyczy</w:t>
                  </w:r>
                </w:p>
              </w:tc>
            </w:tr>
          </w:tbl>
          <w:p w14:paraId="0A4C0D6C" w14:textId="77777777" w:rsidR="00082776" w:rsidRPr="001B2CCB" w:rsidRDefault="00082776" w:rsidP="00C17267">
            <w:pPr>
              <w:suppressAutoHyphens w:val="0"/>
              <w:spacing w:after="120" w:line="276" w:lineRule="auto"/>
              <w:jc w:val="both"/>
              <w:rPr>
                <w:rFonts w:asciiTheme="minorHAnsi" w:hAnsiTheme="minorHAnsi"/>
                <w:lang w:eastAsia="pl-PL"/>
              </w:rPr>
            </w:pPr>
          </w:p>
        </w:tc>
      </w:tr>
    </w:tbl>
    <w:p w14:paraId="56A716A5" w14:textId="77777777" w:rsidR="00082776" w:rsidRPr="001B2CCB" w:rsidRDefault="00082776" w:rsidP="00082776">
      <w:pPr>
        <w:suppressAutoHyphens w:val="0"/>
        <w:spacing w:after="120" w:line="276" w:lineRule="auto"/>
        <w:ind w:left="1276"/>
        <w:jc w:val="both"/>
        <w:rPr>
          <w:rFonts w:asciiTheme="minorHAnsi" w:eastAsia="Calibri" w:hAnsiTheme="minorHAnsi"/>
          <w:lang w:eastAsia="en-US"/>
        </w:rPr>
      </w:pPr>
    </w:p>
    <w:p w14:paraId="598F9438" w14:textId="1662604D" w:rsidR="004D5EE1" w:rsidRPr="001B2CCB" w:rsidRDefault="004D5EE1" w:rsidP="005402A9">
      <w:pPr>
        <w:numPr>
          <w:ilvl w:val="1"/>
          <w:numId w:val="78"/>
        </w:numPr>
        <w:suppressAutoHyphens w:val="0"/>
        <w:spacing w:after="120" w:line="276" w:lineRule="auto"/>
        <w:ind w:left="1276" w:hanging="709"/>
        <w:jc w:val="both"/>
        <w:rPr>
          <w:rFonts w:asciiTheme="minorHAnsi" w:eastAsia="Calibri" w:hAnsiTheme="minorHAnsi"/>
          <w:lang w:eastAsia="en-US"/>
        </w:rPr>
      </w:pPr>
      <w:r w:rsidRPr="001B2CCB">
        <w:rPr>
          <w:rFonts w:asciiTheme="minorHAnsi" w:eastAsia="Calibri" w:hAnsiTheme="minorHAnsi"/>
          <w:lang w:eastAsia="en-US"/>
        </w:rPr>
        <w:t xml:space="preserve">Kontrolowania funkcjonowania oraz dokonywania okresowych przeglądów funkcjonowania </w:t>
      </w:r>
      <w:r w:rsidR="001C33D2" w:rsidRPr="001B2CCB">
        <w:rPr>
          <w:rFonts w:asciiTheme="minorHAnsi" w:eastAsia="Calibri" w:hAnsiTheme="minorHAnsi"/>
          <w:lang w:eastAsia="en-US"/>
        </w:rPr>
        <w:t>Systemu</w:t>
      </w:r>
      <w:r w:rsidR="00DF53B2" w:rsidRPr="001B2CCB">
        <w:rPr>
          <w:rFonts w:asciiTheme="minorHAnsi" w:hAnsiTheme="minorHAnsi"/>
        </w:rPr>
        <w:t>.</w:t>
      </w:r>
    </w:p>
    <w:p w14:paraId="74361E6E" w14:textId="77777777" w:rsidR="004D5EE1" w:rsidRPr="001B2CCB" w:rsidRDefault="004D5EE1" w:rsidP="005402A9">
      <w:pPr>
        <w:numPr>
          <w:ilvl w:val="1"/>
          <w:numId w:val="78"/>
        </w:numPr>
        <w:suppressAutoHyphens w:val="0"/>
        <w:spacing w:after="120" w:line="276" w:lineRule="auto"/>
        <w:ind w:left="1276" w:hanging="709"/>
        <w:jc w:val="both"/>
        <w:rPr>
          <w:rFonts w:asciiTheme="minorHAnsi" w:eastAsia="Calibri" w:hAnsiTheme="minorHAnsi"/>
          <w:lang w:eastAsia="en-US"/>
        </w:rPr>
      </w:pPr>
      <w:r w:rsidRPr="001B2CCB">
        <w:rPr>
          <w:rFonts w:asciiTheme="minorHAnsi" w:eastAsia="Calibri" w:hAnsiTheme="minorHAnsi"/>
          <w:lang w:eastAsia="en-US"/>
        </w:rPr>
        <w:t xml:space="preserve">Bieżącego informowania Zamawiającego o wystąpieniu konieczności aktualizacji </w:t>
      </w:r>
      <w:r w:rsidR="008509B0" w:rsidRPr="001B2CCB">
        <w:rPr>
          <w:rFonts w:asciiTheme="minorHAnsi" w:eastAsia="Calibri" w:hAnsiTheme="minorHAnsi"/>
          <w:lang w:eastAsia="en-US"/>
        </w:rPr>
        <w:t>Systemu</w:t>
      </w:r>
      <w:r w:rsidRPr="001B2CCB">
        <w:rPr>
          <w:rFonts w:asciiTheme="minorHAnsi" w:eastAsia="Calibri" w:hAnsiTheme="minorHAnsi"/>
          <w:lang w:eastAsia="en-US"/>
        </w:rPr>
        <w:t xml:space="preserve"> i konfiguracji bazy danych lub aktualizacji i konfiguracji oprogramowania serwera aplikacyjnego.</w:t>
      </w:r>
    </w:p>
    <w:p w14:paraId="5B3A45FD" w14:textId="6DC42EBB" w:rsidR="004D5EE1" w:rsidRPr="001B2CCB" w:rsidRDefault="004D5EE1" w:rsidP="005402A9">
      <w:pPr>
        <w:numPr>
          <w:ilvl w:val="1"/>
          <w:numId w:val="78"/>
        </w:numPr>
        <w:suppressAutoHyphens w:val="0"/>
        <w:spacing w:after="120" w:line="276" w:lineRule="auto"/>
        <w:ind w:left="1276" w:hanging="709"/>
        <w:jc w:val="both"/>
        <w:rPr>
          <w:rFonts w:asciiTheme="minorHAnsi" w:eastAsia="Calibri" w:hAnsiTheme="minorHAnsi"/>
          <w:lang w:eastAsia="en-US"/>
        </w:rPr>
      </w:pPr>
      <w:r w:rsidRPr="001B2CCB">
        <w:rPr>
          <w:rFonts w:asciiTheme="minorHAnsi" w:eastAsia="Calibri" w:hAnsiTheme="minorHAnsi"/>
          <w:lang w:eastAsia="en-US"/>
        </w:rPr>
        <w:t xml:space="preserve">Bieżącego dostarczania i instalowania </w:t>
      </w:r>
      <w:r w:rsidR="00DF53B2" w:rsidRPr="001B2CCB">
        <w:rPr>
          <w:rFonts w:asciiTheme="minorHAnsi" w:eastAsia="Calibri" w:hAnsiTheme="minorHAnsi"/>
          <w:lang w:eastAsia="en-US"/>
        </w:rPr>
        <w:t>p</w:t>
      </w:r>
      <w:r w:rsidRPr="001B2CCB">
        <w:rPr>
          <w:rFonts w:asciiTheme="minorHAnsi" w:eastAsia="Calibri" w:hAnsiTheme="minorHAnsi"/>
          <w:lang w:eastAsia="en-US"/>
        </w:rPr>
        <w:t xml:space="preserve">akietów </w:t>
      </w:r>
      <w:r w:rsidR="00DF53B2" w:rsidRPr="001B2CCB">
        <w:rPr>
          <w:rFonts w:asciiTheme="minorHAnsi" w:eastAsia="Calibri" w:hAnsiTheme="minorHAnsi"/>
          <w:lang w:eastAsia="en-US"/>
        </w:rPr>
        <w:t>a</w:t>
      </w:r>
      <w:r w:rsidRPr="001B2CCB">
        <w:rPr>
          <w:rFonts w:asciiTheme="minorHAnsi" w:eastAsia="Calibri" w:hAnsiTheme="minorHAnsi"/>
          <w:lang w:eastAsia="en-US"/>
        </w:rPr>
        <w:t>ktualizacji.</w:t>
      </w:r>
    </w:p>
    <w:p w14:paraId="2911FAD5" w14:textId="3BBE155A" w:rsidR="004D5EE1" w:rsidRPr="001B2CCB" w:rsidRDefault="004D5EE1" w:rsidP="005402A9">
      <w:pPr>
        <w:numPr>
          <w:ilvl w:val="1"/>
          <w:numId w:val="78"/>
        </w:numPr>
        <w:suppressAutoHyphens w:val="0"/>
        <w:spacing w:after="120" w:line="276" w:lineRule="auto"/>
        <w:ind w:left="1276" w:hanging="709"/>
        <w:jc w:val="both"/>
        <w:rPr>
          <w:rFonts w:asciiTheme="minorHAnsi" w:eastAsia="Calibri" w:hAnsiTheme="minorHAnsi"/>
          <w:lang w:eastAsia="en-US"/>
        </w:rPr>
      </w:pPr>
      <w:r w:rsidRPr="001B2CCB">
        <w:rPr>
          <w:rFonts w:asciiTheme="minorHAnsi" w:eastAsia="Calibri" w:hAnsiTheme="minorHAnsi"/>
          <w:lang w:eastAsia="en-US"/>
        </w:rPr>
        <w:lastRenderedPageBreak/>
        <w:t xml:space="preserve">Usuwania </w:t>
      </w:r>
      <w:r w:rsidR="00DF53B2" w:rsidRPr="001B2CCB">
        <w:rPr>
          <w:rFonts w:asciiTheme="minorHAnsi" w:eastAsia="Calibri" w:hAnsiTheme="minorHAnsi"/>
          <w:lang w:eastAsia="en-US"/>
        </w:rPr>
        <w:t>w</w:t>
      </w:r>
      <w:r w:rsidRPr="001B2CCB">
        <w:rPr>
          <w:rFonts w:asciiTheme="minorHAnsi" w:eastAsia="Calibri" w:hAnsiTheme="minorHAnsi"/>
          <w:lang w:eastAsia="en-US"/>
        </w:rPr>
        <w:t>ad z odpowiednim priorytetem.</w:t>
      </w:r>
    </w:p>
    <w:p w14:paraId="457A406F" w14:textId="681591B2" w:rsidR="004D5EE1" w:rsidRPr="001B2CCB" w:rsidRDefault="004D5EE1" w:rsidP="003651E6">
      <w:pPr>
        <w:numPr>
          <w:ilvl w:val="1"/>
          <w:numId w:val="78"/>
        </w:numPr>
        <w:suppressAutoHyphens w:val="0"/>
        <w:spacing w:after="120" w:line="276" w:lineRule="auto"/>
        <w:ind w:left="1276" w:hanging="709"/>
        <w:jc w:val="both"/>
        <w:rPr>
          <w:rFonts w:asciiTheme="minorHAnsi" w:eastAsia="Calibri" w:hAnsiTheme="minorHAnsi"/>
          <w:lang w:eastAsia="en-US"/>
        </w:rPr>
      </w:pPr>
      <w:r w:rsidRPr="001B2CCB">
        <w:rPr>
          <w:rFonts w:asciiTheme="minorHAnsi" w:eastAsia="Calibri" w:hAnsiTheme="minorHAnsi"/>
          <w:lang w:eastAsia="en-US"/>
        </w:rPr>
        <w:t>Zapewnienia stałej opieki wyznaczonych</w:t>
      </w:r>
      <w:r w:rsidR="00CB6498">
        <w:rPr>
          <w:rFonts w:asciiTheme="minorHAnsi" w:eastAsia="Calibri" w:hAnsiTheme="minorHAnsi"/>
          <w:lang w:eastAsia="en-US"/>
        </w:rPr>
        <w:t xml:space="preserve"> przez Wykonawcę konsultantów i </w:t>
      </w:r>
      <w:r w:rsidRPr="001B2CCB">
        <w:rPr>
          <w:rFonts w:asciiTheme="minorHAnsi" w:eastAsia="Calibri" w:hAnsiTheme="minorHAnsi"/>
          <w:lang w:eastAsia="en-US"/>
        </w:rPr>
        <w:t>wsparcia przy rozwiązywaniu b</w:t>
      </w:r>
      <w:r w:rsidR="00CB6498">
        <w:rPr>
          <w:rFonts w:asciiTheme="minorHAnsi" w:eastAsia="Calibri" w:hAnsiTheme="minorHAnsi"/>
          <w:lang w:eastAsia="en-US"/>
        </w:rPr>
        <w:t>ieżących problemów związanych z </w:t>
      </w:r>
      <w:r w:rsidRPr="001B2CCB">
        <w:rPr>
          <w:rFonts w:asciiTheme="minorHAnsi" w:eastAsia="Calibri" w:hAnsiTheme="minorHAnsi"/>
          <w:lang w:eastAsia="en-US"/>
        </w:rPr>
        <w:t xml:space="preserve">funkcjonowaniem </w:t>
      </w:r>
      <w:r w:rsidR="008509B0" w:rsidRPr="001B2CCB">
        <w:rPr>
          <w:rFonts w:asciiTheme="minorHAnsi" w:eastAsia="Calibri" w:hAnsiTheme="minorHAnsi"/>
          <w:lang w:eastAsia="en-US"/>
        </w:rPr>
        <w:t>Systemu</w:t>
      </w:r>
      <w:r w:rsidRPr="001B2CCB">
        <w:rPr>
          <w:rFonts w:asciiTheme="minorHAnsi" w:eastAsia="Calibri" w:hAnsiTheme="minorHAnsi"/>
          <w:lang w:eastAsia="en-US"/>
        </w:rPr>
        <w:t>.</w:t>
      </w:r>
    </w:p>
    <w:p w14:paraId="7E06C72D" w14:textId="1C032EB9" w:rsidR="004D5EE1" w:rsidRPr="001B2CCB" w:rsidRDefault="004D5EE1" w:rsidP="003651E6">
      <w:pPr>
        <w:numPr>
          <w:ilvl w:val="1"/>
          <w:numId w:val="78"/>
        </w:numPr>
        <w:suppressAutoHyphens w:val="0"/>
        <w:spacing w:after="120" w:line="276" w:lineRule="auto"/>
        <w:ind w:left="1276" w:hanging="709"/>
        <w:jc w:val="both"/>
        <w:rPr>
          <w:rFonts w:asciiTheme="minorHAnsi" w:eastAsia="Calibri" w:hAnsiTheme="minorHAnsi"/>
          <w:lang w:eastAsia="en-US"/>
        </w:rPr>
      </w:pPr>
      <w:r w:rsidRPr="001B2CCB">
        <w:rPr>
          <w:rFonts w:asciiTheme="minorHAnsi" w:eastAsia="Calibri" w:hAnsiTheme="minorHAnsi"/>
          <w:lang w:eastAsia="en-US"/>
        </w:rPr>
        <w:t xml:space="preserve">Rozwiązywania bieżących problemów poprzez przyjmowanie </w:t>
      </w:r>
      <w:r w:rsidR="00AF0495" w:rsidRPr="001B2CCB">
        <w:rPr>
          <w:rFonts w:asciiTheme="minorHAnsi" w:eastAsia="Calibri" w:hAnsiTheme="minorHAnsi"/>
          <w:lang w:eastAsia="en-US"/>
        </w:rPr>
        <w:t>z</w:t>
      </w:r>
      <w:r w:rsidRPr="001B2CCB">
        <w:rPr>
          <w:rFonts w:asciiTheme="minorHAnsi" w:eastAsia="Calibri" w:hAnsiTheme="minorHAnsi"/>
          <w:lang w:eastAsia="en-US"/>
        </w:rPr>
        <w:t xml:space="preserve">głoszeń i pytań dotyczących funkcjonowania </w:t>
      </w:r>
      <w:r w:rsidR="008509B0" w:rsidRPr="001B2CCB">
        <w:rPr>
          <w:rFonts w:asciiTheme="minorHAnsi" w:eastAsia="Calibri" w:hAnsiTheme="minorHAnsi"/>
          <w:lang w:eastAsia="en-US"/>
        </w:rPr>
        <w:t>Systemu</w:t>
      </w:r>
      <w:r w:rsidRPr="001B2CCB">
        <w:rPr>
          <w:rFonts w:asciiTheme="minorHAnsi" w:eastAsia="Calibri" w:hAnsiTheme="minorHAnsi"/>
          <w:lang w:eastAsia="en-US"/>
        </w:rPr>
        <w:t xml:space="preserve">, utrzymania, konfiguracji i współpracy poszczególnych części </w:t>
      </w:r>
      <w:r w:rsidR="008509B0" w:rsidRPr="001B2CCB">
        <w:rPr>
          <w:rFonts w:asciiTheme="minorHAnsi" w:eastAsia="Calibri" w:hAnsiTheme="minorHAnsi"/>
          <w:lang w:eastAsia="en-US"/>
        </w:rPr>
        <w:t>Systemu</w:t>
      </w:r>
      <w:r w:rsidRPr="001B2CCB">
        <w:rPr>
          <w:rFonts w:asciiTheme="minorHAnsi" w:eastAsia="Calibri" w:hAnsiTheme="minorHAnsi"/>
          <w:lang w:eastAsia="en-US"/>
        </w:rPr>
        <w:t xml:space="preserve"> oraz udzielania na nie odpowiedzi.</w:t>
      </w:r>
    </w:p>
    <w:p w14:paraId="7967603D" w14:textId="7430BF02" w:rsidR="002765DA" w:rsidRPr="001B2CCB" w:rsidRDefault="002765DA" w:rsidP="003651E6">
      <w:pPr>
        <w:numPr>
          <w:ilvl w:val="1"/>
          <w:numId w:val="78"/>
        </w:numPr>
        <w:suppressAutoHyphens w:val="0"/>
        <w:spacing w:after="120" w:line="276" w:lineRule="auto"/>
        <w:ind w:left="1276" w:hanging="709"/>
        <w:jc w:val="both"/>
        <w:rPr>
          <w:rFonts w:asciiTheme="minorHAnsi" w:eastAsia="Calibri" w:hAnsiTheme="minorHAnsi"/>
          <w:lang w:eastAsia="en-US"/>
        </w:rPr>
      </w:pPr>
      <w:r w:rsidRPr="001B2CCB">
        <w:rPr>
          <w:rFonts w:asciiTheme="minorHAnsi" w:eastAsia="Calibri" w:hAnsiTheme="minorHAnsi"/>
          <w:lang w:eastAsia="en-US"/>
        </w:rPr>
        <w:t>Bieżącego utrzymania, administracji usługi chmury obliczeniowej IA</w:t>
      </w:r>
      <w:r w:rsidR="006F1AEB" w:rsidRPr="001B2CCB">
        <w:rPr>
          <w:rFonts w:asciiTheme="minorHAnsi" w:eastAsia="Calibri" w:hAnsiTheme="minorHAnsi"/>
          <w:lang w:eastAsia="en-US"/>
        </w:rPr>
        <w:t>AS w obszarze Systemu, warstwy oprogramowania s</w:t>
      </w:r>
      <w:r w:rsidRPr="001B2CCB">
        <w:rPr>
          <w:rFonts w:asciiTheme="minorHAnsi" w:eastAsia="Calibri" w:hAnsiTheme="minorHAnsi"/>
          <w:lang w:eastAsia="en-US"/>
        </w:rPr>
        <w:t xml:space="preserve">ystemowego i </w:t>
      </w:r>
      <w:r w:rsidR="006F1AEB" w:rsidRPr="001B2CCB">
        <w:rPr>
          <w:rFonts w:asciiTheme="minorHAnsi" w:eastAsia="Calibri" w:hAnsiTheme="minorHAnsi"/>
          <w:lang w:eastAsia="en-US"/>
        </w:rPr>
        <w:t>narzędziowego oraz o</w:t>
      </w:r>
      <w:r w:rsidRPr="001B2CCB">
        <w:rPr>
          <w:rFonts w:asciiTheme="minorHAnsi" w:eastAsia="Calibri" w:hAnsiTheme="minorHAnsi"/>
          <w:lang w:eastAsia="en-US"/>
        </w:rPr>
        <w:t xml:space="preserve">programowania </w:t>
      </w:r>
      <w:r w:rsidR="006F1AEB" w:rsidRPr="001B2CCB">
        <w:rPr>
          <w:rFonts w:asciiTheme="minorHAnsi" w:eastAsia="Calibri" w:hAnsiTheme="minorHAnsi"/>
          <w:lang w:eastAsia="en-US"/>
        </w:rPr>
        <w:t>s</w:t>
      </w:r>
      <w:r w:rsidRPr="001B2CCB">
        <w:rPr>
          <w:rFonts w:asciiTheme="minorHAnsi" w:eastAsia="Calibri" w:hAnsiTheme="minorHAnsi"/>
          <w:lang w:eastAsia="en-US"/>
        </w:rPr>
        <w:t>tandardowego/</w:t>
      </w:r>
      <w:r w:rsidR="006F1AEB" w:rsidRPr="001B2CCB">
        <w:rPr>
          <w:rFonts w:asciiTheme="minorHAnsi" w:eastAsia="Calibri" w:hAnsiTheme="minorHAnsi"/>
          <w:lang w:eastAsia="en-US"/>
        </w:rPr>
        <w:t>o</w:t>
      </w:r>
      <w:r w:rsidRPr="001B2CCB">
        <w:rPr>
          <w:rFonts w:asciiTheme="minorHAnsi" w:eastAsia="Calibri" w:hAnsiTheme="minorHAnsi"/>
          <w:lang w:eastAsia="en-US"/>
        </w:rPr>
        <w:t xml:space="preserve">bcego </w:t>
      </w:r>
      <w:r w:rsidR="001C33D2" w:rsidRPr="001B2CCB">
        <w:rPr>
          <w:rFonts w:asciiTheme="minorHAnsi" w:eastAsia="Calibri" w:hAnsiTheme="minorHAnsi"/>
          <w:lang w:eastAsia="en-US"/>
        </w:rPr>
        <w:t>Systemu</w:t>
      </w:r>
      <w:r w:rsidRPr="001B2CCB">
        <w:rPr>
          <w:rFonts w:asciiTheme="minorHAnsi" w:eastAsia="Calibri" w:hAnsiTheme="minorHAnsi"/>
        </w:rPr>
        <w:t xml:space="preserve"> oraz administracji.</w:t>
      </w:r>
    </w:p>
    <w:p w14:paraId="04B92603" w14:textId="4239E119" w:rsidR="004D5EE1" w:rsidRPr="001B2CCB" w:rsidRDefault="005B33C0" w:rsidP="003651E6">
      <w:pPr>
        <w:numPr>
          <w:ilvl w:val="1"/>
          <w:numId w:val="78"/>
        </w:numPr>
        <w:suppressAutoHyphens w:val="0"/>
        <w:spacing w:after="120" w:line="276" w:lineRule="auto"/>
        <w:ind w:left="1276" w:hanging="709"/>
        <w:jc w:val="both"/>
        <w:rPr>
          <w:rFonts w:asciiTheme="minorHAnsi" w:eastAsia="Calibri" w:hAnsiTheme="minorHAnsi"/>
          <w:lang w:eastAsia="en-US"/>
        </w:rPr>
      </w:pPr>
      <w:r w:rsidRPr="001B2CCB">
        <w:rPr>
          <w:rFonts w:asciiTheme="minorHAnsi" w:eastAsia="Calibri" w:hAnsiTheme="minorHAnsi"/>
          <w:lang w:eastAsia="en-US"/>
        </w:rPr>
        <w:t>Bieżącej aktualizacji</w:t>
      </w:r>
      <w:r w:rsidR="004D5EE1" w:rsidRPr="001B2CCB">
        <w:rPr>
          <w:rFonts w:asciiTheme="minorHAnsi" w:eastAsia="Calibri" w:hAnsiTheme="minorHAnsi"/>
          <w:lang w:eastAsia="en-US"/>
        </w:rPr>
        <w:t xml:space="preserve"> </w:t>
      </w:r>
      <w:r w:rsidR="001E632B" w:rsidRPr="001B2CCB">
        <w:rPr>
          <w:rFonts w:asciiTheme="minorHAnsi" w:eastAsia="Calibri" w:hAnsiTheme="minorHAnsi"/>
          <w:lang w:eastAsia="en-US"/>
        </w:rPr>
        <w:t>d</w:t>
      </w:r>
      <w:r w:rsidR="004D5EE1" w:rsidRPr="001B2CCB">
        <w:rPr>
          <w:rFonts w:asciiTheme="minorHAnsi" w:eastAsia="Calibri" w:hAnsiTheme="minorHAnsi"/>
          <w:lang w:eastAsia="en-US"/>
        </w:rPr>
        <w:t xml:space="preserve">okumentacji </w:t>
      </w:r>
      <w:r w:rsidRPr="001B2CCB">
        <w:rPr>
          <w:rFonts w:asciiTheme="minorHAnsi" w:eastAsia="Calibri" w:hAnsiTheme="minorHAnsi"/>
          <w:lang w:eastAsia="en-US"/>
        </w:rPr>
        <w:t>Systemu</w:t>
      </w:r>
      <w:r w:rsidR="004D5EE1" w:rsidRPr="001B2CCB">
        <w:rPr>
          <w:rFonts w:asciiTheme="minorHAnsi" w:eastAsia="Calibri" w:hAnsiTheme="minorHAnsi"/>
          <w:lang w:eastAsia="en-US"/>
        </w:rPr>
        <w:t xml:space="preserve"> oraz Kodów Źródłowych </w:t>
      </w:r>
      <w:r w:rsidRPr="001B2CCB">
        <w:rPr>
          <w:rFonts w:asciiTheme="minorHAnsi" w:eastAsia="Calibri" w:hAnsiTheme="minorHAnsi"/>
          <w:lang w:eastAsia="en-US"/>
        </w:rPr>
        <w:t>Systemu</w:t>
      </w:r>
      <w:r w:rsidR="000F2C28" w:rsidRPr="001B2CCB">
        <w:rPr>
          <w:rFonts w:asciiTheme="minorHAnsi" w:eastAsia="Calibri" w:hAnsiTheme="minorHAnsi"/>
          <w:lang w:eastAsia="en-US"/>
        </w:rPr>
        <w:t>.</w:t>
      </w:r>
    </w:p>
    <w:p w14:paraId="481F65AF" w14:textId="77777777" w:rsidR="00567EAE" w:rsidRPr="001B2CCB" w:rsidRDefault="00567EAE" w:rsidP="00567EAE">
      <w:pPr>
        <w:pStyle w:val="Akapitzlist"/>
        <w:suppressAutoHyphens w:val="0"/>
        <w:spacing w:after="120" w:line="276" w:lineRule="auto"/>
        <w:ind w:left="360"/>
        <w:jc w:val="both"/>
        <w:rPr>
          <w:rFonts w:asciiTheme="minorHAnsi" w:hAnsiTheme="minorHAnsi"/>
          <w:lang w:eastAsia="pl-PL"/>
        </w:rPr>
      </w:pPr>
    </w:p>
    <w:p w14:paraId="778CC037" w14:textId="040B138E" w:rsidR="004D5EE1" w:rsidRPr="001B2CCB" w:rsidRDefault="004D5EE1" w:rsidP="003651E6">
      <w:pPr>
        <w:pStyle w:val="Akapitzlist"/>
        <w:keepNext/>
        <w:numPr>
          <w:ilvl w:val="0"/>
          <w:numId w:val="85"/>
        </w:numPr>
        <w:suppressAutoHyphens w:val="0"/>
        <w:spacing w:after="120" w:line="276" w:lineRule="auto"/>
        <w:outlineLvl w:val="0"/>
        <w:rPr>
          <w:rFonts w:asciiTheme="minorHAnsi" w:hAnsiTheme="minorHAnsi"/>
          <w:b/>
          <w:bCs/>
          <w:kern w:val="32"/>
          <w:lang w:eastAsia="pl-PL"/>
        </w:rPr>
      </w:pPr>
      <w:r w:rsidRPr="001B2CCB">
        <w:rPr>
          <w:rFonts w:asciiTheme="minorHAnsi" w:hAnsiTheme="minorHAnsi"/>
          <w:b/>
          <w:bCs/>
          <w:kern w:val="32"/>
          <w:lang w:eastAsia="pl-PL"/>
        </w:rPr>
        <w:t xml:space="preserve">Usługi Modyfikacji i Rozwoju </w:t>
      </w:r>
      <w:r w:rsidR="001C33D2" w:rsidRPr="001B2CCB">
        <w:rPr>
          <w:rFonts w:asciiTheme="minorHAnsi" w:hAnsiTheme="minorHAnsi"/>
          <w:b/>
          <w:bCs/>
          <w:kern w:val="32"/>
          <w:lang w:eastAsia="pl-PL"/>
        </w:rPr>
        <w:t>Systemu</w:t>
      </w:r>
    </w:p>
    <w:p w14:paraId="6DB6EF6B" w14:textId="112FA1BF" w:rsidR="004D5EE1" w:rsidRPr="001B2CCB" w:rsidRDefault="004D5EE1" w:rsidP="001B2CCB">
      <w:pPr>
        <w:numPr>
          <w:ilvl w:val="1"/>
          <w:numId w:val="63"/>
        </w:numPr>
        <w:suppressAutoHyphens w:val="0"/>
        <w:spacing w:after="120" w:line="276" w:lineRule="auto"/>
        <w:ind w:left="993" w:hanging="567"/>
        <w:jc w:val="both"/>
        <w:rPr>
          <w:rFonts w:asciiTheme="minorHAnsi" w:eastAsia="Calibri" w:hAnsiTheme="minorHAnsi"/>
          <w:lang w:eastAsia="en-US"/>
        </w:rPr>
      </w:pPr>
      <w:r w:rsidRPr="001B2CCB">
        <w:rPr>
          <w:rFonts w:asciiTheme="minorHAnsi" w:eastAsia="Calibri" w:hAnsiTheme="minorHAnsi"/>
          <w:lang w:eastAsia="en-US"/>
        </w:rPr>
        <w:t xml:space="preserve">W ramach Usług Modyfikacji i Rozwoju </w:t>
      </w:r>
      <w:r w:rsidR="001C33D2" w:rsidRPr="001B2CCB">
        <w:rPr>
          <w:rFonts w:asciiTheme="minorHAnsi" w:eastAsia="Calibri" w:hAnsiTheme="minorHAnsi"/>
          <w:lang w:eastAsia="en-US"/>
        </w:rPr>
        <w:t>Systemu</w:t>
      </w:r>
      <w:r w:rsidRPr="001B2CCB">
        <w:rPr>
          <w:rFonts w:asciiTheme="minorHAnsi" w:eastAsia="Calibri" w:hAnsiTheme="minorHAnsi"/>
          <w:lang w:eastAsia="en-US"/>
        </w:rPr>
        <w:t xml:space="preserve"> Wykonawca zobowiązany jest do:</w:t>
      </w:r>
    </w:p>
    <w:p w14:paraId="1E0BDC60" w14:textId="46D4A07C" w:rsidR="004D5EE1" w:rsidRPr="001B2CCB" w:rsidRDefault="004D5EE1" w:rsidP="005402A9">
      <w:pPr>
        <w:numPr>
          <w:ilvl w:val="1"/>
          <w:numId w:val="62"/>
        </w:numPr>
        <w:suppressAutoHyphens w:val="0"/>
        <w:spacing w:after="120" w:line="276" w:lineRule="auto"/>
        <w:ind w:left="992" w:hanging="425"/>
        <w:jc w:val="both"/>
        <w:rPr>
          <w:rFonts w:asciiTheme="minorHAnsi" w:eastAsia="Calibri" w:hAnsiTheme="minorHAnsi"/>
          <w:lang w:eastAsia="en-US"/>
        </w:rPr>
      </w:pPr>
      <w:r w:rsidRPr="001B2CCB">
        <w:rPr>
          <w:rFonts w:asciiTheme="minorHAnsi" w:eastAsia="Calibri" w:hAnsiTheme="minorHAnsi"/>
          <w:lang w:eastAsia="en-US"/>
        </w:rPr>
        <w:t xml:space="preserve">Opracowywania i wdrażania nowych funkcjonalności </w:t>
      </w:r>
      <w:r w:rsidR="00F14A03" w:rsidRPr="001B2CCB">
        <w:rPr>
          <w:rFonts w:asciiTheme="minorHAnsi" w:eastAsia="Calibri" w:hAnsiTheme="minorHAnsi"/>
          <w:lang w:eastAsia="en-US"/>
        </w:rPr>
        <w:t>Systemu</w:t>
      </w:r>
      <w:r w:rsidRPr="001B2CCB">
        <w:rPr>
          <w:rFonts w:asciiTheme="minorHAnsi" w:eastAsia="Calibri" w:hAnsiTheme="minorHAnsi"/>
          <w:lang w:eastAsia="en-US"/>
        </w:rPr>
        <w:t xml:space="preserve"> oraz dokonywania wszelkich innych zmian w </w:t>
      </w:r>
      <w:r w:rsidR="00F14A03" w:rsidRPr="001B2CCB">
        <w:rPr>
          <w:rFonts w:asciiTheme="minorHAnsi" w:eastAsia="Calibri" w:hAnsiTheme="minorHAnsi"/>
          <w:lang w:eastAsia="en-US"/>
        </w:rPr>
        <w:t>Systemie</w:t>
      </w:r>
      <w:r w:rsidRPr="001B2CCB">
        <w:rPr>
          <w:rFonts w:asciiTheme="minorHAnsi" w:eastAsia="Calibri" w:hAnsiTheme="minorHAnsi"/>
          <w:lang w:eastAsia="en-US"/>
        </w:rPr>
        <w:t xml:space="preserve"> w zakresie w</w:t>
      </w:r>
      <w:r w:rsidR="00CB6498">
        <w:rPr>
          <w:rFonts w:asciiTheme="minorHAnsi" w:eastAsia="Calibri" w:hAnsiTheme="minorHAnsi"/>
          <w:lang w:eastAsia="en-US"/>
        </w:rPr>
        <w:t>skazanym przez Zamawiającego, w </w:t>
      </w:r>
      <w:r w:rsidRPr="001B2CCB">
        <w:rPr>
          <w:rFonts w:asciiTheme="minorHAnsi" w:eastAsia="Calibri" w:hAnsiTheme="minorHAnsi"/>
          <w:lang w:eastAsia="en-US"/>
        </w:rPr>
        <w:t>tym wynikających ze zmian przepisów prawa, zaleceń audytorów, kontrolerów, zmieniających się wymogów technologicznych oraz optymalizacji procesów biznesowych.</w:t>
      </w:r>
    </w:p>
    <w:p w14:paraId="48121622" w14:textId="417D43B7" w:rsidR="00F91DF3" w:rsidRPr="001B2CCB" w:rsidRDefault="006A5861" w:rsidP="005402A9">
      <w:pPr>
        <w:numPr>
          <w:ilvl w:val="1"/>
          <w:numId w:val="62"/>
        </w:numPr>
        <w:suppressAutoHyphens w:val="0"/>
        <w:spacing w:after="120" w:line="276" w:lineRule="auto"/>
        <w:ind w:left="992" w:hanging="425"/>
        <w:jc w:val="both"/>
        <w:rPr>
          <w:rFonts w:asciiTheme="minorHAnsi" w:eastAsia="Calibri" w:hAnsiTheme="minorHAnsi"/>
          <w:lang w:eastAsia="en-US"/>
        </w:rPr>
      </w:pPr>
      <w:r w:rsidRPr="001B2CCB">
        <w:rPr>
          <w:rFonts w:asciiTheme="minorHAnsi" w:eastAsia="Calibri" w:hAnsiTheme="minorHAnsi"/>
          <w:lang w:eastAsia="en-US"/>
        </w:rPr>
        <w:t xml:space="preserve">Aktualizacji </w:t>
      </w:r>
      <w:r w:rsidR="001E632B" w:rsidRPr="001B2CCB">
        <w:rPr>
          <w:rFonts w:asciiTheme="minorHAnsi" w:eastAsia="Calibri" w:hAnsiTheme="minorHAnsi"/>
          <w:lang w:eastAsia="en-US"/>
        </w:rPr>
        <w:t>d</w:t>
      </w:r>
      <w:r w:rsidR="00F91DF3" w:rsidRPr="001B2CCB">
        <w:rPr>
          <w:rFonts w:asciiTheme="minorHAnsi" w:eastAsia="Calibri" w:hAnsiTheme="minorHAnsi"/>
          <w:lang w:eastAsia="en-US"/>
        </w:rPr>
        <w:t>okumentacji Systemu.</w:t>
      </w:r>
    </w:p>
    <w:p w14:paraId="5F3E4CF6" w14:textId="713CA11B" w:rsidR="004D5EE1" w:rsidRPr="001B2CCB" w:rsidRDefault="004D5EE1" w:rsidP="005402A9">
      <w:pPr>
        <w:numPr>
          <w:ilvl w:val="1"/>
          <w:numId w:val="62"/>
        </w:numPr>
        <w:suppressAutoHyphens w:val="0"/>
        <w:spacing w:after="120" w:line="276" w:lineRule="auto"/>
        <w:ind w:left="992" w:hanging="425"/>
        <w:jc w:val="both"/>
        <w:rPr>
          <w:rFonts w:asciiTheme="minorHAnsi" w:eastAsia="Calibri" w:hAnsiTheme="minorHAnsi"/>
          <w:lang w:eastAsia="en-US"/>
        </w:rPr>
      </w:pPr>
      <w:r w:rsidRPr="001B2CCB">
        <w:rPr>
          <w:rFonts w:asciiTheme="minorHAnsi" w:eastAsia="Calibri" w:hAnsiTheme="minorHAnsi"/>
          <w:lang w:eastAsia="en-US"/>
        </w:rPr>
        <w:t xml:space="preserve">Utrzymania wartości parametrów związanych z modyfikacją i rozwojem na </w:t>
      </w:r>
      <w:r w:rsidR="00EC295C" w:rsidRPr="001B2CCB">
        <w:rPr>
          <w:rFonts w:asciiTheme="minorHAnsi" w:eastAsia="Calibri" w:hAnsiTheme="minorHAnsi"/>
          <w:lang w:eastAsia="en-US"/>
        </w:rPr>
        <w:t>poziomie</w:t>
      </w:r>
      <w:r w:rsidRPr="001B2CCB">
        <w:rPr>
          <w:rFonts w:asciiTheme="minorHAnsi" w:eastAsia="Calibri" w:hAnsiTheme="minorHAnsi"/>
          <w:lang w:eastAsia="en-US"/>
        </w:rPr>
        <w:t xml:space="preserve"> </w:t>
      </w:r>
      <w:r w:rsidR="00EC295C" w:rsidRPr="001B2CCB">
        <w:rPr>
          <w:rFonts w:asciiTheme="minorHAnsi" w:eastAsia="Calibri" w:hAnsiTheme="minorHAnsi"/>
          <w:lang w:eastAsia="en-US"/>
        </w:rPr>
        <w:t>określonym</w:t>
      </w:r>
      <w:r w:rsidRPr="001B2CCB">
        <w:rPr>
          <w:rFonts w:asciiTheme="minorHAnsi" w:eastAsia="Calibri" w:hAnsiTheme="minorHAnsi"/>
          <w:lang w:eastAsia="en-US"/>
        </w:rPr>
        <w:t xml:space="preserve"> w </w:t>
      </w:r>
      <w:r w:rsidR="00EC295C" w:rsidRPr="001B2CCB">
        <w:rPr>
          <w:rFonts w:asciiTheme="minorHAnsi" w:eastAsia="Calibri" w:hAnsiTheme="minorHAnsi"/>
          <w:lang w:eastAsia="en-US"/>
        </w:rPr>
        <w:t>tabeli</w:t>
      </w:r>
      <w:r w:rsidRPr="001B2CCB">
        <w:rPr>
          <w:rFonts w:asciiTheme="minorHAnsi" w:eastAsia="Calibri" w:hAnsiTheme="minorHAnsi"/>
          <w:lang w:eastAsia="en-US"/>
        </w:rPr>
        <w:t>.</w:t>
      </w:r>
    </w:p>
    <w:tbl>
      <w:tblPr>
        <w:tblStyle w:val="Tabela-Siatka7"/>
        <w:tblW w:w="8789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701"/>
        <w:gridCol w:w="7088"/>
      </w:tblGrid>
      <w:tr w:rsidR="001B2CCB" w:rsidRPr="001B2CCB" w14:paraId="2D03380A" w14:textId="77777777" w:rsidTr="00F5309E">
        <w:tc>
          <w:tcPr>
            <w:tcW w:w="1701" w:type="dxa"/>
          </w:tcPr>
          <w:p w14:paraId="1D540D09" w14:textId="77777777" w:rsidR="00F5309E" w:rsidRPr="001B2CCB" w:rsidRDefault="00F5309E" w:rsidP="00C17267">
            <w:pPr>
              <w:suppressAutoHyphens w:val="0"/>
              <w:spacing w:after="120" w:line="276" w:lineRule="auto"/>
              <w:rPr>
                <w:rFonts w:asciiTheme="minorHAnsi" w:hAnsiTheme="minorHAnsi"/>
                <w:b/>
                <w:lang w:eastAsia="pl-PL"/>
              </w:rPr>
            </w:pPr>
            <w:r w:rsidRPr="001B2CCB">
              <w:rPr>
                <w:rFonts w:asciiTheme="minorHAnsi" w:hAnsiTheme="minorHAnsi"/>
                <w:b/>
                <w:lang w:eastAsia="pl-PL"/>
              </w:rPr>
              <w:t>Kalendarz świadczenia usługi</w:t>
            </w:r>
          </w:p>
        </w:tc>
        <w:tc>
          <w:tcPr>
            <w:tcW w:w="7088" w:type="dxa"/>
          </w:tcPr>
          <w:p w14:paraId="3C84C898" w14:textId="77777777" w:rsidR="00F5309E" w:rsidRPr="001B2CCB" w:rsidRDefault="00F5309E" w:rsidP="00C17267">
            <w:pPr>
              <w:suppressAutoHyphens w:val="0"/>
              <w:spacing w:after="120" w:line="276" w:lineRule="auto"/>
              <w:jc w:val="both"/>
              <w:rPr>
                <w:rFonts w:asciiTheme="minorHAnsi" w:hAnsiTheme="minorHAnsi"/>
                <w:lang w:eastAsia="pl-PL"/>
              </w:rPr>
            </w:pPr>
            <w:r w:rsidRPr="001B2CCB">
              <w:rPr>
                <w:rFonts w:asciiTheme="minorHAnsi" w:hAnsiTheme="minorHAnsi"/>
                <w:lang w:eastAsia="pl-PL"/>
              </w:rPr>
              <w:t>Przez 24 godziny 7 dni w tygodniu 365 dni w roku („24/7/365”).</w:t>
            </w:r>
          </w:p>
          <w:p w14:paraId="03068AB0" w14:textId="77777777" w:rsidR="00F5309E" w:rsidRPr="001B2CCB" w:rsidRDefault="00F5309E" w:rsidP="00C17267">
            <w:pPr>
              <w:suppressAutoHyphens w:val="0"/>
              <w:spacing w:after="120" w:line="276" w:lineRule="auto"/>
              <w:jc w:val="both"/>
              <w:rPr>
                <w:rFonts w:asciiTheme="minorHAnsi" w:hAnsiTheme="minorHAnsi"/>
                <w:lang w:eastAsia="pl-PL"/>
              </w:rPr>
            </w:pPr>
            <w:r w:rsidRPr="001B2CCB">
              <w:rPr>
                <w:rFonts w:asciiTheme="minorHAnsi" w:hAnsiTheme="minorHAnsi"/>
                <w:lang w:eastAsia="pl-PL"/>
              </w:rPr>
              <w:t>Przyjmowanie i obsługa: Dni Robocze w godzinach: 8:00 – 17:00</w:t>
            </w:r>
          </w:p>
        </w:tc>
      </w:tr>
      <w:tr w:rsidR="00F5309E" w:rsidRPr="001B2CCB" w14:paraId="53844415" w14:textId="77777777" w:rsidTr="00F5309E">
        <w:tc>
          <w:tcPr>
            <w:tcW w:w="1701" w:type="dxa"/>
          </w:tcPr>
          <w:p w14:paraId="6F8990A7" w14:textId="77777777" w:rsidR="00F5309E" w:rsidRPr="001B2CCB" w:rsidRDefault="00F5309E" w:rsidP="00C17267">
            <w:pPr>
              <w:suppressAutoHyphens w:val="0"/>
              <w:spacing w:after="120" w:line="276" w:lineRule="auto"/>
              <w:rPr>
                <w:rFonts w:asciiTheme="minorHAnsi" w:hAnsiTheme="minorHAnsi"/>
                <w:b/>
                <w:lang w:eastAsia="pl-PL"/>
              </w:rPr>
            </w:pPr>
            <w:r w:rsidRPr="001B2CCB">
              <w:rPr>
                <w:rFonts w:asciiTheme="minorHAnsi" w:hAnsiTheme="minorHAnsi"/>
                <w:b/>
                <w:lang w:eastAsia="pl-PL"/>
              </w:rPr>
              <w:t>Czasy realizacji</w:t>
            </w:r>
          </w:p>
        </w:tc>
        <w:tc>
          <w:tcPr>
            <w:tcW w:w="7088" w:type="dxa"/>
          </w:tcPr>
          <w:tbl>
            <w:tblPr>
              <w:tblStyle w:val="Tabela-Siatka7"/>
              <w:tblW w:w="7400" w:type="dxa"/>
              <w:tblLayout w:type="fixed"/>
              <w:tblLook w:val="04A0" w:firstRow="1" w:lastRow="0" w:firstColumn="1" w:lastColumn="0" w:noHBand="0" w:noVBand="1"/>
            </w:tblPr>
            <w:tblGrid>
              <w:gridCol w:w="617"/>
              <w:gridCol w:w="3098"/>
              <w:gridCol w:w="3685"/>
            </w:tblGrid>
            <w:tr w:rsidR="001B2CCB" w:rsidRPr="001B2CCB" w14:paraId="655FFE00" w14:textId="77777777" w:rsidTr="00F5309E">
              <w:tc>
                <w:tcPr>
                  <w:tcW w:w="617" w:type="dxa"/>
                  <w:shd w:val="clear" w:color="auto" w:fill="D9D9D9" w:themeFill="background1" w:themeFillShade="D9"/>
                  <w:vAlign w:val="center"/>
                </w:tcPr>
                <w:p w14:paraId="0B7F5048" w14:textId="77777777" w:rsidR="00F5309E" w:rsidRPr="001B2CCB" w:rsidRDefault="00F5309E" w:rsidP="00C17267">
                  <w:pPr>
                    <w:suppressAutoHyphens w:val="0"/>
                    <w:spacing w:after="120" w:line="276" w:lineRule="auto"/>
                    <w:jc w:val="center"/>
                    <w:rPr>
                      <w:rFonts w:asciiTheme="minorHAnsi" w:hAnsiTheme="minorHAnsi"/>
                      <w:b/>
                      <w:lang w:eastAsia="pl-PL"/>
                    </w:rPr>
                  </w:pPr>
                  <w:r w:rsidRPr="001B2CCB">
                    <w:rPr>
                      <w:rFonts w:asciiTheme="minorHAnsi" w:hAnsiTheme="minorHAnsi"/>
                      <w:b/>
                      <w:lang w:eastAsia="pl-PL"/>
                    </w:rPr>
                    <w:t>Lp.</w:t>
                  </w:r>
                </w:p>
              </w:tc>
              <w:tc>
                <w:tcPr>
                  <w:tcW w:w="3098" w:type="dxa"/>
                  <w:shd w:val="clear" w:color="auto" w:fill="D9D9D9" w:themeFill="background1" w:themeFillShade="D9"/>
                  <w:vAlign w:val="center"/>
                </w:tcPr>
                <w:p w14:paraId="2E378624" w14:textId="77777777" w:rsidR="00F5309E" w:rsidRPr="001B2CCB" w:rsidRDefault="00F5309E" w:rsidP="00C17267">
                  <w:pPr>
                    <w:suppressAutoHyphens w:val="0"/>
                    <w:spacing w:after="120" w:line="276" w:lineRule="auto"/>
                    <w:jc w:val="center"/>
                    <w:rPr>
                      <w:rFonts w:asciiTheme="minorHAnsi" w:hAnsiTheme="minorHAnsi"/>
                      <w:b/>
                      <w:lang w:eastAsia="pl-PL"/>
                    </w:rPr>
                  </w:pPr>
                  <w:r w:rsidRPr="001B2CCB">
                    <w:rPr>
                      <w:rFonts w:asciiTheme="minorHAnsi" w:hAnsiTheme="minorHAnsi"/>
                      <w:b/>
                      <w:lang w:eastAsia="pl-PL"/>
                    </w:rPr>
                    <w:t>Nazwa</w:t>
                  </w:r>
                </w:p>
              </w:tc>
              <w:tc>
                <w:tcPr>
                  <w:tcW w:w="3685" w:type="dxa"/>
                  <w:shd w:val="clear" w:color="auto" w:fill="D9D9D9" w:themeFill="background1" w:themeFillShade="D9"/>
                  <w:vAlign w:val="center"/>
                </w:tcPr>
                <w:p w14:paraId="2321DE75" w14:textId="77777777" w:rsidR="00F5309E" w:rsidRPr="001B2CCB" w:rsidRDefault="00F5309E" w:rsidP="00C17267">
                  <w:pPr>
                    <w:suppressAutoHyphens w:val="0"/>
                    <w:spacing w:after="120" w:line="276" w:lineRule="auto"/>
                    <w:jc w:val="center"/>
                    <w:rPr>
                      <w:rFonts w:asciiTheme="minorHAnsi" w:hAnsiTheme="minorHAnsi"/>
                      <w:b/>
                      <w:lang w:eastAsia="pl-PL"/>
                    </w:rPr>
                  </w:pPr>
                  <w:r w:rsidRPr="001B2CCB">
                    <w:rPr>
                      <w:rFonts w:asciiTheme="minorHAnsi" w:hAnsiTheme="minorHAnsi"/>
                      <w:b/>
                      <w:lang w:eastAsia="pl-PL"/>
                    </w:rPr>
                    <w:t>Czas realizacji usługi</w:t>
                  </w:r>
                </w:p>
              </w:tc>
            </w:tr>
            <w:tr w:rsidR="001B2CCB" w:rsidRPr="001B2CCB" w14:paraId="6B626D9E" w14:textId="77777777" w:rsidTr="00F5309E">
              <w:tc>
                <w:tcPr>
                  <w:tcW w:w="617" w:type="dxa"/>
                  <w:shd w:val="clear" w:color="auto" w:fill="D9D9D9" w:themeFill="background1" w:themeFillShade="D9"/>
                </w:tcPr>
                <w:p w14:paraId="2EA03B7D" w14:textId="77777777" w:rsidR="00F5309E" w:rsidRPr="001B2CCB" w:rsidRDefault="00F5309E" w:rsidP="00C17267">
                  <w:pPr>
                    <w:suppressAutoHyphens w:val="0"/>
                    <w:spacing w:after="120" w:line="276" w:lineRule="auto"/>
                    <w:contextualSpacing/>
                    <w:jc w:val="center"/>
                    <w:rPr>
                      <w:rFonts w:asciiTheme="minorHAnsi" w:hAnsiTheme="minorHAnsi"/>
                      <w:lang w:eastAsia="pl-PL"/>
                    </w:rPr>
                  </w:pPr>
                  <w:r w:rsidRPr="001B2CCB">
                    <w:rPr>
                      <w:rFonts w:asciiTheme="minorHAnsi" w:hAnsiTheme="minorHAnsi"/>
                      <w:lang w:eastAsia="pl-PL"/>
                    </w:rPr>
                    <w:t>1.</w:t>
                  </w:r>
                </w:p>
              </w:tc>
              <w:tc>
                <w:tcPr>
                  <w:tcW w:w="3098" w:type="dxa"/>
                </w:tcPr>
                <w:p w14:paraId="5416FD0E" w14:textId="77777777" w:rsidR="00F5309E" w:rsidRPr="001B2CCB" w:rsidRDefault="00F5309E" w:rsidP="00C17267">
                  <w:pPr>
                    <w:suppressAutoHyphens w:val="0"/>
                    <w:spacing w:after="120" w:line="276" w:lineRule="auto"/>
                    <w:jc w:val="center"/>
                    <w:rPr>
                      <w:rFonts w:asciiTheme="minorHAnsi" w:hAnsiTheme="minorHAnsi"/>
                      <w:lang w:eastAsia="pl-PL"/>
                    </w:rPr>
                  </w:pPr>
                  <w:r w:rsidRPr="001B2CCB">
                    <w:rPr>
                      <w:rFonts w:asciiTheme="minorHAnsi" w:hAnsiTheme="minorHAnsi"/>
                      <w:lang w:eastAsia="pl-PL"/>
                    </w:rPr>
                    <w:t>Modyfikacja i Rozwój - etap I</w:t>
                  </w:r>
                </w:p>
              </w:tc>
              <w:tc>
                <w:tcPr>
                  <w:tcW w:w="3685" w:type="dxa"/>
                </w:tcPr>
                <w:p w14:paraId="10F6E957" w14:textId="77777777" w:rsidR="00F5309E" w:rsidRPr="001B2CCB" w:rsidRDefault="00F5309E" w:rsidP="00C17267">
                  <w:pPr>
                    <w:suppressAutoHyphens w:val="0"/>
                    <w:spacing w:after="120" w:line="276" w:lineRule="auto"/>
                    <w:jc w:val="center"/>
                    <w:rPr>
                      <w:rFonts w:asciiTheme="minorHAnsi" w:hAnsiTheme="minorHAnsi"/>
                      <w:lang w:eastAsia="pl-PL"/>
                    </w:rPr>
                  </w:pPr>
                  <w:r w:rsidRPr="001B2CCB">
                    <w:rPr>
                      <w:rFonts w:asciiTheme="minorHAnsi" w:hAnsiTheme="minorHAnsi"/>
                      <w:lang w:eastAsia="pl-PL"/>
                    </w:rPr>
                    <w:t>5 Dni Roboczych</w:t>
                  </w:r>
                </w:p>
              </w:tc>
            </w:tr>
            <w:tr w:rsidR="001B2CCB" w:rsidRPr="001B2CCB" w14:paraId="22FE63AB" w14:textId="77777777" w:rsidTr="00F5309E">
              <w:tc>
                <w:tcPr>
                  <w:tcW w:w="617" w:type="dxa"/>
                  <w:shd w:val="clear" w:color="auto" w:fill="D9D9D9" w:themeFill="background1" w:themeFillShade="D9"/>
                </w:tcPr>
                <w:p w14:paraId="3A143D63" w14:textId="77777777" w:rsidR="00F5309E" w:rsidRPr="001B2CCB" w:rsidRDefault="00F5309E" w:rsidP="00C17267">
                  <w:pPr>
                    <w:suppressAutoHyphens w:val="0"/>
                    <w:spacing w:after="120" w:line="276" w:lineRule="auto"/>
                    <w:contextualSpacing/>
                    <w:jc w:val="center"/>
                    <w:rPr>
                      <w:rFonts w:asciiTheme="minorHAnsi" w:hAnsiTheme="minorHAnsi"/>
                      <w:lang w:eastAsia="pl-PL"/>
                    </w:rPr>
                  </w:pPr>
                  <w:r w:rsidRPr="001B2CCB">
                    <w:rPr>
                      <w:rFonts w:asciiTheme="minorHAnsi" w:hAnsiTheme="minorHAnsi"/>
                      <w:lang w:eastAsia="pl-PL"/>
                    </w:rPr>
                    <w:t>2.</w:t>
                  </w:r>
                </w:p>
              </w:tc>
              <w:tc>
                <w:tcPr>
                  <w:tcW w:w="3098" w:type="dxa"/>
                </w:tcPr>
                <w:p w14:paraId="3583C386" w14:textId="77777777" w:rsidR="00F5309E" w:rsidRPr="001B2CCB" w:rsidRDefault="00F5309E" w:rsidP="00C17267">
                  <w:pPr>
                    <w:suppressAutoHyphens w:val="0"/>
                    <w:spacing w:after="120" w:line="276" w:lineRule="auto"/>
                    <w:jc w:val="center"/>
                    <w:rPr>
                      <w:rFonts w:asciiTheme="minorHAnsi" w:hAnsiTheme="minorHAnsi"/>
                      <w:lang w:eastAsia="pl-PL"/>
                    </w:rPr>
                  </w:pPr>
                  <w:r w:rsidRPr="001B2CCB">
                    <w:rPr>
                      <w:rFonts w:asciiTheme="minorHAnsi" w:hAnsiTheme="minorHAnsi"/>
                      <w:lang w:eastAsia="pl-PL"/>
                    </w:rPr>
                    <w:t>Modyfikacja i Rozwój - etap II</w:t>
                  </w:r>
                </w:p>
              </w:tc>
              <w:tc>
                <w:tcPr>
                  <w:tcW w:w="3685" w:type="dxa"/>
                </w:tcPr>
                <w:p w14:paraId="1AF0CD3D" w14:textId="77777777" w:rsidR="00F5309E" w:rsidRPr="001B2CCB" w:rsidRDefault="00F5309E" w:rsidP="00C17267">
                  <w:pPr>
                    <w:suppressAutoHyphens w:val="0"/>
                    <w:spacing w:after="120" w:line="276" w:lineRule="auto"/>
                    <w:jc w:val="center"/>
                    <w:rPr>
                      <w:rFonts w:asciiTheme="minorHAnsi" w:hAnsiTheme="minorHAnsi"/>
                      <w:lang w:eastAsia="pl-PL"/>
                    </w:rPr>
                  </w:pPr>
                  <w:r w:rsidRPr="001B2CCB">
                    <w:rPr>
                      <w:rFonts w:asciiTheme="minorHAnsi" w:hAnsiTheme="minorHAnsi"/>
                      <w:lang w:eastAsia="pl-PL"/>
                    </w:rPr>
                    <w:t>Ustalany indywidualnie</w:t>
                  </w:r>
                </w:p>
              </w:tc>
            </w:tr>
          </w:tbl>
          <w:p w14:paraId="14426E0A" w14:textId="77777777" w:rsidR="00F5309E" w:rsidRPr="001B2CCB" w:rsidRDefault="00F5309E" w:rsidP="00C17267">
            <w:pPr>
              <w:suppressAutoHyphens w:val="0"/>
              <w:spacing w:after="120" w:line="276" w:lineRule="auto"/>
              <w:jc w:val="both"/>
              <w:rPr>
                <w:rFonts w:asciiTheme="minorHAnsi" w:hAnsiTheme="minorHAnsi"/>
                <w:lang w:eastAsia="pl-PL"/>
              </w:rPr>
            </w:pPr>
          </w:p>
        </w:tc>
      </w:tr>
    </w:tbl>
    <w:p w14:paraId="63855432" w14:textId="77777777" w:rsidR="00EC295C" w:rsidRPr="001B2CCB" w:rsidRDefault="00EC295C" w:rsidP="00F5309E">
      <w:pPr>
        <w:suppressAutoHyphens w:val="0"/>
        <w:spacing w:after="120" w:line="276" w:lineRule="auto"/>
        <w:ind w:left="992"/>
        <w:jc w:val="both"/>
        <w:rPr>
          <w:rFonts w:asciiTheme="minorHAnsi" w:eastAsia="Calibri" w:hAnsiTheme="minorHAnsi"/>
          <w:lang w:eastAsia="en-US"/>
        </w:rPr>
      </w:pPr>
    </w:p>
    <w:p w14:paraId="5AAC8363" w14:textId="77777777" w:rsidR="004D5EE1" w:rsidRPr="001B2CCB" w:rsidRDefault="004D5EE1" w:rsidP="005402A9">
      <w:pPr>
        <w:pStyle w:val="Akapitzlist"/>
        <w:numPr>
          <w:ilvl w:val="0"/>
          <w:numId w:val="122"/>
        </w:numPr>
        <w:suppressAutoHyphens w:val="0"/>
        <w:spacing w:after="120" w:line="276" w:lineRule="auto"/>
        <w:jc w:val="both"/>
        <w:rPr>
          <w:rFonts w:asciiTheme="minorHAnsi" w:eastAsia="Calibri" w:hAnsiTheme="minorHAnsi"/>
          <w:lang w:eastAsia="en-US"/>
        </w:rPr>
      </w:pPr>
      <w:r w:rsidRPr="001B2CCB">
        <w:rPr>
          <w:rFonts w:asciiTheme="minorHAnsi" w:eastAsia="Calibri" w:hAnsiTheme="minorHAnsi"/>
          <w:lang w:eastAsia="en-US"/>
        </w:rPr>
        <w:t>Zasady realizacji Usług Modyfikacji i Rozwoju w zakresie pkt 1.1</w:t>
      </w:r>
    </w:p>
    <w:p w14:paraId="273945E8" w14:textId="7C7D01D9" w:rsidR="004D5EE1" w:rsidRPr="001B2CCB" w:rsidRDefault="004D5EE1" w:rsidP="005402A9">
      <w:pPr>
        <w:numPr>
          <w:ilvl w:val="1"/>
          <w:numId w:val="122"/>
        </w:numPr>
        <w:suppressAutoHyphens w:val="0"/>
        <w:spacing w:after="120" w:line="276" w:lineRule="auto"/>
        <w:ind w:left="993" w:hanging="567"/>
        <w:contextualSpacing/>
        <w:jc w:val="both"/>
        <w:rPr>
          <w:rFonts w:asciiTheme="minorHAnsi" w:eastAsia="Calibri" w:hAnsiTheme="minorHAnsi"/>
          <w:lang w:eastAsia="en-US"/>
        </w:rPr>
      </w:pPr>
      <w:r w:rsidRPr="001B2CCB">
        <w:rPr>
          <w:rFonts w:asciiTheme="minorHAnsi" w:eastAsia="Calibri" w:hAnsiTheme="minorHAnsi"/>
          <w:lang w:eastAsia="en-US"/>
        </w:rPr>
        <w:lastRenderedPageBreak/>
        <w:t xml:space="preserve">Do momentu wykorzystania limitu </w:t>
      </w:r>
      <w:r w:rsidR="0091533E" w:rsidRPr="001B2CCB">
        <w:rPr>
          <w:rFonts w:asciiTheme="minorHAnsi" w:eastAsia="Calibri" w:hAnsiTheme="minorHAnsi"/>
          <w:lang w:eastAsia="en-US"/>
        </w:rPr>
        <w:t xml:space="preserve">6000 </w:t>
      </w:r>
      <w:r w:rsidRPr="001B2CCB">
        <w:rPr>
          <w:rFonts w:asciiTheme="minorHAnsi" w:eastAsia="Calibri" w:hAnsiTheme="minorHAnsi"/>
          <w:lang w:eastAsia="en-US"/>
        </w:rPr>
        <w:t>Roboczogodzin</w:t>
      </w:r>
      <w:r w:rsidR="0091533E" w:rsidRPr="001B2CCB">
        <w:rPr>
          <w:rFonts w:asciiTheme="minorHAnsi" w:eastAsia="Calibri" w:hAnsiTheme="minorHAnsi"/>
          <w:lang w:eastAsia="en-US"/>
        </w:rPr>
        <w:t xml:space="preserve"> </w:t>
      </w:r>
      <w:r w:rsidRPr="001B2CCB">
        <w:rPr>
          <w:rFonts w:asciiTheme="minorHAnsi" w:eastAsia="Calibri" w:hAnsiTheme="minorHAnsi"/>
          <w:lang w:eastAsia="en-US"/>
        </w:rPr>
        <w:t>Zamawiający ma prawo składać Wykonawcy Wnioski i Zlecenia na Usługi Modyfikacji i Rozwoju a Wykonawca zobowiązany jest do ich realizacji.</w:t>
      </w:r>
    </w:p>
    <w:p w14:paraId="5B3BA00F" w14:textId="77777777" w:rsidR="004D5EE1" w:rsidRPr="001B2CCB" w:rsidRDefault="004D5EE1" w:rsidP="005402A9">
      <w:pPr>
        <w:numPr>
          <w:ilvl w:val="1"/>
          <w:numId w:val="122"/>
        </w:numPr>
        <w:suppressAutoHyphens w:val="0"/>
        <w:spacing w:after="120" w:line="276" w:lineRule="auto"/>
        <w:ind w:left="993" w:hanging="567"/>
        <w:contextualSpacing/>
        <w:jc w:val="both"/>
        <w:rPr>
          <w:rFonts w:asciiTheme="minorHAnsi" w:eastAsia="Calibri" w:hAnsiTheme="minorHAnsi"/>
          <w:lang w:eastAsia="en-US"/>
        </w:rPr>
      </w:pPr>
      <w:r w:rsidRPr="001B2CCB">
        <w:rPr>
          <w:rFonts w:asciiTheme="minorHAnsi" w:eastAsia="Calibri" w:hAnsiTheme="minorHAnsi"/>
          <w:lang w:eastAsia="en-US"/>
        </w:rPr>
        <w:t>Zamawiający nie jest zobowiązany do wykorzystania w całości limitu Roboczogodzin oraz zastrzega sobie prawo wykorzystania dostępnych Roboczogodzin w dowolnym momencie trwania Umowy.</w:t>
      </w:r>
    </w:p>
    <w:p w14:paraId="197843EE" w14:textId="77777777" w:rsidR="004D5EE1" w:rsidRPr="001B2CCB" w:rsidRDefault="004D5EE1" w:rsidP="005402A9">
      <w:pPr>
        <w:numPr>
          <w:ilvl w:val="1"/>
          <w:numId w:val="122"/>
        </w:numPr>
        <w:suppressAutoHyphens w:val="0"/>
        <w:spacing w:after="120" w:line="276" w:lineRule="auto"/>
        <w:ind w:left="993" w:hanging="567"/>
        <w:jc w:val="both"/>
        <w:rPr>
          <w:rFonts w:asciiTheme="minorHAnsi" w:eastAsia="Calibri" w:hAnsiTheme="minorHAnsi"/>
          <w:lang w:eastAsia="en-US"/>
        </w:rPr>
      </w:pPr>
      <w:r w:rsidRPr="001B2CCB">
        <w:rPr>
          <w:rFonts w:asciiTheme="minorHAnsi" w:eastAsia="Calibri" w:hAnsiTheme="minorHAnsi"/>
          <w:lang w:eastAsia="en-US"/>
        </w:rPr>
        <w:t>Wykonawca nie może odmówić realizacji złożonego Wniosku i Zlecenia, poza przypadkami, gdy realizacja usługi spowoduje przekroczenie limitu Roboczogodzin.</w:t>
      </w:r>
    </w:p>
    <w:p w14:paraId="35D2CB31" w14:textId="77777777" w:rsidR="004D5EE1" w:rsidRPr="001B2CCB" w:rsidRDefault="004D5EE1" w:rsidP="005402A9">
      <w:pPr>
        <w:numPr>
          <w:ilvl w:val="1"/>
          <w:numId w:val="122"/>
        </w:numPr>
        <w:suppressAutoHyphens w:val="0"/>
        <w:spacing w:after="120" w:line="276" w:lineRule="auto"/>
        <w:ind w:left="993" w:hanging="567"/>
        <w:jc w:val="both"/>
        <w:rPr>
          <w:rFonts w:asciiTheme="minorHAnsi" w:eastAsia="Calibri" w:hAnsiTheme="minorHAnsi"/>
          <w:lang w:eastAsia="en-US"/>
        </w:rPr>
      </w:pPr>
      <w:r w:rsidRPr="001B2CCB">
        <w:rPr>
          <w:rFonts w:asciiTheme="minorHAnsi" w:eastAsia="Calibri" w:hAnsiTheme="minorHAnsi"/>
          <w:lang w:eastAsia="en-US"/>
        </w:rPr>
        <w:t>Zamawiający wymaga, aby Wykonawca przy realizacji Usług Modyfikacji i Rozwoju dysponował zespołem projektowo-programowym, który może wykonać prace o zakresie nie mniejszym niż 800 Roboczogodzin w trakcie jednego miesiąca.</w:t>
      </w:r>
    </w:p>
    <w:p w14:paraId="72C9E672" w14:textId="7663A1FB" w:rsidR="004D5EE1" w:rsidRPr="001B2CCB" w:rsidRDefault="004D5EE1" w:rsidP="00F26494">
      <w:pPr>
        <w:numPr>
          <w:ilvl w:val="1"/>
          <w:numId w:val="122"/>
        </w:numPr>
        <w:suppressAutoHyphens w:val="0"/>
        <w:spacing w:after="120" w:line="276" w:lineRule="auto"/>
        <w:ind w:left="993" w:hanging="567"/>
        <w:jc w:val="both"/>
        <w:rPr>
          <w:rFonts w:asciiTheme="minorHAnsi" w:eastAsia="Calibri" w:hAnsiTheme="minorHAnsi"/>
          <w:lang w:eastAsia="en-US"/>
        </w:rPr>
      </w:pPr>
      <w:r w:rsidRPr="001B2CCB">
        <w:rPr>
          <w:rFonts w:asciiTheme="minorHAnsi" w:eastAsia="Calibri" w:hAnsiTheme="minorHAnsi"/>
          <w:lang w:eastAsia="en-US"/>
        </w:rPr>
        <w:t>W przypadku, gdy do realizacji Usług Modyfikacji i Rozwoju niezbędne jest użycie licencji Wykonawca zobowiązany jest do wykorzystania licencji typu open-</w:t>
      </w:r>
      <w:proofErr w:type="spellStart"/>
      <w:r w:rsidRPr="001B2CCB">
        <w:rPr>
          <w:rFonts w:asciiTheme="minorHAnsi" w:eastAsia="Calibri" w:hAnsiTheme="minorHAnsi"/>
          <w:lang w:eastAsia="en-US"/>
        </w:rPr>
        <w:t>source</w:t>
      </w:r>
      <w:proofErr w:type="spellEnd"/>
      <w:r w:rsidRPr="001B2CCB">
        <w:rPr>
          <w:rFonts w:asciiTheme="minorHAnsi" w:eastAsia="Calibri" w:hAnsiTheme="minorHAnsi"/>
          <w:lang w:eastAsia="en-US"/>
        </w:rPr>
        <w:t>. Stosowanie płatnych licencji dopuszczalne jest wyłącznie w sytuacji braku odpowiedniej licencji typu open-</w:t>
      </w:r>
      <w:proofErr w:type="spellStart"/>
      <w:r w:rsidRPr="001B2CCB">
        <w:rPr>
          <w:rFonts w:asciiTheme="minorHAnsi" w:eastAsia="Calibri" w:hAnsiTheme="minorHAnsi"/>
          <w:lang w:eastAsia="en-US"/>
        </w:rPr>
        <w:t>source</w:t>
      </w:r>
      <w:proofErr w:type="spellEnd"/>
      <w:r w:rsidRPr="001B2CCB">
        <w:rPr>
          <w:rFonts w:asciiTheme="minorHAnsi" w:eastAsia="Calibri" w:hAnsiTheme="minorHAnsi"/>
          <w:lang w:eastAsia="en-US"/>
        </w:rPr>
        <w:t>. W takim przypadku Wykonawca</w:t>
      </w:r>
      <w:r w:rsidR="00F26494" w:rsidRPr="00F26494">
        <w:rPr>
          <w:rFonts w:asciiTheme="minorHAnsi" w:eastAsia="Calibri" w:hAnsiTheme="minorHAnsi"/>
          <w:lang w:eastAsia="en-US"/>
        </w:rPr>
        <w:t xml:space="preserve"> udzieli Zamawiającemu, lub zagwarantuje udzielenie na rzecz Zamawiającego przez podmioty trzecie, przenoszalnych, bezterminowych i niewyłącznych licencji na korzystanie z takiego Oprogramowania na polach eksploatacji</w:t>
      </w:r>
      <w:r w:rsidR="00F26494">
        <w:rPr>
          <w:rFonts w:asciiTheme="minorHAnsi" w:eastAsia="Calibri" w:hAnsiTheme="minorHAnsi"/>
          <w:lang w:eastAsia="en-US"/>
        </w:rPr>
        <w:t>.</w:t>
      </w:r>
    </w:p>
    <w:p w14:paraId="0ABCAE0F" w14:textId="545BDE9D" w:rsidR="00CB7BC6" w:rsidRDefault="004D5EE1" w:rsidP="00CB7BC6">
      <w:pPr>
        <w:numPr>
          <w:ilvl w:val="1"/>
          <w:numId w:val="122"/>
        </w:numPr>
        <w:suppressAutoHyphens w:val="0"/>
        <w:spacing w:after="120" w:line="276" w:lineRule="auto"/>
        <w:ind w:left="993" w:hanging="567"/>
        <w:jc w:val="both"/>
        <w:rPr>
          <w:rFonts w:asciiTheme="minorHAnsi" w:eastAsia="Calibri" w:hAnsiTheme="minorHAnsi"/>
          <w:lang w:eastAsia="en-US"/>
        </w:rPr>
      </w:pPr>
      <w:r w:rsidRPr="001B2CCB">
        <w:rPr>
          <w:rFonts w:asciiTheme="minorHAnsi" w:eastAsia="Calibri" w:hAnsiTheme="minorHAnsi"/>
          <w:lang w:eastAsia="en-US"/>
        </w:rPr>
        <w:t xml:space="preserve">Procedura realizacji Usług Modyfikacji i Rozwoju </w:t>
      </w:r>
      <w:r w:rsidR="001C33D2" w:rsidRPr="001B2CCB">
        <w:rPr>
          <w:rFonts w:asciiTheme="minorHAnsi" w:eastAsia="Calibri" w:hAnsiTheme="minorHAnsi"/>
          <w:lang w:eastAsia="en-US"/>
        </w:rPr>
        <w:t>Systemu</w:t>
      </w:r>
      <w:r w:rsidRPr="001B2CCB">
        <w:rPr>
          <w:rFonts w:asciiTheme="minorHAnsi" w:eastAsia="Calibri" w:hAnsiTheme="minorHAnsi"/>
          <w:lang w:eastAsia="en-US"/>
        </w:rPr>
        <w:t xml:space="preserve"> składa się </w:t>
      </w:r>
      <w:r w:rsidR="00B22334" w:rsidRPr="001B2CCB">
        <w:rPr>
          <w:rFonts w:asciiTheme="minorHAnsi" w:eastAsia="Calibri" w:hAnsiTheme="minorHAnsi"/>
          <w:lang w:eastAsia="en-US"/>
        </w:rPr>
        <w:t xml:space="preserve">etapów: </w:t>
      </w:r>
      <w:r w:rsidRPr="001B2CCB">
        <w:rPr>
          <w:rFonts w:asciiTheme="minorHAnsi" w:eastAsia="Calibri" w:hAnsiTheme="minorHAnsi"/>
          <w:lang w:eastAsia="en-US"/>
        </w:rPr>
        <w:t>analiz</w:t>
      </w:r>
      <w:r w:rsidR="00CB6498">
        <w:rPr>
          <w:rFonts w:asciiTheme="minorHAnsi" w:eastAsia="Calibri" w:hAnsiTheme="minorHAnsi"/>
          <w:lang w:eastAsia="en-US"/>
        </w:rPr>
        <w:t>y i </w:t>
      </w:r>
      <w:r w:rsidR="00CB7BC6" w:rsidRPr="001B2CCB">
        <w:rPr>
          <w:rFonts w:asciiTheme="minorHAnsi" w:eastAsia="Calibri" w:hAnsiTheme="minorHAnsi"/>
          <w:lang w:eastAsia="en-US"/>
        </w:rPr>
        <w:t>wycena a następnie realizacji.</w:t>
      </w:r>
    </w:p>
    <w:p w14:paraId="34E0F3F4" w14:textId="77777777" w:rsidR="00A04EB1" w:rsidRPr="00A04EB1" w:rsidRDefault="00A04EB1" w:rsidP="00A04EB1">
      <w:pPr>
        <w:pStyle w:val="Akapitzlist"/>
        <w:ind w:left="360"/>
        <w:rPr>
          <w:rFonts w:asciiTheme="minorHAnsi" w:hAnsiTheme="minorHAnsi"/>
          <w:b/>
        </w:rPr>
      </w:pPr>
    </w:p>
    <w:p w14:paraId="34FBA68B" w14:textId="1442C046" w:rsidR="00A04EB1" w:rsidRDefault="00A04EB1" w:rsidP="00A04EB1">
      <w:pPr>
        <w:pStyle w:val="Akapitzlist"/>
        <w:numPr>
          <w:ilvl w:val="0"/>
          <w:numId w:val="122"/>
        </w:numPr>
        <w:shd w:val="clear" w:color="auto" w:fill="DBE5F1" w:themeFill="accent1" w:themeFillTint="33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SPOSÓB I TERMIN DOKONANIA SZACOWANIA</w:t>
      </w:r>
    </w:p>
    <w:p w14:paraId="15ACC41B" w14:textId="77777777" w:rsidR="00A04EB1" w:rsidRDefault="00A04EB1" w:rsidP="00A04EB1">
      <w:pPr>
        <w:pStyle w:val="Akapitzlist"/>
        <w:ind w:left="360"/>
        <w:rPr>
          <w:rFonts w:asciiTheme="minorHAnsi" w:hAnsiTheme="minorHAnsi"/>
          <w:b/>
        </w:rPr>
      </w:pPr>
    </w:p>
    <w:p w14:paraId="223BB49E" w14:textId="7B97E78D" w:rsidR="00A04EB1" w:rsidRDefault="00A04EB1" w:rsidP="00A04EB1">
      <w:pPr>
        <w:pStyle w:val="Akapitzlist"/>
        <w:ind w:left="0"/>
        <w:jc w:val="both"/>
        <w:rPr>
          <w:rFonts w:asciiTheme="minorHAnsi" w:hAnsiTheme="minorHAnsi"/>
        </w:rPr>
      </w:pPr>
      <w:r w:rsidRPr="00A04EB1">
        <w:rPr>
          <w:rFonts w:asciiTheme="minorHAnsi" w:hAnsiTheme="minorHAnsi"/>
        </w:rPr>
        <w:t xml:space="preserve">Oszacowania kosztów proszę dokonać </w:t>
      </w:r>
      <w:r w:rsidR="00D947B4">
        <w:rPr>
          <w:rFonts w:asciiTheme="minorHAnsi" w:hAnsiTheme="minorHAnsi"/>
        </w:rPr>
        <w:t>na formularzu szacunkowej wyceny stanowiącym załącznik do zapytania.</w:t>
      </w:r>
    </w:p>
    <w:p w14:paraId="1DA16318" w14:textId="77777777" w:rsidR="00A04EB1" w:rsidRPr="00A04EB1" w:rsidRDefault="00A04EB1" w:rsidP="00A04EB1">
      <w:pPr>
        <w:pStyle w:val="Akapitzlist"/>
        <w:ind w:left="0"/>
        <w:jc w:val="both"/>
        <w:rPr>
          <w:rFonts w:asciiTheme="minorHAnsi" w:hAnsiTheme="minorHAnsi"/>
        </w:rPr>
      </w:pPr>
    </w:p>
    <w:p w14:paraId="1ED0F189" w14:textId="25BDF13F" w:rsidR="00A04EB1" w:rsidRDefault="00A04EB1" w:rsidP="00A04EB1">
      <w:pPr>
        <w:pStyle w:val="Akapitzlist"/>
        <w:ind w:left="0"/>
        <w:jc w:val="both"/>
        <w:rPr>
          <w:rFonts w:asciiTheme="minorHAnsi" w:hAnsiTheme="minorHAnsi"/>
        </w:rPr>
      </w:pPr>
      <w:r w:rsidRPr="00A04EB1">
        <w:rPr>
          <w:rFonts w:asciiTheme="minorHAnsi" w:hAnsiTheme="minorHAnsi"/>
        </w:rPr>
        <w:t xml:space="preserve">Prosimy o przesłanie odpowiedzi do dnia </w:t>
      </w:r>
      <w:r w:rsidRPr="005F2529">
        <w:rPr>
          <w:rFonts w:asciiTheme="minorHAnsi" w:hAnsiTheme="minorHAnsi"/>
          <w:b/>
        </w:rPr>
        <w:t>30.11.2018</w:t>
      </w:r>
      <w:r w:rsidRPr="00A04EB1">
        <w:rPr>
          <w:rFonts w:asciiTheme="minorHAnsi" w:hAnsiTheme="minorHAnsi"/>
        </w:rPr>
        <w:t xml:space="preserve"> r. do godz. 1</w:t>
      </w:r>
      <w:r>
        <w:rPr>
          <w:rFonts w:asciiTheme="minorHAnsi" w:hAnsiTheme="minorHAnsi"/>
        </w:rPr>
        <w:t>6</w:t>
      </w:r>
      <w:r w:rsidRPr="00A04EB1">
        <w:rPr>
          <w:rFonts w:asciiTheme="minorHAnsi" w:hAnsiTheme="minorHAnsi"/>
        </w:rPr>
        <w:t xml:space="preserve">.00 na adres e-mail: </w:t>
      </w:r>
      <w:hyperlink r:id="rId12" w:history="1">
        <w:r w:rsidRPr="005724A9">
          <w:rPr>
            <w:rStyle w:val="Hipercze"/>
            <w:rFonts w:asciiTheme="minorHAnsi" w:hAnsiTheme="minorHAnsi"/>
          </w:rPr>
          <w:t>sow@pfron.org.pl</w:t>
        </w:r>
      </w:hyperlink>
      <w:r>
        <w:rPr>
          <w:rFonts w:asciiTheme="minorHAnsi" w:hAnsiTheme="minorHAnsi"/>
        </w:rPr>
        <w:t>.</w:t>
      </w:r>
    </w:p>
    <w:p w14:paraId="4408907B" w14:textId="77777777" w:rsidR="00D947B4" w:rsidRDefault="00D947B4" w:rsidP="00A04EB1">
      <w:pPr>
        <w:pStyle w:val="Akapitzlist"/>
        <w:ind w:left="0"/>
        <w:jc w:val="both"/>
        <w:rPr>
          <w:rFonts w:asciiTheme="minorHAnsi" w:hAnsiTheme="minorHAnsi"/>
        </w:rPr>
      </w:pPr>
    </w:p>
    <w:p w14:paraId="179B92AE" w14:textId="4656E870" w:rsidR="00D947B4" w:rsidRDefault="00D947B4">
      <w:pPr>
        <w:suppressAutoHyphens w:val="0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27FE5A66" w14:textId="77777777" w:rsidR="00D947B4" w:rsidRPr="00D947B4" w:rsidRDefault="00D947B4" w:rsidP="00D947B4">
      <w:pPr>
        <w:widowControl w:val="0"/>
        <w:suppressAutoHyphens w:val="0"/>
        <w:spacing w:after="160" w:line="256" w:lineRule="auto"/>
        <w:jc w:val="right"/>
        <w:rPr>
          <w:rFonts w:ascii="Calibri" w:eastAsia="Calibri" w:hAnsi="Calibri"/>
          <w:b/>
          <w:snapToGrid w:val="0"/>
          <w:sz w:val="22"/>
          <w:szCs w:val="22"/>
          <w:lang w:eastAsia="en-US"/>
        </w:rPr>
      </w:pPr>
      <w:r w:rsidRPr="00D947B4">
        <w:rPr>
          <w:rFonts w:ascii="Calibri" w:eastAsia="Calibri" w:hAnsi="Calibri"/>
          <w:b/>
          <w:sz w:val="22"/>
          <w:szCs w:val="22"/>
          <w:lang w:eastAsia="en-US"/>
        </w:rPr>
        <w:lastRenderedPageBreak/>
        <w:t>Załącznik do zapytania</w:t>
      </w:r>
    </w:p>
    <w:p w14:paraId="63DEBC77" w14:textId="77777777" w:rsidR="00D947B4" w:rsidRPr="00D947B4" w:rsidRDefault="00D947B4" w:rsidP="00D947B4">
      <w:pPr>
        <w:suppressAutoHyphens w:val="0"/>
        <w:spacing w:after="160" w:line="25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D947B4">
        <w:rPr>
          <w:rFonts w:ascii="Calibri" w:eastAsia="Calibri" w:hAnsi="Calibri"/>
          <w:b/>
          <w:sz w:val="22"/>
          <w:szCs w:val="22"/>
          <w:lang w:eastAsia="en-US"/>
        </w:rPr>
        <w:t>FORMULARZ SZACUNKOWEJ WYCENY</w:t>
      </w:r>
    </w:p>
    <w:tbl>
      <w:tblPr>
        <w:tblW w:w="90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1"/>
      </w:tblGrid>
      <w:tr w:rsidR="00D947B4" w:rsidRPr="00D947B4" w14:paraId="0BB26F67" w14:textId="77777777" w:rsidTr="00096E1F">
        <w:trPr>
          <w:trHeight w:val="352"/>
        </w:trPr>
        <w:tc>
          <w:tcPr>
            <w:tcW w:w="90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526ED52" w14:textId="77777777" w:rsidR="00D947B4" w:rsidRPr="00D947B4" w:rsidRDefault="00D947B4" w:rsidP="00D947B4">
            <w:pPr>
              <w:widowControl w:val="0"/>
              <w:suppressAutoHyphens w:val="0"/>
              <w:spacing w:after="160" w:line="256" w:lineRule="auto"/>
              <w:jc w:val="both"/>
              <w:rPr>
                <w:rFonts w:ascii="Calibri" w:eastAsia="Calibri" w:hAnsi="Calibri"/>
                <w:b/>
                <w:snapToGrid w:val="0"/>
                <w:sz w:val="22"/>
                <w:szCs w:val="22"/>
                <w:lang w:eastAsia="en-US"/>
              </w:rPr>
            </w:pPr>
            <w:r w:rsidRPr="00D947B4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Nazwa i adres Wykonawcy</w:t>
            </w:r>
            <w:r w:rsidRPr="00D947B4">
              <w:rPr>
                <w:rFonts w:ascii="Calibri" w:eastAsia="Calibri" w:hAnsi="Calibri"/>
                <w:b/>
                <w:snapToGrid w:val="0"/>
                <w:sz w:val="22"/>
                <w:szCs w:val="22"/>
                <w:lang w:eastAsia="en-US"/>
              </w:rPr>
              <w:t xml:space="preserve">: </w:t>
            </w:r>
          </w:p>
          <w:p w14:paraId="616B2A0B" w14:textId="77777777" w:rsidR="00D947B4" w:rsidRPr="00D947B4" w:rsidRDefault="00D947B4" w:rsidP="00D947B4">
            <w:pPr>
              <w:widowControl w:val="0"/>
              <w:suppressAutoHyphens w:val="0"/>
              <w:spacing w:after="160" w:line="256" w:lineRule="auto"/>
              <w:jc w:val="both"/>
              <w:rPr>
                <w:rFonts w:ascii="Calibri" w:eastAsia="Calibri" w:hAnsi="Calibri"/>
                <w:snapToGrid w:val="0"/>
                <w:sz w:val="22"/>
                <w:szCs w:val="22"/>
                <w:lang w:eastAsia="en-US"/>
              </w:rPr>
            </w:pPr>
            <w:r w:rsidRPr="00D947B4">
              <w:rPr>
                <w:rFonts w:ascii="Calibri" w:eastAsia="Calibri" w:hAnsi="Calibri"/>
                <w:snapToGrid w:val="0"/>
                <w:sz w:val="22"/>
                <w:szCs w:val="22"/>
                <w:lang w:eastAsia="en-US"/>
              </w:rPr>
              <w:t xml:space="preserve">____________________________________________________________________ </w:t>
            </w:r>
          </w:p>
          <w:p w14:paraId="6738DE3B" w14:textId="77777777" w:rsidR="00D947B4" w:rsidRPr="00D947B4" w:rsidRDefault="00D947B4" w:rsidP="00D947B4">
            <w:pPr>
              <w:widowControl w:val="0"/>
              <w:suppressAutoHyphens w:val="0"/>
              <w:spacing w:after="160" w:line="256" w:lineRule="auto"/>
              <w:jc w:val="both"/>
              <w:rPr>
                <w:rFonts w:ascii="Calibri" w:eastAsia="Calibri" w:hAnsi="Calibri"/>
                <w:snapToGrid w:val="0"/>
                <w:sz w:val="22"/>
                <w:szCs w:val="22"/>
                <w:lang w:eastAsia="en-US"/>
              </w:rPr>
            </w:pPr>
            <w:r w:rsidRPr="00D947B4">
              <w:rPr>
                <w:rFonts w:ascii="Calibri" w:eastAsia="Calibri" w:hAnsi="Calibri"/>
                <w:snapToGrid w:val="0"/>
                <w:sz w:val="22"/>
                <w:szCs w:val="22"/>
                <w:lang w:eastAsia="en-US"/>
              </w:rPr>
              <w:t xml:space="preserve">____________________________________________________________________ </w:t>
            </w:r>
          </w:p>
        </w:tc>
      </w:tr>
      <w:tr w:rsidR="00D947B4" w:rsidRPr="00D947B4" w14:paraId="41868142" w14:textId="77777777" w:rsidTr="00096E1F">
        <w:trPr>
          <w:trHeight w:val="352"/>
        </w:trPr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88075" w14:textId="77777777" w:rsidR="00D947B4" w:rsidRPr="00D947B4" w:rsidRDefault="00D947B4" w:rsidP="00D947B4">
            <w:pPr>
              <w:widowControl w:val="0"/>
              <w:suppressAutoHyphens w:val="0"/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947B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Osoba/y wskazana/e do kontaktów z Zamawiającym: </w:t>
            </w:r>
          </w:p>
          <w:p w14:paraId="5F14F1A0" w14:textId="77777777" w:rsidR="00D947B4" w:rsidRPr="00D947B4" w:rsidRDefault="00D947B4" w:rsidP="00D947B4">
            <w:pPr>
              <w:widowControl w:val="0"/>
              <w:suppressAutoHyphens w:val="0"/>
              <w:spacing w:before="120" w:after="120" w:line="25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947B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_____________________________________________, tel.: _______________________ </w:t>
            </w:r>
          </w:p>
        </w:tc>
      </w:tr>
      <w:tr w:rsidR="00D947B4" w:rsidRPr="00D947B4" w14:paraId="3905C259" w14:textId="77777777" w:rsidTr="00096E1F">
        <w:trPr>
          <w:trHeight w:val="352"/>
        </w:trPr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9DA9" w14:textId="77777777" w:rsidR="00D947B4" w:rsidRPr="00D947B4" w:rsidRDefault="00D947B4" w:rsidP="00D947B4">
            <w:pPr>
              <w:widowControl w:val="0"/>
              <w:suppressAutoHyphens w:val="0"/>
              <w:spacing w:before="120" w:after="160" w:line="25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947B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Faks: _______________________________ </w:t>
            </w:r>
          </w:p>
          <w:p w14:paraId="51C250AF" w14:textId="77777777" w:rsidR="00D947B4" w:rsidRPr="00D947B4" w:rsidRDefault="00D947B4" w:rsidP="00D947B4">
            <w:pPr>
              <w:widowControl w:val="0"/>
              <w:suppressAutoHyphens w:val="0"/>
              <w:spacing w:before="120" w:after="160" w:line="25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947B4">
              <w:rPr>
                <w:rFonts w:ascii="Calibri" w:eastAsia="Calibri" w:hAnsi="Calibri"/>
                <w:sz w:val="22"/>
                <w:szCs w:val="22"/>
                <w:lang w:eastAsia="en-US"/>
              </w:rPr>
              <w:t>e-mail: ______________________________</w:t>
            </w:r>
          </w:p>
          <w:p w14:paraId="269E1FD2" w14:textId="77777777" w:rsidR="00D947B4" w:rsidRPr="00D947B4" w:rsidRDefault="00D947B4" w:rsidP="00D947B4">
            <w:pPr>
              <w:widowControl w:val="0"/>
              <w:suppressAutoHyphens w:val="0"/>
              <w:spacing w:before="120" w:after="160" w:line="25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947B4">
              <w:rPr>
                <w:rFonts w:ascii="Calibri" w:eastAsia="Calibri" w:hAnsi="Calibri"/>
                <w:sz w:val="22"/>
                <w:szCs w:val="22"/>
                <w:lang w:eastAsia="en-US"/>
              </w:rPr>
              <w:t>osoba do kontaktu ______________________________</w:t>
            </w:r>
          </w:p>
          <w:p w14:paraId="1B377164" w14:textId="77777777" w:rsidR="00D947B4" w:rsidRPr="00D947B4" w:rsidRDefault="00D947B4" w:rsidP="00D947B4">
            <w:pPr>
              <w:widowControl w:val="0"/>
              <w:suppressAutoHyphens w:val="0"/>
              <w:spacing w:after="160" w:line="256" w:lineRule="auto"/>
              <w:jc w:val="both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  <w:r w:rsidRPr="00D947B4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Należy wpisać numer faksu i adres poczty elektronicznej, pod które Zamawiający może kierować korespondencję</w:t>
            </w:r>
          </w:p>
        </w:tc>
      </w:tr>
    </w:tbl>
    <w:p w14:paraId="2CFDB2F0" w14:textId="77777777" w:rsidR="00D947B4" w:rsidRPr="00D947B4" w:rsidRDefault="00D947B4" w:rsidP="00D947B4">
      <w:pPr>
        <w:widowControl w:val="0"/>
        <w:suppressAutoHyphens w:val="0"/>
        <w:spacing w:after="160" w:line="120" w:lineRule="atLeast"/>
        <w:jc w:val="both"/>
        <w:rPr>
          <w:rFonts w:ascii="Calibri" w:eastAsia="Calibri" w:hAnsi="Calibri"/>
          <w:b/>
          <w:snapToGrid w:val="0"/>
          <w:sz w:val="22"/>
          <w:szCs w:val="22"/>
          <w:lang w:eastAsia="en-US"/>
        </w:rPr>
      </w:pPr>
    </w:p>
    <w:p w14:paraId="1BC67C87" w14:textId="057C79F2" w:rsidR="00D947B4" w:rsidRPr="00D947B4" w:rsidRDefault="00D947B4" w:rsidP="00D947B4">
      <w:pPr>
        <w:suppressAutoHyphens w:val="0"/>
        <w:spacing w:after="160" w:line="25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947B4">
        <w:rPr>
          <w:rFonts w:ascii="Calibri" w:eastAsia="Calibri" w:hAnsi="Calibri"/>
          <w:sz w:val="22"/>
          <w:szCs w:val="22"/>
          <w:lang w:eastAsia="en-US"/>
        </w:rPr>
        <w:t xml:space="preserve">Nawiązując do zapytania o szacunkowy koszt wykonania zamówienia na </w:t>
      </w:r>
      <w:r w:rsidR="00CB6498">
        <w:rPr>
          <w:rFonts w:ascii="Calibri" w:eastAsia="Calibri" w:hAnsi="Calibri"/>
          <w:i/>
          <w:sz w:val="22"/>
          <w:szCs w:val="22"/>
          <w:lang w:eastAsia="en-US"/>
        </w:rPr>
        <w:t>usługi asysty technicznej i </w:t>
      </w:r>
      <w:r w:rsidRPr="00D947B4">
        <w:rPr>
          <w:rFonts w:ascii="Calibri" w:eastAsia="Calibri" w:hAnsi="Calibri"/>
          <w:i/>
          <w:sz w:val="22"/>
          <w:szCs w:val="22"/>
          <w:lang w:eastAsia="en-US"/>
        </w:rPr>
        <w:t>konserwacji oraz modyfikacji i rozwoju Systemu obsługi wsparcia finansowanego ze środków PFRON</w:t>
      </w:r>
      <w:r w:rsidR="00641B2C">
        <w:rPr>
          <w:rFonts w:ascii="Calibri" w:eastAsia="Calibri" w:hAnsi="Calibri"/>
          <w:sz w:val="22"/>
          <w:szCs w:val="22"/>
          <w:lang w:eastAsia="en-US"/>
        </w:rPr>
        <w:t>, w </w:t>
      </w:r>
      <w:r w:rsidRPr="00D947B4">
        <w:rPr>
          <w:rFonts w:ascii="Calibri" w:eastAsia="Calibri" w:hAnsi="Calibri"/>
          <w:sz w:val="22"/>
          <w:szCs w:val="22"/>
          <w:lang w:eastAsia="en-US"/>
        </w:rPr>
        <w:t>pełnym rzeczowym zakresie ujętym w zapytaniu, przedstawiam wycenę, zgodnie z poniższą tabelę:</w:t>
      </w:r>
    </w:p>
    <w:tbl>
      <w:tblPr>
        <w:tblStyle w:val="Tabela-Siatka8"/>
        <w:tblW w:w="10371" w:type="dxa"/>
        <w:tblInd w:w="-572" w:type="dxa"/>
        <w:tblLook w:val="04A0" w:firstRow="1" w:lastRow="0" w:firstColumn="1" w:lastColumn="0" w:noHBand="0" w:noVBand="1"/>
      </w:tblPr>
      <w:tblGrid>
        <w:gridCol w:w="549"/>
        <w:gridCol w:w="2438"/>
        <w:gridCol w:w="1525"/>
        <w:gridCol w:w="1300"/>
        <w:gridCol w:w="1323"/>
        <w:gridCol w:w="1654"/>
        <w:gridCol w:w="1582"/>
      </w:tblGrid>
      <w:tr w:rsidR="00D947B4" w:rsidRPr="00D947B4" w14:paraId="0D649CBE" w14:textId="77777777" w:rsidTr="00096E1F">
        <w:trPr>
          <w:trHeight w:val="52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40AA1" w14:textId="77777777" w:rsidR="00D947B4" w:rsidRPr="00D947B4" w:rsidRDefault="00D947B4" w:rsidP="00D947B4">
            <w:pPr>
              <w:widowControl w:val="0"/>
              <w:suppressAutoHyphens w:val="0"/>
              <w:spacing w:after="60"/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D947B4">
              <w:rPr>
                <w:b/>
                <w:snapToGrid w:val="0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8962F" w14:textId="77777777" w:rsidR="00D947B4" w:rsidRPr="00D947B4" w:rsidRDefault="00D947B4" w:rsidP="00D947B4">
            <w:pPr>
              <w:widowControl w:val="0"/>
              <w:suppressAutoHyphens w:val="0"/>
              <w:spacing w:after="60"/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D947B4">
              <w:rPr>
                <w:b/>
                <w:snapToGrid w:val="0"/>
                <w:sz w:val="22"/>
                <w:szCs w:val="22"/>
                <w:lang w:eastAsia="en-US"/>
              </w:rPr>
              <w:t>Przedmiot wyceny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5ECA" w14:textId="77777777" w:rsidR="00D947B4" w:rsidRPr="00D947B4" w:rsidRDefault="00D947B4" w:rsidP="00D947B4">
            <w:pPr>
              <w:widowControl w:val="0"/>
              <w:suppressAutoHyphens w:val="0"/>
              <w:spacing w:after="60"/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D947B4">
              <w:rPr>
                <w:b/>
                <w:snapToGrid w:val="0"/>
                <w:sz w:val="22"/>
                <w:szCs w:val="22"/>
                <w:lang w:eastAsia="en-US"/>
              </w:rPr>
              <w:t>ilość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F63CB" w14:textId="77777777" w:rsidR="00D947B4" w:rsidRPr="00D947B4" w:rsidRDefault="00D947B4" w:rsidP="00D947B4">
            <w:pPr>
              <w:widowControl w:val="0"/>
              <w:suppressAutoHyphens w:val="0"/>
              <w:spacing w:after="60"/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D947B4">
              <w:rPr>
                <w:b/>
                <w:snapToGrid w:val="0"/>
                <w:sz w:val="22"/>
                <w:szCs w:val="22"/>
                <w:lang w:eastAsia="en-US"/>
              </w:rPr>
              <w:t>Cena jedn. netto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438B0" w14:textId="77777777" w:rsidR="00D947B4" w:rsidRPr="00D947B4" w:rsidRDefault="00D947B4" w:rsidP="00D947B4">
            <w:pPr>
              <w:widowControl w:val="0"/>
              <w:suppressAutoHyphens w:val="0"/>
              <w:spacing w:after="60"/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D947B4">
              <w:rPr>
                <w:b/>
                <w:snapToGrid w:val="0"/>
                <w:sz w:val="22"/>
                <w:szCs w:val="22"/>
                <w:lang w:eastAsia="en-US"/>
              </w:rPr>
              <w:t xml:space="preserve">Stawka </w:t>
            </w:r>
            <w:r w:rsidRPr="00D947B4">
              <w:rPr>
                <w:b/>
                <w:snapToGrid w:val="0"/>
                <w:sz w:val="22"/>
                <w:szCs w:val="22"/>
                <w:lang w:eastAsia="en-US"/>
              </w:rPr>
              <w:br/>
              <w:t>Vat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9EE4" w14:textId="77777777" w:rsidR="00D947B4" w:rsidRPr="00D947B4" w:rsidRDefault="00D947B4" w:rsidP="00D947B4">
            <w:pPr>
              <w:widowControl w:val="0"/>
              <w:suppressAutoHyphens w:val="0"/>
              <w:spacing w:after="60"/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D947B4">
              <w:rPr>
                <w:b/>
                <w:snapToGrid w:val="0"/>
                <w:sz w:val="22"/>
                <w:szCs w:val="22"/>
                <w:lang w:eastAsia="en-US"/>
              </w:rPr>
              <w:t>Wartość nett</w:t>
            </w:r>
          </w:p>
          <w:p w14:paraId="4F2F5A55" w14:textId="77777777" w:rsidR="00D947B4" w:rsidRPr="00D947B4" w:rsidRDefault="00D947B4" w:rsidP="00D947B4">
            <w:pPr>
              <w:widowControl w:val="0"/>
              <w:suppressAutoHyphens w:val="0"/>
              <w:spacing w:after="60"/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D947B4">
              <w:rPr>
                <w:b/>
                <w:snapToGrid w:val="0"/>
                <w:sz w:val="22"/>
                <w:szCs w:val="22"/>
                <w:lang w:eastAsia="en-US"/>
              </w:rPr>
              <w:t>(kol. C x kol. D)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4FFC" w14:textId="77777777" w:rsidR="00D947B4" w:rsidRPr="00D947B4" w:rsidRDefault="00D947B4" w:rsidP="00D947B4">
            <w:pPr>
              <w:widowControl w:val="0"/>
              <w:suppressAutoHyphens w:val="0"/>
              <w:spacing w:after="60"/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D947B4">
              <w:rPr>
                <w:b/>
                <w:snapToGrid w:val="0"/>
                <w:sz w:val="22"/>
                <w:szCs w:val="22"/>
                <w:lang w:eastAsia="en-US"/>
              </w:rPr>
              <w:t>Wartość brutto</w:t>
            </w:r>
          </w:p>
          <w:p w14:paraId="086E5FFA" w14:textId="77777777" w:rsidR="00D947B4" w:rsidRPr="00D947B4" w:rsidRDefault="00D947B4" w:rsidP="00D947B4">
            <w:pPr>
              <w:widowControl w:val="0"/>
              <w:suppressAutoHyphens w:val="0"/>
              <w:spacing w:after="60"/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D947B4">
              <w:rPr>
                <w:b/>
                <w:snapToGrid w:val="0"/>
                <w:sz w:val="22"/>
                <w:szCs w:val="22"/>
                <w:lang w:eastAsia="en-US"/>
              </w:rPr>
              <w:t>(kol. F + kol. E)</w:t>
            </w:r>
          </w:p>
        </w:tc>
      </w:tr>
      <w:tr w:rsidR="00D947B4" w:rsidRPr="00D947B4" w14:paraId="37CD7FE7" w14:textId="77777777" w:rsidTr="00096E1F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CADC" w14:textId="77777777" w:rsidR="00D947B4" w:rsidRPr="00D947B4" w:rsidRDefault="00D947B4" w:rsidP="00D947B4">
            <w:pPr>
              <w:widowControl w:val="0"/>
              <w:suppressAutoHyphens w:val="0"/>
              <w:spacing w:after="60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 w:rsidRPr="00D947B4">
              <w:rPr>
                <w:snapToGrid w:val="0"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4FB6" w14:textId="77777777" w:rsidR="00D947B4" w:rsidRPr="00D947B4" w:rsidRDefault="00D947B4" w:rsidP="00D947B4">
            <w:pPr>
              <w:widowControl w:val="0"/>
              <w:suppressAutoHyphens w:val="0"/>
              <w:spacing w:after="60"/>
              <w:jc w:val="center"/>
              <w:rPr>
                <w:sz w:val="22"/>
                <w:szCs w:val="22"/>
                <w:lang w:eastAsia="pl-PL"/>
              </w:rPr>
            </w:pPr>
            <w:r w:rsidRPr="00D947B4">
              <w:rPr>
                <w:sz w:val="22"/>
                <w:szCs w:val="22"/>
                <w:lang w:eastAsia="pl-PL"/>
              </w:rPr>
              <w:t>B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C146" w14:textId="77777777" w:rsidR="00D947B4" w:rsidRPr="00D947B4" w:rsidRDefault="00D947B4" w:rsidP="00D947B4">
            <w:pPr>
              <w:widowControl w:val="0"/>
              <w:suppressAutoHyphens w:val="0"/>
              <w:spacing w:after="60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 w:rsidRPr="00D947B4">
              <w:rPr>
                <w:snapToGrid w:val="0"/>
                <w:sz w:val="22"/>
                <w:szCs w:val="22"/>
                <w:lang w:eastAsia="en-US"/>
              </w:rPr>
              <w:t>C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7132" w14:textId="77777777" w:rsidR="00D947B4" w:rsidRPr="00D947B4" w:rsidRDefault="00D947B4" w:rsidP="00D947B4">
            <w:pPr>
              <w:widowControl w:val="0"/>
              <w:suppressAutoHyphens w:val="0"/>
              <w:spacing w:after="60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 w:rsidRPr="00D947B4">
              <w:rPr>
                <w:snapToGrid w:val="0"/>
                <w:sz w:val="22"/>
                <w:szCs w:val="22"/>
                <w:lang w:eastAsia="en-US"/>
              </w:rPr>
              <w:t>D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720A" w14:textId="77777777" w:rsidR="00D947B4" w:rsidRPr="00D947B4" w:rsidRDefault="00D947B4" w:rsidP="00D947B4">
            <w:pPr>
              <w:widowControl w:val="0"/>
              <w:suppressAutoHyphens w:val="0"/>
              <w:spacing w:after="60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 w:rsidRPr="00D947B4">
              <w:rPr>
                <w:snapToGrid w:val="0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D289" w14:textId="77777777" w:rsidR="00D947B4" w:rsidRPr="00D947B4" w:rsidRDefault="00D947B4" w:rsidP="00D947B4">
            <w:pPr>
              <w:widowControl w:val="0"/>
              <w:suppressAutoHyphens w:val="0"/>
              <w:spacing w:after="60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 w:rsidRPr="00D947B4">
              <w:rPr>
                <w:snapToGrid w:val="0"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90A3" w14:textId="77777777" w:rsidR="00D947B4" w:rsidRPr="00D947B4" w:rsidRDefault="00D947B4" w:rsidP="00D947B4">
            <w:pPr>
              <w:widowControl w:val="0"/>
              <w:suppressAutoHyphens w:val="0"/>
              <w:spacing w:after="60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 w:rsidRPr="00D947B4">
              <w:rPr>
                <w:snapToGrid w:val="0"/>
                <w:sz w:val="22"/>
                <w:szCs w:val="22"/>
                <w:lang w:eastAsia="en-US"/>
              </w:rPr>
              <w:t>G</w:t>
            </w:r>
          </w:p>
        </w:tc>
      </w:tr>
      <w:tr w:rsidR="00D947B4" w:rsidRPr="00D947B4" w14:paraId="4B8734B3" w14:textId="77777777" w:rsidTr="00096E1F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8DB8" w14:textId="77777777" w:rsidR="00D947B4" w:rsidRPr="00D947B4" w:rsidRDefault="00D947B4" w:rsidP="00D947B4">
            <w:pPr>
              <w:widowControl w:val="0"/>
              <w:suppressAutoHyphens w:val="0"/>
              <w:spacing w:after="60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 w:rsidRPr="00D947B4">
              <w:rPr>
                <w:snapToGrid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ACA7" w14:textId="77777777" w:rsidR="00D947B4" w:rsidRPr="00D947B4" w:rsidRDefault="00D947B4" w:rsidP="00D947B4">
            <w:pPr>
              <w:widowControl w:val="0"/>
              <w:suppressAutoHyphens w:val="0"/>
              <w:spacing w:after="60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D947B4">
              <w:rPr>
                <w:sz w:val="22"/>
                <w:szCs w:val="22"/>
                <w:lang w:eastAsia="pl-PL"/>
              </w:rPr>
              <w:t>Usług Asysty Technicznej i Konserwacji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5038" w14:textId="77777777" w:rsidR="00D947B4" w:rsidRPr="00D947B4" w:rsidRDefault="00D947B4" w:rsidP="00D947B4">
            <w:pPr>
              <w:widowControl w:val="0"/>
              <w:suppressAutoHyphens w:val="0"/>
              <w:spacing w:after="60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 w:rsidRPr="00D947B4">
              <w:rPr>
                <w:snapToGrid w:val="0"/>
                <w:sz w:val="22"/>
                <w:szCs w:val="22"/>
                <w:lang w:eastAsia="en-US"/>
              </w:rPr>
              <w:t>12 miesięcy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4E1C" w14:textId="77777777" w:rsidR="00D947B4" w:rsidRPr="00D947B4" w:rsidRDefault="00D947B4" w:rsidP="00D947B4">
            <w:pPr>
              <w:widowControl w:val="0"/>
              <w:suppressAutoHyphens w:val="0"/>
              <w:spacing w:after="60"/>
              <w:jc w:val="center"/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52E0" w14:textId="77777777" w:rsidR="00D947B4" w:rsidRPr="00D947B4" w:rsidRDefault="00D947B4" w:rsidP="00D947B4">
            <w:pPr>
              <w:widowControl w:val="0"/>
              <w:suppressAutoHyphens w:val="0"/>
              <w:spacing w:after="60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 w:rsidRPr="00D947B4">
              <w:rPr>
                <w:snapToGrid w:val="0"/>
                <w:sz w:val="22"/>
                <w:szCs w:val="22"/>
                <w:lang w:eastAsia="en-US"/>
              </w:rPr>
              <w:t>……..%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38E3" w14:textId="77777777" w:rsidR="00D947B4" w:rsidRPr="00D947B4" w:rsidRDefault="00D947B4" w:rsidP="00D947B4">
            <w:pPr>
              <w:widowControl w:val="0"/>
              <w:suppressAutoHyphens w:val="0"/>
              <w:spacing w:after="60"/>
              <w:jc w:val="both"/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2A52" w14:textId="77777777" w:rsidR="00D947B4" w:rsidRPr="00D947B4" w:rsidRDefault="00D947B4" w:rsidP="00D947B4">
            <w:pPr>
              <w:widowControl w:val="0"/>
              <w:suppressAutoHyphens w:val="0"/>
              <w:spacing w:after="60"/>
              <w:jc w:val="both"/>
              <w:rPr>
                <w:snapToGrid w:val="0"/>
                <w:sz w:val="22"/>
                <w:szCs w:val="22"/>
                <w:lang w:eastAsia="en-US"/>
              </w:rPr>
            </w:pPr>
          </w:p>
        </w:tc>
      </w:tr>
      <w:tr w:rsidR="00D947B4" w:rsidRPr="00D947B4" w14:paraId="493DA675" w14:textId="77777777" w:rsidTr="00096E1F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D979D" w14:textId="77777777" w:rsidR="00D947B4" w:rsidRPr="00D947B4" w:rsidRDefault="00D947B4" w:rsidP="00D947B4">
            <w:pPr>
              <w:widowControl w:val="0"/>
              <w:suppressAutoHyphens w:val="0"/>
              <w:spacing w:after="60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 w:rsidRPr="00D947B4">
              <w:rPr>
                <w:snapToGrid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1AAE" w14:textId="77777777" w:rsidR="00D947B4" w:rsidRPr="00D947B4" w:rsidRDefault="00D947B4" w:rsidP="00D947B4">
            <w:pPr>
              <w:widowControl w:val="0"/>
              <w:suppressAutoHyphens w:val="0"/>
              <w:spacing w:after="60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D947B4">
              <w:rPr>
                <w:sz w:val="22"/>
                <w:szCs w:val="22"/>
                <w:lang w:eastAsia="pl-PL"/>
              </w:rPr>
              <w:t>Usług Modyfikacji i Rozwoju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6B56" w14:textId="77777777" w:rsidR="00D947B4" w:rsidRPr="00D947B4" w:rsidRDefault="00D947B4" w:rsidP="00D947B4">
            <w:pPr>
              <w:widowControl w:val="0"/>
              <w:suppressAutoHyphens w:val="0"/>
              <w:spacing w:after="60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 w:rsidRPr="00D947B4">
              <w:rPr>
                <w:snapToGrid w:val="0"/>
                <w:sz w:val="22"/>
                <w:szCs w:val="22"/>
                <w:lang w:eastAsia="en-US"/>
              </w:rPr>
              <w:t>6000 roboczogodzin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B22F" w14:textId="77777777" w:rsidR="00D947B4" w:rsidRPr="00D947B4" w:rsidRDefault="00D947B4" w:rsidP="00D947B4">
            <w:pPr>
              <w:widowControl w:val="0"/>
              <w:suppressAutoHyphens w:val="0"/>
              <w:spacing w:after="60"/>
              <w:jc w:val="center"/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9D25" w14:textId="77777777" w:rsidR="00D947B4" w:rsidRPr="00D947B4" w:rsidRDefault="00D947B4" w:rsidP="00D947B4">
            <w:pPr>
              <w:widowControl w:val="0"/>
              <w:suppressAutoHyphens w:val="0"/>
              <w:spacing w:after="60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 w:rsidRPr="00D947B4">
              <w:rPr>
                <w:snapToGrid w:val="0"/>
                <w:sz w:val="22"/>
                <w:szCs w:val="22"/>
                <w:lang w:eastAsia="en-US"/>
              </w:rPr>
              <w:t>………%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A02F" w14:textId="77777777" w:rsidR="00D947B4" w:rsidRPr="00D947B4" w:rsidRDefault="00D947B4" w:rsidP="00D947B4">
            <w:pPr>
              <w:widowControl w:val="0"/>
              <w:suppressAutoHyphens w:val="0"/>
              <w:spacing w:after="60"/>
              <w:jc w:val="both"/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FBC5" w14:textId="77777777" w:rsidR="00D947B4" w:rsidRPr="00D947B4" w:rsidRDefault="00D947B4" w:rsidP="00D947B4">
            <w:pPr>
              <w:widowControl w:val="0"/>
              <w:suppressAutoHyphens w:val="0"/>
              <w:spacing w:after="60"/>
              <w:jc w:val="both"/>
              <w:rPr>
                <w:snapToGrid w:val="0"/>
                <w:sz w:val="22"/>
                <w:szCs w:val="22"/>
                <w:lang w:eastAsia="en-US"/>
              </w:rPr>
            </w:pPr>
          </w:p>
        </w:tc>
      </w:tr>
      <w:tr w:rsidR="00D947B4" w:rsidRPr="00D947B4" w14:paraId="5596C841" w14:textId="77777777" w:rsidTr="00096E1F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7B3F0" w14:textId="77777777" w:rsidR="00D947B4" w:rsidRPr="00D947B4" w:rsidRDefault="00D947B4" w:rsidP="00D947B4">
            <w:pPr>
              <w:widowControl w:val="0"/>
              <w:suppressAutoHyphens w:val="0"/>
              <w:spacing w:after="60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 w:rsidRPr="00D947B4">
              <w:rPr>
                <w:snapToGrid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EEB6F" w14:textId="77777777" w:rsidR="00D947B4" w:rsidRPr="00D947B4" w:rsidRDefault="00D947B4" w:rsidP="00D947B4">
            <w:pPr>
              <w:suppressAutoHyphens w:val="0"/>
              <w:spacing w:after="60"/>
              <w:rPr>
                <w:sz w:val="22"/>
                <w:szCs w:val="22"/>
                <w:lang w:eastAsia="en-US"/>
              </w:rPr>
            </w:pPr>
            <w:r w:rsidRPr="00D947B4">
              <w:rPr>
                <w:sz w:val="22"/>
                <w:szCs w:val="22"/>
                <w:lang w:eastAsia="en-US"/>
              </w:rPr>
              <w:t>Łączna wartość (suma poz. 1-2)</w:t>
            </w:r>
          </w:p>
          <w:p w14:paraId="3E0AD4B8" w14:textId="77777777" w:rsidR="00D947B4" w:rsidRPr="00D947B4" w:rsidRDefault="00D947B4" w:rsidP="00D947B4">
            <w:pPr>
              <w:widowControl w:val="0"/>
              <w:suppressAutoHyphens w:val="0"/>
              <w:spacing w:after="60"/>
              <w:jc w:val="both"/>
              <w:rPr>
                <w:snapToGrid w:val="0"/>
                <w:sz w:val="22"/>
                <w:szCs w:val="22"/>
                <w:lang w:eastAsia="en-US"/>
              </w:rPr>
            </w:pPr>
          </w:p>
          <w:p w14:paraId="408F770D" w14:textId="77777777" w:rsidR="00D947B4" w:rsidRPr="00D947B4" w:rsidRDefault="00D947B4" w:rsidP="00D947B4">
            <w:pPr>
              <w:widowControl w:val="0"/>
              <w:suppressAutoHyphens w:val="0"/>
              <w:spacing w:after="60"/>
              <w:jc w:val="both"/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D71041" w14:textId="77777777" w:rsidR="00D947B4" w:rsidRPr="00D947B4" w:rsidRDefault="00D947B4" w:rsidP="00D947B4">
            <w:pPr>
              <w:widowControl w:val="0"/>
              <w:suppressAutoHyphens w:val="0"/>
              <w:spacing w:after="60"/>
              <w:jc w:val="both"/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9761FC" w14:textId="77777777" w:rsidR="00D947B4" w:rsidRPr="00D947B4" w:rsidRDefault="00D947B4" w:rsidP="00D947B4">
            <w:pPr>
              <w:widowControl w:val="0"/>
              <w:suppressAutoHyphens w:val="0"/>
              <w:spacing w:after="60"/>
              <w:jc w:val="both"/>
              <w:rPr>
                <w:snapToGrid w:val="0"/>
                <w:sz w:val="22"/>
                <w:szCs w:val="22"/>
                <w:lang w:eastAsia="en-US"/>
              </w:rPr>
            </w:pPr>
          </w:p>
        </w:tc>
      </w:tr>
    </w:tbl>
    <w:p w14:paraId="148D38F0" w14:textId="77777777" w:rsidR="00D947B4" w:rsidRPr="00D947B4" w:rsidRDefault="00D947B4" w:rsidP="00D947B4">
      <w:pPr>
        <w:suppressAutoHyphens w:val="0"/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  <w:r w:rsidRPr="00D947B4">
        <w:rPr>
          <w:rFonts w:ascii="Calibri" w:eastAsia="Calibri" w:hAnsi="Calibri"/>
          <w:sz w:val="22"/>
          <w:szCs w:val="22"/>
          <w:lang w:eastAsia="en-US"/>
        </w:rPr>
        <w:t>Oświadczamy, że:</w:t>
      </w:r>
    </w:p>
    <w:p w14:paraId="08CE0211" w14:textId="77777777" w:rsidR="00D947B4" w:rsidRPr="00D947B4" w:rsidRDefault="00D947B4" w:rsidP="00D947B4">
      <w:pPr>
        <w:suppressAutoHyphens w:val="0"/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  <w:r w:rsidRPr="00D947B4">
        <w:rPr>
          <w:rFonts w:ascii="Calibri" w:eastAsia="Calibri" w:hAnsi="Calibri"/>
          <w:sz w:val="22"/>
          <w:szCs w:val="22"/>
          <w:lang w:eastAsia="en-US"/>
        </w:rPr>
        <w:t>1. Złożona przez nas wycena jest zgodna z treścią zapytania.</w:t>
      </w:r>
    </w:p>
    <w:p w14:paraId="62320676" w14:textId="77777777" w:rsidR="00D947B4" w:rsidRPr="00D947B4" w:rsidRDefault="00D947B4" w:rsidP="00D947B4">
      <w:pPr>
        <w:suppressAutoHyphens w:val="0"/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9"/>
        <w:gridCol w:w="4589"/>
      </w:tblGrid>
      <w:tr w:rsidR="00D947B4" w:rsidRPr="00D947B4" w14:paraId="5C2B73F7" w14:textId="77777777" w:rsidTr="00096E1F">
        <w:trPr>
          <w:trHeight w:val="175"/>
          <w:jc w:val="center"/>
        </w:trPr>
        <w:tc>
          <w:tcPr>
            <w:tcW w:w="4589" w:type="dxa"/>
            <w:hideMark/>
          </w:tcPr>
          <w:p w14:paraId="0403974D" w14:textId="77777777" w:rsidR="00D947B4" w:rsidRPr="00D947B4" w:rsidRDefault="00D947B4" w:rsidP="00D947B4">
            <w:pPr>
              <w:widowControl w:val="0"/>
              <w:suppressAutoHyphens w:val="0"/>
              <w:spacing w:after="160" w:line="256" w:lineRule="auto"/>
              <w:ind w:left="77"/>
              <w:rPr>
                <w:rFonts w:ascii="Calibri" w:eastAsia="Calibri" w:hAnsi="Calibri"/>
                <w:snapToGrid w:val="0"/>
                <w:sz w:val="22"/>
                <w:szCs w:val="22"/>
                <w:lang w:eastAsia="en-US"/>
              </w:rPr>
            </w:pPr>
            <w:r w:rsidRPr="00D947B4">
              <w:rPr>
                <w:rFonts w:ascii="Calibri" w:eastAsia="Calibri" w:hAnsi="Calibri"/>
                <w:snapToGrid w:val="0"/>
                <w:sz w:val="22"/>
                <w:szCs w:val="22"/>
                <w:lang w:eastAsia="en-US"/>
              </w:rPr>
              <w:t>__________________________</w:t>
            </w:r>
          </w:p>
          <w:p w14:paraId="18D0268A" w14:textId="77777777" w:rsidR="00D947B4" w:rsidRPr="00D947B4" w:rsidRDefault="00D947B4" w:rsidP="00D947B4">
            <w:pPr>
              <w:widowControl w:val="0"/>
              <w:tabs>
                <w:tab w:val="left" w:pos="639"/>
              </w:tabs>
              <w:suppressAutoHyphens w:val="0"/>
              <w:spacing w:after="160" w:line="256" w:lineRule="auto"/>
              <w:ind w:left="77"/>
              <w:rPr>
                <w:rFonts w:ascii="Calibri" w:eastAsia="Calibri" w:hAnsi="Calibri"/>
                <w:snapToGrid w:val="0"/>
                <w:sz w:val="22"/>
                <w:szCs w:val="22"/>
                <w:lang w:eastAsia="en-US"/>
              </w:rPr>
            </w:pPr>
            <w:r w:rsidRPr="00D947B4">
              <w:rPr>
                <w:rFonts w:ascii="Calibri" w:eastAsia="Calibri" w:hAnsi="Calibri"/>
                <w:snapToGrid w:val="0"/>
                <w:sz w:val="22"/>
                <w:szCs w:val="22"/>
                <w:lang w:eastAsia="en-US"/>
              </w:rPr>
              <w:t xml:space="preserve">      (miejscowość i data)</w:t>
            </w:r>
          </w:p>
        </w:tc>
        <w:tc>
          <w:tcPr>
            <w:tcW w:w="4589" w:type="dxa"/>
            <w:hideMark/>
          </w:tcPr>
          <w:p w14:paraId="04632D24" w14:textId="77777777" w:rsidR="00D947B4" w:rsidRPr="00D947B4" w:rsidRDefault="00D947B4" w:rsidP="00D947B4">
            <w:pPr>
              <w:widowControl w:val="0"/>
              <w:suppressAutoHyphens w:val="0"/>
              <w:spacing w:after="160" w:line="256" w:lineRule="auto"/>
              <w:ind w:left="77"/>
              <w:jc w:val="center"/>
              <w:rPr>
                <w:rFonts w:ascii="Calibri" w:eastAsia="Calibri" w:hAnsi="Calibri"/>
                <w:snapToGrid w:val="0"/>
                <w:sz w:val="22"/>
                <w:szCs w:val="22"/>
                <w:lang w:eastAsia="en-US"/>
              </w:rPr>
            </w:pPr>
            <w:r w:rsidRPr="00D947B4">
              <w:rPr>
                <w:rFonts w:ascii="Calibri" w:eastAsia="Calibri" w:hAnsi="Calibri"/>
                <w:snapToGrid w:val="0"/>
                <w:sz w:val="22"/>
                <w:szCs w:val="22"/>
                <w:lang w:eastAsia="en-US"/>
              </w:rPr>
              <w:t>_______________________________________</w:t>
            </w:r>
          </w:p>
          <w:p w14:paraId="6BC7699C" w14:textId="77777777" w:rsidR="00D947B4" w:rsidRPr="00D947B4" w:rsidRDefault="00D947B4" w:rsidP="00D947B4">
            <w:pPr>
              <w:widowControl w:val="0"/>
              <w:suppressAutoHyphens w:val="0"/>
              <w:spacing w:after="160" w:line="256" w:lineRule="auto"/>
              <w:ind w:left="77"/>
              <w:jc w:val="center"/>
              <w:rPr>
                <w:rFonts w:ascii="Calibri" w:eastAsia="Calibri" w:hAnsi="Calibri"/>
                <w:snapToGrid w:val="0"/>
                <w:sz w:val="22"/>
                <w:szCs w:val="22"/>
                <w:lang w:eastAsia="en-US"/>
              </w:rPr>
            </w:pPr>
            <w:r w:rsidRPr="00D947B4">
              <w:rPr>
                <w:rFonts w:ascii="Calibri" w:eastAsia="Calibri" w:hAnsi="Calibri"/>
                <w:snapToGrid w:val="0"/>
                <w:sz w:val="22"/>
                <w:szCs w:val="22"/>
                <w:lang w:eastAsia="en-US"/>
              </w:rPr>
              <w:t xml:space="preserve">(podpisy uprawnionych przedstawicieli Wykonawcy) </w:t>
            </w:r>
          </w:p>
        </w:tc>
      </w:tr>
    </w:tbl>
    <w:p w14:paraId="166C158F" w14:textId="77777777" w:rsidR="00A04EB1" w:rsidRPr="00A04EB1" w:rsidRDefault="00A04EB1" w:rsidP="00A04EB1">
      <w:pPr>
        <w:pStyle w:val="Akapitzlist"/>
        <w:ind w:left="0"/>
        <w:jc w:val="both"/>
        <w:rPr>
          <w:rFonts w:asciiTheme="minorHAnsi" w:hAnsiTheme="minorHAnsi"/>
        </w:rPr>
      </w:pPr>
    </w:p>
    <w:sectPr w:rsidR="00A04EB1" w:rsidRPr="00A04EB1" w:rsidSect="004D28A1">
      <w:headerReference w:type="default" r:id="rId13"/>
      <w:footerReference w:type="default" r:id="rId14"/>
      <w:pgSz w:w="12240" w:h="15840" w:code="1"/>
      <w:pgMar w:top="210" w:right="1440" w:bottom="777" w:left="1440" w:header="152" w:footer="72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7E8BC43" w15:done="0"/>
  <w15:commentEx w15:paraId="643AA88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7E8BC43" w16cid:durableId="1F9FE98C"/>
  <w16cid:commentId w16cid:paraId="643AA88C" w16cid:durableId="1F9FE0E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F3DB2F" w14:textId="77777777" w:rsidR="001052DD" w:rsidRDefault="001052DD">
      <w:r>
        <w:separator/>
      </w:r>
    </w:p>
  </w:endnote>
  <w:endnote w:type="continuationSeparator" w:id="0">
    <w:p w14:paraId="63E92F5E" w14:textId="77777777" w:rsidR="001052DD" w:rsidRDefault="00105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&amp;Y Font">
    <w:altName w:val="Symbol"/>
    <w:panose1 w:val="00000000000000000000"/>
    <w:charset w:val="02"/>
    <w:family w:val="auto"/>
    <w:notTrueType/>
    <w:pitch w:val="variable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">
    <w:charset w:val="00"/>
    <w:family w:val="roman"/>
    <w:pitch w:val="variable"/>
    <w:sig w:usb0="00000003" w:usb1="00000000" w:usb2="00000000" w:usb3="00000000" w:csb0="00000001" w:csb1="00000000"/>
  </w:font>
  <w:font w:name="Time">
    <w:altName w:val="Courier New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D20C1" w14:textId="0E956AC2" w:rsidR="00DF53B2" w:rsidRPr="00B05601" w:rsidRDefault="00DF53B2">
    <w:pPr>
      <w:pStyle w:val="Stopka"/>
      <w:jc w:val="center"/>
      <w:rPr>
        <w:bCs/>
        <w:i/>
        <w:sz w:val="20"/>
        <w:szCs w:val="20"/>
      </w:rPr>
    </w:pPr>
  </w:p>
  <w:p w14:paraId="42DE4309" w14:textId="77777777" w:rsidR="00DF53B2" w:rsidRPr="009720EC" w:rsidRDefault="00DF53B2">
    <w:pPr>
      <w:pStyle w:val="Stopka"/>
      <w:jc w:val="center"/>
      <w:rPr>
        <w:sz w:val="18"/>
        <w:szCs w:val="18"/>
      </w:rPr>
    </w:pPr>
    <w:r w:rsidRPr="009720EC">
      <w:rPr>
        <w:sz w:val="18"/>
        <w:szCs w:val="18"/>
      </w:rPr>
      <w:fldChar w:fldCharType="begin"/>
    </w:r>
    <w:r w:rsidRPr="009720EC">
      <w:rPr>
        <w:sz w:val="18"/>
        <w:szCs w:val="18"/>
      </w:rPr>
      <w:instrText>PAGE   \* MERGEFORMAT</w:instrText>
    </w:r>
    <w:r w:rsidRPr="009720EC">
      <w:rPr>
        <w:sz w:val="18"/>
        <w:szCs w:val="18"/>
      </w:rPr>
      <w:fldChar w:fldCharType="separate"/>
    </w:r>
    <w:r w:rsidR="00EB6563">
      <w:rPr>
        <w:noProof/>
        <w:sz w:val="18"/>
        <w:szCs w:val="18"/>
      </w:rPr>
      <w:t>11</w:t>
    </w:r>
    <w:r w:rsidRPr="009720EC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6E249" w14:textId="77777777" w:rsidR="001052DD" w:rsidRDefault="001052DD">
      <w:r>
        <w:separator/>
      </w:r>
    </w:p>
  </w:footnote>
  <w:footnote w:type="continuationSeparator" w:id="0">
    <w:p w14:paraId="5C1C2EC7" w14:textId="77777777" w:rsidR="001052DD" w:rsidRDefault="001052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2410CA" w14:textId="5300EDB5" w:rsidR="00F54894" w:rsidRDefault="00F54894">
    <w:pPr>
      <w:pStyle w:val="Nagwek"/>
    </w:pPr>
    <w:r>
      <w:rPr>
        <w:noProof/>
        <w:lang w:eastAsia="pl-PL"/>
      </w:rPr>
      <w:drawing>
        <wp:inline distT="0" distB="0" distL="0" distR="0" wp14:anchorId="3B1624B4" wp14:editId="77DDD4C9">
          <wp:extent cx="1709420" cy="906145"/>
          <wp:effectExtent l="0" t="0" r="5080" b="8255"/>
          <wp:docPr id="3" name="Obraz 3" descr="Logotyp Państwowego Funduszu Rehabilitacji Osób Niepełnosprawncyh: po lwej stronie wsparty podporą rozkwitający kwiat, po prawej stronie napis z nazwą PFRON." title="Logotyp PFR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42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17B002D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26"/>
        </w:tabs>
        <w:ind w:left="226" w:hanging="226"/>
      </w:pPr>
      <w:rPr>
        <w:rFonts w:ascii="Times New Roman" w:hAnsi="Times New Roman" w:cs="Times New Roman"/>
        <w:sz w:val="22"/>
        <w:szCs w:val="22"/>
      </w:rPr>
    </w:lvl>
  </w:abstractNum>
  <w:abstractNum w:abstractNumId="3">
    <w:nsid w:val="00000003"/>
    <w:multiLevelType w:val="multilevel"/>
    <w:tmpl w:val="4086EA18"/>
    <w:name w:val="WW8Num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0000004"/>
    <w:multiLevelType w:val="singleLevel"/>
    <w:tmpl w:val="FAA080F8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hint="default"/>
      </w:rPr>
    </w:lvl>
  </w:abstractNum>
  <w:abstractNum w:abstractNumId="5">
    <w:nsid w:val="00000005"/>
    <w:multiLevelType w:val="singleLevel"/>
    <w:tmpl w:val="8BAA845C"/>
    <w:name w:val="WW8Num7"/>
    <w:styleLink w:val="Styl312"/>
    <w:lvl w:ilvl="0">
      <w:start w:val="17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ascii="Times New Roman" w:hAnsi="Times New Roman" w:hint="default"/>
        <w:b/>
        <w:i w:val="0"/>
        <w:sz w:val="22"/>
      </w:rPr>
    </w:lvl>
  </w:abstractNum>
  <w:abstractNum w:abstractNumId="6">
    <w:nsid w:val="00000006"/>
    <w:multiLevelType w:val="multilevel"/>
    <w:tmpl w:val="B6E2884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00000007"/>
    <w:multiLevelType w:val="singleLevel"/>
    <w:tmpl w:val="DF765E00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140" w:hanging="360"/>
      </w:pPr>
      <w:rPr>
        <w:rFonts w:hint="default"/>
      </w:rPr>
    </w:lvl>
  </w:abstractNum>
  <w:abstractNum w:abstractNumId="8">
    <w:nsid w:val="00000008"/>
    <w:multiLevelType w:val="singleLevel"/>
    <w:tmpl w:val="FAA080F8"/>
    <w:styleLink w:val="Styl3131"/>
    <w:lvl w:ilvl="0">
      <w:start w:val="1"/>
      <w:numFmt w:val="lowerLetter"/>
      <w:pStyle w:val="Listanumerowana1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</w:abstractNum>
  <w:abstractNum w:abstractNumId="9">
    <w:nsid w:val="00000009"/>
    <w:multiLevelType w:val="singleLevel"/>
    <w:tmpl w:val="FFFFFFFF"/>
    <w:name w:val="WW8Num106"/>
    <w:lvl w:ilvl="0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>
    <w:nsid w:val="0000000A"/>
    <w:multiLevelType w:val="singleLevel"/>
    <w:tmpl w:val="3248632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1">
    <w:nsid w:val="0000000B"/>
    <w:multiLevelType w:val="multilevel"/>
    <w:tmpl w:val="5C0A6EBA"/>
    <w:name w:val="WW8Num15"/>
    <w:styleLink w:val="Styl6131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2">
    <w:nsid w:val="0000000C"/>
    <w:multiLevelType w:val="multilevel"/>
    <w:tmpl w:val="6C1A8D64"/>
    <w:name w:val="WW8Num16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3">
    <w:nsid w:val="0000000D"/>
    <w:multiLevelType w:val="multilevel"/>
    <w:tmpl w:val="59822B7A"/>
    <w:name w:val="WW8Num17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b w:val="0"/>
        <w:i w:val="0"/>
        <w:strike w:val="0"/>
        <w:dstrike w:val="0"/>
        <w:sz w:val="22"/>
      </w:rPr>
    </w:lvl>
    <w:lvl w:ilvl="2">
      <w:start w:val="2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Times New Roman" w:hAnsi="Times New Roman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>
    <w:nsid w:val="0000000E"/>
    <w:multiLevelType w:val="multilevel"/>
    <w:tmpl w:val="B77EFF24"/>
    <w:name w:val="WW8Num18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5">
    <w:nsid w:val="0000000F"/>
    <w:multiLevelType w:val="singleLevel"/>
    <w:tmpl w:val="05D057EE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6">
    <w:nsid w:val="00000010"/>
    <w:multiLevelType w:val="singleLevel"/>
    <w:tmpl w:val="00000010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7">
    <w:nsid w:val="00000011"/>
    <w:multiLevelType w:val="multilevel"/>
    <w:tmpl w:val="00000011"/>
    <w:name w:val="WW8Num23"/>
    <w:lvl w:ilvl="0">
      <w:start w:val="1"/>
      <w:numFmt w:val="decimal"/>
      <w:pStyle w:val="trescznumwciet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8">
    <w:nsid w:val="00000012"/>
    <w:multiLevelType w:val="singleLevel"/>
    <w:tmpl w:val="00000012"/>
    <w:name w:val="WW8Num2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/>
        <w:b w:val="0"/>
        <w:i w:val="0"/>
        <w:sz w:val="22"/>
        <w:szCs w:val="22"/>
      </w:rPr>
    </w:lvl>
  </w:abstractNum>
  <w:abstractNum w:abstractNumId="19">
    <w:nsid w:val="00000013"/>
    <w:multiLevelType w:val="singleLevel"/>
    <w:tmpl w:val="D18695C0"/>
    <w:name w:val="WW8Num25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20">
    <w:nsid w:val="00000014"/>
    <w:multiLevelType w:val="singleLevel"/>
    <w:tmpl w:val="00000014"/>
    <w:name w:val="WW8Num2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2"/>
        <w:szCs w:val="22"/>
      </w:rPr>
    </w:lvl>
  </w:abstractNum>
  <w:abstractNum w:abstractNumId="21">
    <w:nsid w:val="00000015"/>
    <w:multiLevelType w:val="singleLevel"/>
    <w:tmpl w:val="A2620846"/>
    <w:name w:val="WW8Num27"/>
    <w:lvl w:ilvl="0">
      <w:start w:val="16"/>
      <w:numFmt w:val="upperRoman"/>
      <w:lvlText w:val="%1."/>
      <w:lvlJc w:val="left"/>
      <w:pPr>
        <w:tabs>
          <w:tab w:val="num" w:pos="1620"/>
        </w:tabs>
        <w:ind w:left="1297" w:hanging="397"/>
      </w:pPr>
      <w:rPr>
        <w:rFonts w:cs="Times New Roman" w:hint="default"/>
      </w:rPr>
    </w:lvl>
  </w:abstractNum>
  <w:abstractNum w:abstractNumId="22">
    <w:nsid w:val="00000016"/>
    <w:multiLevelType w:val="multilevel"/>
    <w:tmpl w:val="00000016"/>
    <w:name w:val="WW8Num28"/>
    <w:lvl w:ilvl="0">
      <w:start w:val="3"/>
      <w:numFmt w:val="decimal"/>
      <w:lvlText w:val="%1."/>
      <w:lvlJc w:val="left"/>
      <w:pPr>
        <w:tabs>
          <w:tab w:val="num" w:pos="3580"/>
        </w:tabs>
        <w:ind w:left="358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0000017"/>
    <w:multiLevelType w:val="singleLevel"/>
    <w:tmpl w:val="C91000F4"/>
    <w:name w:val="WW8Num29"/>
    <w:lvl w:ilvl="0">
      <w:start w:val="16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</w:abstractNum>
  <w:abstractNum w:abstractNumId="24">
    <w:nsid w:val="00000018"/>
    <w:multiLevelType w:val="multilevel"/>
    <w:tmpl w:val="00000018"/>
    <w:name w:val="WW8Num31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strike w:val="0"/>
        <w:dstrike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5">
    <w:nsid w:val="00000019"/>
    <w:multiLevelType w:val="multi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2917"/>
        </w:tabs>
        <w:ind w:left="2917" w:hanging="397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670" w:hanging="390"/>
      </w:pPr>
      <w:rPr>
        <w:rFonts w:ascii="Times New Roman" w:hAnsi="Times New Roman" w:cs="Times New Roman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240" w:hanging="720"/>
      </w:pPr>
      <w:rPr>
        <w:rFonts w:ascii="Verdana" w:hAnsi="Verdana" w:cs="Verdana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720"/>
      </w:pPr>
      <w:rPr>
        <w:rFonts w:ascii="Verdana" w:hAnsi="Verdana" w:cs="Verdana"/>
        <w:color w:val="00000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1080"/>
      </w:pPr>
      <w:rPr>
        <w:rFonts w:ascii="Verdana" w:hAnsi="Verdana" w:cs="Verdana"/>
        <w:color w:val="00000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080"/>
      </w:pPr>
      <w:rPr>
        <w:rFonts w:ascii="Verdana" w:hAnsi="Verdana" w:cs="Verdana"/>
        <w:color w:val="00000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ascii="Verdana" w:hAnsi="Verdana" w:cs="Verdana"/>
        <w:color w:val="00000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ascii="Verdana" w:hAnsi="Verdana" w:cs="Verdana"/>
        <w:color w:val="00000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800"/>
      </w:pPr>
      <w:rPr>
        <w:rFonts w:ascii="Verdana" w:hAnsi="Verdana" w:cs="Verdana"/>
        <w:color w:val="000000"/>
        <w:sz w:val="20"/>
        <w:szCs w:val="20"/>
      </w:rPr>
    </w:lvl>
  </w:abstractNum>
  <w:abstractNum w:abstractNumId="26">
    <w:nsid w:val="0000001A"/>
    <w:multiLevelType w:val="singleLevel"/>
    <w:tmpl w:val="0000001A"/>
    <w:name w:val="WW8Num3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0000001B"/>
    <w:multiLevelType w:val="singleLevel"/>
    <w:tmpl w:val="0000001B"/>
    <w:name w:val="WW8Num35"/>
    <w:lvl w:ilvl="0">
      <w:start w:val="1"/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/>
        <w:b w:val="0"/>
        <w:i w:val="0"/>
      </w:rPr>
    </w:lvl>
  </w:abstractNum>
  <w:abstractNum w:abstractNumId="28">
    <w:nsid w:val="0000001C"/>
    <w:multiLevelType w:val="multilevel"/>
    <w:tmpl w:val="0F3264C6"/>
    <w:name w:val="WW8Num36"/>
    <w:lvl w:ilvl="0">
      <w:start w:val="8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b w:val="0"/>
        <w:bCs w:val="0"/>
        <w:i w:val="0"/>
        <w:iCs w:val="0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9">
    <w:nsid w:val="0000001D"/>
    <w:multiLevelType w:val="multilevel"/>
    <w:tmpl w:val="0000001D"/>
    <w:name w:val="WW8Num3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bCs w:val="0"/>
        <w:i w:val="0"/>
        <w:iCs w:val="0"/>
        <w:sz w:val="22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0">
    <w:nsid w:val="0000001E"/>
    <w:multiLevelType w:val="multilevel"/>
    <w:tmpl w:val="0000001E"/>
    <w:name w:val="WW8Num38"/>
    <w:lvl w:ilvl="0">
      <w:start w:val="1"/>
      <w:numFmt w:val="upperRoman"/>
      <w:pStyle w:val="Nagwek6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</w:lvl>
    <w:lvl w:ilvl="3">
      <w:start w:val="1"/>
      <w:numFmt w:val="lowerLetter"/>
      <w:lvlText w:val="%4."/>
      <w:lvlJc w:val="left"/>
      <w:pPr>
        <w:tabs>
          <w:tab w:val="num" w:pos="851"/>
        </w:tabs>
        <w:ind w:left="851" w:hanging="567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1">
    <w:nsid w:val="0000001F"/>
    <w:multiLevelType w:val="multilevel"/>
    <w:tmpl w:val="4D38E09C"/>
    <w:name w:val="WW8Num39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>
    <w:nsid w:val="00000020"/>
    <w:multiLevelType w:val="singleLevel"/>
    <w:tmpl w:val="D46AA464"/>
    <w:name w:val="WW8Num40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3">
    <w:nsid w:val="00000021"/>
    <w:multiLevelType w:val="singleLevel"/>
    <w:tmpl w:val="00000021"/>
    <w:name w:val="WW8Num41"/>
    <w:lvl w:ilvl="0">
      <w:start w:val="1"/>
      <w:numFmt w:val="decimal"/>
      <w:lvlText w:val="1.%1"/>
      <w:lvlJc w:val="left"/>
      <w:pPr>
        <w:tabs>
          <w:tab w:val="num" w:pos="360"/>
        </w:tabs>
        <w:ind w:left="227" w:hanging="227"/>
      </w:pPr>
      <w:rPr>
        <w:b w:val="0"/>
        <w:i w:val="0"/>
        <w:sz w:val="22"/>
        <w:szCs w:val="22"/>
      </w:rPr>
    </w:lvl>
  </w:abstractNum>
  <w:abstractNum w:abstractNumId="34">
    <w:nsid w:val="00000022"/>
    <w:multiLevelType w:val="singleLevel"/>
    <w:tmpl w:val="00000022"/>
    <w:name w:val="WW8Num42"/>
    <w:lvl w:ilvl="0">
      <w:start w:val="2"/>
      <w:numFmt w:val="decimal"/>
      <w:lvlText w:val="1.%1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 w:val="0"/>
        <w:i w:val="0"/>
        <w:sz w:val="22"/>
        <w:szCs w:val="22"/>
      </w:rPr>
    </w:lvl>
  </w:abstractNum>
  <w:abstractNum w:abstractNumId="35">
    <w:nsid w:val="00000023"/>
    <w:multiLevelType w:val="multilevel"/>
    <w:tmpl w:val="00000023"/>
    <w:name w:val="WW8Num44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  <w:lvl w:ilvl="1">
      <w:start w:val="1"/>
      <w:numFmt w:val="lowerLetter"/>
      <w:lvlText w:val="%2)"/>
      <w:lvlJc w:val="left"/>
      <w:pPr>
        <w:tabs>
          <w:tab w:val="num" w:pos="1475"/>
        </w:tabs>
        <w:ind w:left="1475" w:hanging="340"/>
      </w:pPr>
      <w:rPr>
        <w:strike w:val="0"/>
        <w:dstrike w:val="0"/>
      </w:rPr>
    </w:lvl>
    <w:lvl w:ilvl="2">
      <w:start w:val="2"/>
      <w:numFmt w:val="bullet"/>
      <w:lvlText w:val=""/>
      <w:lvlJc w:val="left"/>
      <w:pPr>
        <w:tabs>
          <w:tab w:val="num" w:pos="2264"/>
        </w:tabs>
        <w:ind w:left="2264" w:hanging="284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6">
    <w:nsid w:val="00000025"/>
    <w:multiLevelType w:val="multilevel"/>
    <w:tmpl w:val="390C13A8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00000026"/>
    <w:multiLevelType w:val="multilevel"/>
    <w:tmpl w:val="00000026"/>
    <w:name w:val="WW8Num47"/>
    <w:styleLink w:val="Styl33"/>
    <w:lvl w:ilvl="0">
      <w:start w:val="1"/>
      <w:numFmt w:val="decimal"/>
      <w:pStyle w:val="Styl2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8">
    <w:nsid w:val="00000027"/>
    <w:multiLevelType w:val="multilevel"/>
    <w:tmpl w:val="00000027"/>
    <w:name w:val="WW8Num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9">
    <w:nsid w:val="00000028"/>
    <w:multiLevelType w:val="multilevel"/>
    <w:tmpl w:val="00000028"/>
    <w:name w:val="WW8Num49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i w:val="0"/>
        <w:sz w:val="22"/>
      </w:rPr>
    </w:lvl>
    <w:lvl w:ilvl="1">
      <w:start w:val="8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b w:val="0"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b w:val="0"/>
        <w:i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b w:val="0"/>
        <w:i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b w:val="0"/>
        <w:i w:val="0"/>
        <w:sz w:val="22"/>
      </w:rPr>
    </w:lvl>
  </w:abstractNum>
  <w:abstractNum w:abstractNumId="40">
    <w:nsid w:val="00000029"/>
    <w:multiLevelType w:val="singleLevel"/>
    <w:tmpl w:val="8312A844"/>
    <w:name w:val="WW8Num51"/>
    <w:lvl w:ilvl="0">
      <w:start w:val="14"/>
      <w:numFmt w:val="ordinal"/>
      <w:lvlText w:val="%1."/>
      <w:lvlJc w:val="left"/>
      <w:pPr>
        <w:tabs>
          <w:tab w:val="num" w:pos="0"/>
        </w:tabs>
        <w:ind w:left="12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41">
    <w:nsid w:val="0000002A"/>
    <w:multiLevelType w:val="multilevel"/>
    <w:tmpl w:val="AB4C3658"/>
    <w:name w:val="WW8Num52"/>
    <w:styleLink w:val="Styl6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2">
    <w:nsid w:val="0000002B"/>
    <w:multiLevelType w:val="multilevel"/>
    <w:tmpl w:val="0000002B"/>
    <w:name w:val="WW8Num54"/>
    <w:styleLink w:val="Styl42"/>
    <w:lvl w:ilvl="0">
      <w:start w:val="1"/>
      <w:numFmt w:val="lowerLetter"/>
      <w:pStyle w:val="Trescnumwcieta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3">
    <w:nsid w:val="0000002C"/>
    <w:multiLevelType w:val="multilevel"/>
    <w:tmpl w:val="A60A7528"/>
    <w:name w:val="WW8Num55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44">
    <w:nsid w:val="0000002D"/>
    <w:multiLevelType w:val="multilevel"/>
    <w:tmpl w:val="F7E0F69C"/>
    <w:name w:val="WW8Num57"/>
    <w:lvl w:ilvl="0">
      <w:start w:val="5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5">
    <w:nsid w:val="0000002E"/>
    <w:multiLevelType w:val="multilevel"/>
    <w:tmpl w:val="DF6E22D0"/>
    <w:name w:val="WW8Num5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>
    <w:nsid w:val="0000002F"/>
    <w:multiLevelType w:val="multilevel"/>
    <w:tmpl w:val="0000002F"/>
    <w:name w:val="WW8Num59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hAnsi="Times New Roman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hAnsi="Times New Roman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hAnsi="Times New Roman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/>
        <w:b w:val="0"/>
        <w:i w:val="0"/>
        <w:sz w:val="22"/>
      </w:rPr>
    </w:lvl>
  </w:abstractNum>
  <w:abstractNum w:abstractNumId="47">
    <w:nsid w:val="00000030"/>
    <w:multiLevelType w:val="multilevel"/>
    <w:tmpl w:val="F60A6054"/>
    <w:name w:val="WW8Num60"/>
    <w:styleLink w:val="Styl341"/>
    <w:lvl w:ilvl="0">
      <w:start w:val="14"/>
      <w:numFmt w:val="upperRoman"/>
      <w:lvlText w:val="%1."/>
      <w:lvlJc w:val="left"/>
      <w:pPr>
        <w:tabs>
          <w:tab w:val="num" w:pos="1080"/>
        </w:tabs>
        <w:ind w:left="757" w:hanging="397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8">
    <w:nsid w:val="00000031"/>
    <w:multiLevelType w:val="singleLevel"/>
    <w:tmpl w:val="D17AEFE4"/>
    <w:name w:val="WW8Num61"/>
    <w:styleLink w:val="Styl641"/>
    <w:lvl w:ilvl="0">
      <w:start w:val="6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ascii="Times New Roman" w:hAnsi="Times New Roman" w:hint="default"/>
        <w:b/>
        <w:i w:val="0"/>
        <w:color w:val="000000"/>
        <w:sz w:val="22"/>
      </w:rPr>
    </w:lvl>
  </w:abstractNum>
  <w:abstractNum w:abstractNumId="49">
    <w:nsid w:val="00000032"/>
    <w:multiLevelType w:val="singleLevel"/>
    <w:tmpl w:val="00000032"/>
    <w:name w:val="WW8Num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 w:val="0"/>
        <w:i w:val="0"/>
        <w:sz w:val="22"/>
      </w:rPr>
    </w:lvl>
  </w:abstractNum>
  <w:abstractNum w:abstractNumId="50">
    <w:nsid w:val="00000033"/>
    <w:multiLevelType w:val="singleLevel"/>
    <w:tmpl w:val="00000033"/>
    <w:name w:val="WW8Num6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1">
    <w:nsid w:val="00000034"/>
    <w:multiLevelType w:val="multilevel"/>
    <w:tmpl w:val="D8BE812E"/>
    <w:name w:val="WW8Num67"/>
    <w:lvl w:ilvl="0">
      <w:start w:val="6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52">
    <w:nsid w:val="00000036"/>
    <w:multiLevelType w:val="multilevel"/>
    <w:tmpl w:val="00000036"/>
    <w:name w:val="WW8Num69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52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0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9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04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9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88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376" w:hanging="1440"/>
      </w:pPr>
    </w:lvl>
  </w:abstractNum>
  <w:abstractNum w:abstractNumId="53">
    <w:nsid w:val="00000037"/>
    <w:multiLevelType w:val="singleLevel"/>
    <w:tmpl w:val="04AA466E"/>
    <w:name w:val="WW8Num70"/>
    <w:lvl w:ilvl="0">
      <w:start w:val="1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i w:val="0"/>
        <w:sz w:val="22"/>
      </w:rPr>
    </w:lvl>
  </w:abstractNum>
  <w:abstractNum w:abstractNumId="54">
    <w:nsid w:val="00000039"/>
    <w:multiLevelType w:val="singleLevel"/>
    <w:tmpl w:val="30D6F126"/>
    <w:name w:val="WW8Num72"/>
    <w:lvl w:ilvl="0">
      <w:start w:val="29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55">
    <w:nsid w:val="0000003A"/>
    <w:multiLevelType w:val="singleLevel"/>
    <w:tmpl w:val="0000003A"/>
    <w:name w:val="WW8Num7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/>
        <w:b w:val="0"/>
        <w:i w:val="0"/>
        <w:sz w:val="22"/>
      </w:rPr>
    </w:lvl>
  </w:abstractNum>
  <w:abstractNum w:abstractNumId="56">
    <w:nsid w:val="0000003B"/>
    <w:multiLevelType w:val="multilevel"/>
    <w:tmpl w:val="FA9A6B64"/>
    <w:name w:val="WW8Num74"/>
    <w:styleLink w:val="Styl43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ascii="Times New Roman" w:eastAsia="Calibri" w:hAnsi="Times New Roman" w:cs="Times New Roman" w:hint="default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7">
    <w:nsid w:val="0000003C"/>
    <w:multiLevelType w:val="singleLevel"/>
    <w:tmpl w:val="04EC1FF2"/>
    <w:name w:val="WW8Num75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8">
    <w:nsid w:val="0000003D"/>
    <w:multiLevelType w:val="multilevel"/>
    <w:tmpl w:val="0000003D"/>
    <w:name w:val="WW8Num76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59">
    <w:nsid w:val="0000003E"/>
    <w:multiLevelType w:val="singleLevel"/>
    <w:tmpl w:val="C8A6455E"/>
    <w:name w:val="WW8Num78"/>
    <w:lvl w:ilvl="0">
      <w:start w:val="10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60">
    <w:nsid w:val="0000003F"/>
    <w:multiLevelType w:val="singleLevel"/>
    <w:tmpl w:val="0000003F"/>
    <w:name w:val="WW8Num79"/>
    <w:lvl w:ilvl="0">
      <w:start w:val="4"/>
      <w:numFmt w:val="decimal"/>
      <w:lvlText w:val="1.%1"/>
      <w:lvlJc w:val="left"/>
      <w:pPr>
        <w:tabs>
          <w:tab w:val="num" w:pos="360"/>
        </w:tabs>
        <w:ind w:left="227" w:hanging="227"/>
      </w:pPr>
      <w:rPr>
        <w:rFonts w:ascii="Times New Roman" w:hAnsi="Times New Roman"/>
        <w:b w:val="0"/>
        <w:i w:val="0"/>
        <w:sz w:val="22"/>
        <w:szCs w:val="22"/>
      </w:rPr>
    </w:lvl>
  </w:abstractNum>
  <w:abstractNum w:abstractNumId="61">
    <w:nsid w:val="00000040"/>
    <w:multiLevelType w:val="multilevel"/>
    <w:tmpl w:val="00000040"/>
    <w:name w:val="WW8Num80"/>
    <w:styleLink w:val="Styl531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5"/>
      <w:numFmt w:val="decimal"/>
      <w:lvlText w:val="%1.%2"/>
      <w:lvlJc w:val="left"/>
      <w:pPr>
        <w:tabs>
          <w:tab w:val="num" w:pos="-938"/>
        </w:tabs>
        <w:ind w:left="502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1440"/>
      </w:pPr>
    </w:lvl>
  </w:abstractNum>
  <w:abstractNum w:abstractNumId="62">
    <w:nsid w:val="00000041"/>
    <w:multiLevelType w:val="multilevel"/>
    <w:tmpl w:val="00000041"/>
    <w:name w:val="WW8Num81"/>
    <w:styleLink w:val="Styl74"/>
    <w:lvl w:ilvl="0">
      <w:start w:val="1"/>
      <w:numFmt w:val="decimal"/>
      <w:lvlText w:val="%1)"/>
      <w:lvlJc w:val="left"/>
      <w:pPr>
        <w:tabs>
          <w:tab w:val="num" w:pos="1240"/>
        </w:tabs>
        <w:ind w:left="1240" w:hanging="34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00000042"/>
    <w:multiLevelType w:val="singleLevel"/>
    <w:tmpl w:val="00000042"/>
    <w:name w:val="WW8Num82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ascii="Times New Roman" w:hAnsi="Times New Roman"/>
        <w:b w:val="0"/>
        <w:i w:val="0"/>
        <w:sz w:val="22"/>
        <w:szCs w:val="22"/>
      </w:rPr>
    </w:lvl>
  </w:abstractNum>
  <w:abstractNum w:abstractNumId="64">
    <w:nsid w:val="00000043"/>
    <w:multiLevelType w:val="singleLevel"/>
    <w:tmpl w:val="00000043"/>
    <w:name w:val="WW8Num83"/>
    <w:lvl w:ilvl="0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</w:lvl>
  </w:abstractNum>
  <w:abstractNum w:abstractNumId="65">
    <w:nsid w:val="00000044"/>
    <w:multiLevelType w:val="singleLevel"/>
    <w:tmpl w:val="00000044"/>
    <w:name w:val="WW8Num84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/>
        <w:b w:val="0"/>
        <w:i w:val="0"/>
        <w:sz w:val="22"/>
        <w:szCs w:val="22"/>
      </w:rPr>
    </w:lvl>
  </w:abstractNum>
  <w:abstractNum w:abstractNumId="66">
    <w:nsid w:val="00000045"/>
    <w:multiLevelType w:val="singleLevel"/>
    <w:tmpl w:val="00000045"/>
    <w:name w:val="WW8Num85"/>
    <w:lvl w:ilvl="0">
      <w:start w:val="4"/>
      <w:numFmt w:val="upperRoman"/>
      <w:pStyle w:val="Kryteriaoceny"/>
      <w:lvlText w:val="%1."/>
      <w:lvlJc w:val="left"/>
      <w:pPr>
        <w:tabs>
          <w:tab w:val="num" w:pos="720"/>
        </w:tabs>
        <w:ind w:left="397" w:hanging="397"/>
      </w:pPr>
      <w:rPr>
        <w:strike w:val="0"/>
        <w:dstrike w:val="0"/>
      </w:rPr>
    </w:lvl>
  </w:abstractNum>
  <w:abstractNum w:abstractNumId="67">
    <w:nsid w:val="00000046"/>
    <w:multiLevelType w:val="multilevel"/>
    <w:tmpl w:val="C37AC1B4"/>
    <w:name w:val="WW8Num8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579" w:hanging="59"/>
      </w:pPr>
      <w:rPr>
        <w:rFonts w:ascii="Symbol" w:hAnsi="Symbol"/>
      </w:rPr>
    </w:lvl>
    <w:lvl w:ilvl="4">
      <w:start w:val="2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28"/>
      <w:numFmt w:val="upperRoman"/>
      <w:lvlText w:val="%6."/>
      <w:lvlJc w:val="left"/>
      <w:pPr>
        <w:tabs>
          <w:tab w:val="num" w:pos="4860"/>
        </w:tabs>
        <w:ind w:left="486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8">
    <w:nsid w:val="00000047"/>
    <w:multiLevelType w:val="multilevel"/>
    <w:tmpl w:val="00000047"/>
    <w:name w:val="WW8Num88"/>
    <w:lvl w:ilvl="0">
      <w:start w:val="5"/>
      <w:numFmt w:val="decimal"/>
      <w:lvlText w:val="%1."/>
      <w:lvlJc w:val="left"/>
      <w:pPr>
        <w:tabs>
          <w:tab w:val="num" w:pos="2917"/>
        </w:tabs>
        <w:ind w:left="2917" w:hanging="397"/>
      </w:pPr>
      <w:rPr>
        <w:rFonts w:ascii="Times New Roman" w:hAnsi="Times New Roman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670" w:hanging="390"/>
      </w:pPr>
      <w:rPr>
        <w:rFonts w:ascii="Times New Roman" w:hAnsi="Times New Roman" w:cs="Times New Roman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240" w:hanging="720"/>
      </w:pPr>
      <w:rPr>
        <w:rFonts w:ascii="Verdana" w:hAnsi="Verdana" w:cs="Verdana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720"/>
      </w:pPr>
      <w:rPr>
        <w:rFonts w:ascii="Verdana" w:hAnsi="Verdana" w:cs="Verdana"/>
        <w:color w:val="00000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1080"/>
      </w:pPr>
      <w:rPr>
        <w:rFonts w:ascii="Verdana" w:hAnsi="Verdana" w:cs="Verdana"/>
        <w:color w:val="00000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080"/>
      </w:pPr>
      <w:rPr>
        <w:rFonts w:ascii="Verdana" w:hAnsi="Verdana" w:cs="Verdana"/>
        <w:color w:val="00000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ascii="Verdana" w:hAnsi="Verdana" w:cs="Verdana"/>
        <w:color w:val="00000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ascii="Verdana" w:hAnsi="Verdana" w:cs="Verdana"/>
        <w:color w:val="00000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800"/>
      </w:pPr>
      <w:rPr>
        <w:rFonts w:ascii="Verdana" w:hAnsi="Verdana" w:cs="Verdana"/>
        <w:color w:val="000000"/>
        <w:sz w:val="20"/>
        <w:szCs w:val="20"/>
      </w:rPr>
    </w:lvl>
  </w:abstractNum>
  <w:abstractNum w:abstractNumId="69">
    <w:nsid w:val="00000048"/>
    <w:multiLevelType w:val="singleLevel"/>
    <w:tmpl w:val="00000048"/>
    <w:name w:val="WW8Num89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/>
      </w:rPr>
    </w:lvl>
  </w:abstractNum>
  <w:abstractNum w:abstractNumId="70">
    <w:nsid w:val="00000049"/>
    <w:multiLevelType w:val="singleLevel"/>
    <w:tmpl w:val="907EC086"/>
    <w:name w:val="WW8Num90"/>
    <w:lvl w:ilvl="0">
      <w:start w:val="5"/>
      <w:numFmt w:val="upperRoman"/>
      <w:lvlText w:val="%1."/>
      <w:lvlJc w:val="left"/>
      <w:pPr>
        <w:tabs>
          <w:tab w:val="num" w:pos="1980"/>
        </w:tabs>
        <w:ind w:left="1657" w:hanging="397"/>
      </w:pPr>
      <w:rPr>
        <w:rFonts w:ascii="Times New Roman" w:hAnsi="Times New Roman" w:cs="Times New Roman" w:hint="default"/>
        <w:b/>
        <w:i w:val="0"/>
        <w:sz w:val="22"/>
      </w:rPr>
    </w:lvl>
  </w:abstractNum>
  <w:abstractNum w:abstractNumId="71">
    <w:nsid w:val="0000004A"/>
    <w:multiLevelType w:val="singleLevel"/>
    <w:tmpl w:val="BE80BA6E"/>
    <w:name w:val="WW8Num91"/>
    <w:lvl w:ilvl="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  <w:strike w:val="0"/>
        <w:dstrike w:val="0"/>
      </w:rPr>
    </w:lvl>
  </w:abstractNum>
  <w:abstractNum w:abstractNumId="72">
    <w:nsid w:val="0000004B"/>
    <w:multiLevelType w:val="multilevel"/>
    <w:tmpl w:val="D056FBD0"/>
    <w:name w:val="WW8Num93"/>
    <w:lvl w:ilvl="0">
      <w:start w:val="8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0000004C"/>
    <w:multiLevelType w:val="singleLevel"/>
    <w:tmpl w:val="B8BED0D2"/>
    <w:name w:val="WW8Num94"/>
    <w:lvl w:ilvl="0">
      <w:start w:val="2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4">
    <w:nsid w:val="0000004D"/>
    <w:multiLevelType w:val="multilevel"/>
    <w:tmpl w:val="584E1DB0"/>
    <w:name w:val="WW8Num9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8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5">
    <w:nsid w:val="0000004E"/>
    <w:multiLevelType w:val="singleLevel"/>
    <w:tmpl w:val="5FB63250"/>
    <w:name w:val="WW8Num96"/>
    <w:lvl w:ilvl="0">
      <w:start w:val="2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6">
    <w:nsid w:val="0000004F"/>
    <w:multiLevelType w:val="multilevel"/>
    <w:tmpl w:val="0000004F"/>
    <w:name w:val="WW8Num97"/>
    <w:lvl w:ilvl="0">
      <w:start w:val="1"/>
      <w:numFmt w:val="decimal"/>
      <w:lvlText w:val="%1."/>
      <w:lvlJc w:val="left"/>
      <w:pPr>
        <w:tabs>
          <w:tab w:val="num" w:pos="1800"/>
        </w:tabs>
        <w:ind w:left="1477" w:hanging="397"/>
      </w:pPr>
      <w:rPr>
        <w:rFonts w:ascii="Times New Roman" w:hAnsi="Times New Roman"/>
        <w:b w:val="0"/>
        <w:bCs w:val="0"/>
        <w:i w:val="0"/>
        <w:iCs w:val="0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7">
    <w:nsid w:val="00000050"/>
    <w:multiLevelType w:val="singleLevel"/>
    <w:tmpl w:val="00000050"/>
    <w:name w:val="WW8Num98"/>
    <w:lvl w:ilvl="0">
      <w:start w:val="17"/>
      <w:numFmt w:val="upperRoman"/>
      <w:lvlText w:val="%1."/>
      <w:lvlJc w:val="left"/>
      <w:pPr>
        <w:tabs>
          <w:tab w:val="num" w:pos="1080"/>
        </w:tabs>
        <w:ind w:left="757" w:hanging="397"/>
      </w:pPr>
      <w:rPr>
        <w:strike w:val="0"/>
        <w:dstrike w:val="0"/>
      </w:rPr>
    </w:lvl>
  </w:abstractNum>
  <w:abstractNum w:abstractNumId="78">
    <w:nsid w:val="00000051"/>
    <w:multiLevelType w:val="multilevel"/>
    <w:tmpl w:val="00000051"/>
    <w:name w:val="WW8Num99"/>
    <w:lvl w:ilvl="0">
      <w:start w:val="1"/>
      <w:numFmt w:val="lowerLetter"/>
      <w:lvlText w:val="%1."/>
      <w:lvlJc w:val="left"/>
      <w:pPr>
        <w:tabs>
          <w:tab w:val="num" w:pos="2340"/>
        </w:tabs>
        <w:ind w:left="2207" w:hanging="227"/>
      </w:pPr>
      <w:rPr>
        <w:rFonts w:ascii="Times New Roman" w:hAnsi="Times New Roman"/>
        <w:b/>
        <w:i w:val="0"/>
        <w:sz w:val="24"/>
      </w:rPr>
    </w:lvl>
    <w:lvl w:ilvl="1">
      <w:start w:val="2"/>
      <w:numFmt w:val="decimal"/>
      <w:lvlText w:val="6.%2"/>
      <w:lvlJc w:val="left"/>
      <w:pPr>
        <w:tabs>
          <w:tab w:val="num" w:pos="1477"/>
        </w:tabs>
        <w:ind w:left="1477" w:hanging="397"/>
      </w:pPr>
      <w:rPr>
        <w:rFonts w:ascii="Times New Roman" w:hAnsi="Times New Roman"/>
        <w:b w:val="0"/>
        <w:i w:val="0"/>
        <w:sz w:val="24"/>
      </w:rPr>
    </w:lvl>
    <w:lvl w:ilvl="2">
      <w:start w:val="7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7"/>
      <w:numFmt w:val="upperRoman"/>
      <w:lvlText w:val="%4."/>
      <w:lvlJc w:val="left"/>
      <w:pPr>
        <w:tabs>
          <w:tab w:val="num" w:pos="3240"/>
        </w:tabs>
        <w:ind w:left="2917" w:hanging="397"/>
      </w:pPr>
      <w:rPr>
        <w:rFonts w:ascii="Times New Roman" w:hAnsi="Times New Roman"/>
        <w:b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9">
    <w:nsid w:val="00000052"/>
    <w:multiLevelType w:val="singleLevel"/>
    <w:tmpl w:val="00000052"/>
    <w:name w:val="WW8Num100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80">
    <w:nsid w:val="00000053"/>
    <w:multiLevelType w:val="multilevel"/>
    <w:tmpl w:val="AD924728"/>
    <w:name w:val="WW8Num101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>
    <w:nsid w:val="00000054"/>
    <w:multiLevelType w:val="singleLevel"/>
    <w:tmpl w:val="00000054"/>
    <w:name w:val="WW8Num102"/>
    <w:lvl w:ilvl="0">
      <w:start w:val="9"/>
      <w:numFmt w:val="decimal"/>
      <w:lvlText w:val="%1."/>
      <w:lvlJc w:val="left"/>
      <w:pPr>
        <w:tabs>
          <w:tab w:val="num" w:pos="1257"/>
        </w:tabs>
        <w:ind w:left="1257" w:hanging="357"/>
      </w:pPr>
      <w:rPr>
        <w:rFonts w:ascii="Times New Roman" w:hAnsi="Times New Roman"/>
        <w:b/>
        <w:i w:val="0"/>
        <w:sz w:val="24"/>
      </w:rPr>
    </w:lvl>
  </w:abstractNum>
  <w:abstractNum w:abstractNumId="82">
    <w:nsid w:val="00000055"/>
    <w:multiLevelType w:val="multilevel"/>
    <w:tmpl w:val="00000055"/>
    <w:name w:val="WW8Num103"/>
    <w:lvl w:ilvl="0">
      <w:start w:val="2"/>
      <w:numFmt w:val="decimal"/>
      <w:lvlText w:val="%1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80" w:hanging="48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720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83">
    <w:nsid w:val="00000056"/>
    <w:multiLevelType w:val="multilevel"/>
    <w:tmpl w:val="39F87088"/>
    <w:name w:val="WW8Num106"/>
    <w:lvl w:ilvl="0">
      <w:start w:val="6"/>
      <w:numFmt w:val="decimal"/>
      <w:lvlText w:val="%1."/>
      <w:lvlJc w:val="left"/>
      <w:pPr>
        <w:tabs>
          <w:tab w:val="num" w:pos="0"/>
        </w:tabs>
        <w:ind w:left="1222" w:hanging="360"/>
      </w:pPr>
      <w:rPr>
        <w:rFonts w:hint="default"/>
        <w:strike w:val="0"/>
        <w:d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4">
    <w:nsid w:val="00000057"/>
    <w:multiLevelType w:val="singleLevel"/>
    <w:tmpl w:val="1B5042D6"/>
    <w:name w:val="WW8Num107"/>
    <w:lvl w:ilvl="0">
      <w:start w:val="2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5">
    <w:nsid w:val="00000058"/>
    <w:multiLevelType w:val="multilevel"/>
    <w:tmpl w:val="5D46AB3C"/>
    <w:name w:val="WW8Num108"/>
    <w:lvl w:ilvl="0">
      <w:start w:val="3"/>
      <w:numFmt w:val="upperRoman"/>
      <w:pStyle w:val="Trescznumztab"/>
      <w:lvlText w:val="%1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6">
    <w:nsid w:val="00000059"/>
    <w:multiLevelType w:val="singleLevel"/>
    <w:tmpl w:val="00000059"/>
    <w:name w:val="WW8Num109"/>
    <w:lvl w:ilvl="0">
      <w:start w:val="1"/>
      <w:numFmt w:val="upperRoman"/>
      <w:pStyle w:val="Trenum"/>
      <w:lvlText w:val="%1."/>
      <w:lvlJc w:val="left"/>
      <w:pPr>
        <w:tabs>
          <w:tab w:val="num" w:pos="1110"/>
        </w:tabs>
        <w:ind w:left="1110" w:hanging="750"/>
      </w:pPr>
      <w:rPr>
        <w:rFonts w:cs="Times New Roman"/>
      </w:rPr>
    </w:lvl>
  </w:abstractNum>
  <w:abstractNum w:abstractNumId="87">
    <w:nsid w:val="0000005A"/>
    <w:multiLevelType w:val="singleLevel"/>
    <w:tmpl w:val="0000005A"/>
    <w:name w:val="WW8Num1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trike w:val="0"/>
        <w:dstrike w:val="0"/>
        <w:sz w:val="22"/>
        <w:szCs w:val="22"/>
      </w:rPr>
    </w:lvl>
  </w:abstractNum>
  <w:abstractNum w:abstractNumId="88">
    <w:nsid w:val="0000005B"/>
    <w:multiLevelType w:val="singleLevel"/>
    <w:tmpl w:val="0000005B"/>
    <w:name w:val="WW8Num112"/>
    <w:lvl w:ilvl="0">
      <w:numFmt w:val="bullet"/>
      <w:pStyle w:val="Tresczkropka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Times New Roman"/>
        <w:b w:val="0"/>
        <w:i w:val="0"/>
        <w:sz w:val="22"/>
        <w:szCs w:val="22"/>
      </w:rPr>
    </w:lvl>
  </w:abstractNum>
  <w:abstractNum w:abstractNumId="89">
    <w:nsid w:val="0000005C"/>
    <w:multiLevelType w:val="multilevel"/>
    <w:tmpl w:val="27F8D83C"/>
    <w:name w:val="WW8Num11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0">
    <w:nsid w:val="0000005D"/>
    <w:multiLevelType w:val="multilevel"/>
    <w:tmpl w:val="0000005D"/>
    <w:name w:val="WW8Num114"/>
    <w:lvl w:ilvl="0">
      <w:start w:val="1"/>
      <w:numFmt w:val="decimal"/>
      <w:lvlText w:val="%1)"/>
      <w:lvlJc w:val="left"/>
      <w:pPr>
        <w:tabs>
          <w:tab w:val="num" w:pos="1240"/>
        </w:tabs>
        <w:ind w:left="1240" w:hanging="340"/>
      </w:pPr>
      <w:rPr>
        <w:rFonts w:ascii="Times New Roman" w:hAnsi="Times New Roman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0000005E"/>
    <w:multiLevelType w:val="multilevel"/>
    <w:tmpl w:val="0000005E"/>
    <w:name w:val="WW8Num115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04" w:hanging="180"/>
      </w:pPr>
    </w:lvl>
  </w:abstractNum>
  <w:abstractNum w:abstractNumId="92">
    <w:nsid w:val="0000005F"/>
    <w:multiLevelType w:val="multilevel"/>
    <w:tmpl w:val="0000005F"/>
    <w:name w:val="WW8Num116"/>
    <w:lvl w:ilvl="0">
      <w:start w:val="1"/>
      <w:numFmt w:val="lowerLetter"/>
      <w:lvlText w:val="%1)"/>
      <w:lvlJc w:val="left"/>
      <w:pPr>
        <w:tabs>
          <w:tab w:val="num" w:pos="0"/>
        </w:tabs>
        <w:ind w:left="149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5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93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5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9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55" w:hanging="180"/>
      </w:pPr>
    </w:lvl>
  </w:abstractNum>
  <w:abstractNum w:abstractNumId="93">
    <w:nsid w:val="00000060"/>
    <w:multiLevelType w:val="multilevel"/>
    <w:tmpl w:val="00000060"/>
    <w:name w:val="WW8Num117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ascii="Times New Roman" w:hAnsi="Times New Roman"/>
        <w:b w:val="0"/>
        <w:i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88" w:hanging="504"/>
      </w:pPr>
      <w:rPr>
        <w:rFonts w:ascii="Times New Roman" w:hAnsi="Times New Roman" w:cs="Times New Roman"/>
        <w:b w:val="0"/>
        <w:strike w:val="0"/>
        <w:dstrike w:val="0"/>
        <w:color w:val="auto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4">
    <w:nsid w:val="00000061"/>
    <w:multiLevelType w:val="multilevel"/>
    <w:tmpl w:val="00000061"/>
    <w:name w:val="WW8Num1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upperRoman"/>
      <w:lvlText w:val="%2."/>
      <w:lvlJc w:val="left"/>
      <w:pPr>
        <w:tabs>
          <w:tab w:val="num" w:pos="0"/>
        </w:tabs>
        <w:ind w:left="432" w:hanging="432"/>
      </w:pPr>
      <w:rPr>
        <w:rFonts w:ascii="Times New Roman" w:eastAsia="Calibri" w:hAnsi="Times New Roman"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7" w:hanging="504"/>
      </w:pPr>
      <w:rPr>
        <w:b w:val="0"/>
        <w:strike w:val="0"/>
        <w:dstrike w:val="0"/>
        <w:color w:val="00000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5">
    <w:nsid w:val="00000062"/>
    <w:multiLevelType w:val="multilevel"/>
    <w:tmpl w:val="00000062"/>
    <w:name w:val="WW8Num1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6">
    <w:nsid w:val="00000063"/>
    <w:multiLevelType w:val="multilevel"/>
    <w:tmpl w:val="00000063"/>
    <w:name w:val="WW8Num121"/>
    <w:lvl w:ilvl="0">
      <w:start w:val="50"/>
      <w:numFmt w:val="low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7">
    <w:nsid w:val="00000064"/>
    <w:multiLevelType w:val="multilevel"/>
    <w:tmpl w:val="00000064"/>
    <w:name w:val="WW8Num1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8">
    <w:nsid w:val="00000065"/>
    <w:multiLevelType w:val="multilevel"/>
    <w:tmpl w:val="91BA0300"/>
    <w:name w:val="WW8Num123"/>
    <w:lvl w:ilvl="0">
      <w:start w:val="1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9">
    <w:nsid w:val="00863435"/>
    <w:multiLevelType w:val="hybridMultilevel"/>
    <w:tmpl w:val="311080E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0">
    <w:nsid w:val="013D4154"/>
    <w:multiLevelType w:val="hybridMultilevel"/>
    <w:tmpl w:val="D436CBC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>
    <w:nsid w:val="0235633A"/>
    <w:multiLevelType w:val="multilevel"/>
    <w:tmpl w:val="00000041"/>
    <w:styleLink w:val="Styl731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03B42D2E"/>
    <w:multiLevelType w:val="hybridMultilevel"/>
    <w:tmpl w:val="2F620EAA"/>
    <w:lvl w:ilvl="0" w:tplc="0374EE9A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03B97140"/>
    <w:multiLevelType w:val="hybridMultilevel"/>
    <w:tmpl w:val="F2205BE6"/>
    <w:lvl w:ilvl="0" w:tplc="041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04">
    <w:nsid w:val="046D71B6"/>
    <w:multiLevelType w:val="hybridMultilevel"/>
    <w:tmpl w:val="4A3C6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0646629B"/>
    <w:multiLevelType w:val="hybridMultilevel"/>
    <w:tmpl w:val="4AF61CB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6">
    <w:nsid w:val="067F7568"/>
    <w:multiLevelType w:val="hybridMultilevel"/>
    <w:tmpl w:val="C72EDFB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>
    <w:nsid w:val="068D1088"/>
    <w:multiLevelType w:val="hybridMultilevel"/>
    <w:tmpl w:val="93B63AB8"/>
    <w:lvl w:ilvl="0" w:tplc="CC6AB97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08E30A8A"/>
    <w:multiLevelType w:val="hybridMultilevel"/>
    <w:tmpl w:val="2EA85FC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>
    <w:nsid w:val="09B75996"/>
    <w:multiLevelType w:val="multilevel"/>
    <w:tmpl w:val="4D0E65EE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0">
    <w:nsid w:val="0AA51071"/>
    <w:multiLevelType w:val="multilevel"/>
    <w:tmpl w:val="1DC6A71A"/>
    <w:name w:val="WW8Num462"/>
    <w:lvl w:ilvl="0">
      <w:start w:val="10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1">
    <w:nsid w:val="0B0A346A"/>
    <w:multiLevelType w:val="hybridMultilevel"/>
    <w:tmpl w:val="E37A6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0B1A0639"/>
    <w:multiLevelType w:val="hybridMultilevel"/>
    <w:tmpl w:val="D88C1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0B2B2E88"/>
    <w:multiLevelType w:val="multilevel"/>
    <w:tmpl w:val="AFCEECA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4">
    <w:nsid w:val="0BC8251E"/>
    <w:multiLevelType w:val="multilevel"/>
    <w:tmpl w:val="F65CE8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115">
    <w:nsid w:val="0CAC43C5"/>
    <w:multiLevelType w:val="multilevel"/>
    <w:tmpl w:val="7DB2B9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6">
    <w:nsid w:val="0D9A054E"/>
    <w:multiLevelType w:val="hybridMultilevel"/>
    <w:tmpl w:val="5C9C3D50"/>
    <w:styleLink w:val="Styl631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70A4DB0C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0D9C4BFE"/>
    <w:multiLevelType w:val="hybridMultilevel"/>
    <w:tmpl w:val="10B42672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8">
    <w:nsid w:val="0D9F4A49"/>
    <w:multiLevelType w:val="multilevel"/>
    <w:tmpl w:val="84AC2C70"/>
    <w:name w:val="WW8Num803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-938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1440"/>
      </w:pPr>
      <w:rPr>
        <w:rFonts w:hint="default"/>
      </w:rPr>
    </w:lvl>
  </w:abstractNum>
  <w:abstractNum w:abstractNumId="119">
    <w:nsid w:val="0E103328"/>
    <w:multiLevelType w:val="hybridMultilevel"/>
    <w:tmpl w:val="6CEAA90C"/>
    <w:name w:val="WW8Num142"/>
    <w:lvl w:ilvl="0" w:tplc="C5000B2C">
      <w:start w:val="2"/>
      <w:numFmt w:val="decimal"/>
      <w:lvlText w:val="%1."/>
      <w:lvlJc w:val="left"/>
      <w:pPr>
        <w:ind w:left="1146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0EF040CD"/>
    <w:multiLevelType w:val="multilevel"/>
    <w:tmpl w:val="BD980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4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1">
    <w:nsid w:val="0F3C228B"/>
    <w:multiLevelType w:val="multilevel"/>
    <w:tmpl w:val="F6084A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2">
    <w:nsid w:val="0F530A4A"/>
    <w:multiLevelType w:val="multilevel"/>
    <w:tmpl w:val="BD167098"/>
    <w:styleLink w:val="Styl632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23">
    <w:nsid w:val="0F630E70"/>
    <w:multiLevelType w:val="multilevel"/>
    <w:tmpl w:val="F6084A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4">
    <w:nsid w:val="0F9A2D5B"/>
    <w:multiLevelType w:val="hybridMultilevel"/>
    <w:tmpl w:val="94343C26"/>
    <w:name w:val="WW8Num164"/>
    <w:lvl w:ilvl="0" w:tplc="1CBE000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0FEA2B9A"/>
    <w:multiLevelType w:val="hybridMultilevel"/>
    <w:tmpl w:val="D480C7F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>
    <w:nsid w:val="123A74E7"/>
    <w:multiLevelType w:val="multilevel"/>
    <w:tmpl w:val="2158A1D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7">
    <w:nsid w:val="13973265"/>
    <w:multiLevelType w:val="multilevel"/>
    <w:tmpl w:val="429CC278"/>
    <w:name w:val="WW8Num713"/>
    <w:lvl w:ilvl="0">
      <w:start w:val="1"/>
      <w:numFmt w:val="lowerLetter"/>
      <w:lvlText w:val="%1)"/>
      <w:lvlJc w:val="left"/>
      <w:pPr>
        <w:tabs>
          <w:tab w:val="num" w:pos="1437"/>
        </w:tabs>
        <w:ind w:left="1437" w:hanging="357"/>
      </w:pPr>
      <w:rPr>
        <w:rFonts w:ascii="Times New Roman" w:hAnsi="Times New Roman" w:hint="default"/>
        <w:b w:val="0"/>
        <w:i w:val="0"/>
        <w:sz w:val="22"/>
      </w:rPr>
    </w:lvl>
    <w:lvl w:ilvl="1">
      <w:start w:val="6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2"/>
      <w:numFmt w:val="decimal"/>
      <w:lvlText w:val="%3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8">
    <w:nsid w:val="14594C0C"/>
    <w:multiLevelType w:val="hybridMultilevel"/>
    <w:tmpl w:val="5E74E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147220F0"/>
    <w:multiLevelType w:val="hybridMultilevel"/>
    <w:tmpl w:val="A39C2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14F663AB"/>
    <w:multiLevelType w:val="multilevel"/>
    <w:tmpl w:val="3F667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1">
    <w:nsid w:val="15174D70"/>
    <w:multiLevelType w:val="hybridMultilevel"/>
    <w:tmpl w:val="54943C0C"/>
    <w:lvl w:ilvl="0" w:tplc="EFE0ED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2">
    <w:nsid w:val="15AE7974"/>
    <w:multiLevelType w:val="hybridMultilevel"/>
    <w:tmpl w:val="66683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162842A7"/>
    <w:multiLevelType w:val="multilevel"/>
    <w:tmpl w:val="F6084A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4">
    <w:nsid w:val="168227F4"/>
    <w:multiLevelType w:val="multilevel"/>
    <w:tmpl w:val="DEC6D7A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5">
    <w:nsid w:val="16851226"/>
    <w:multiLevelType w:val="hybridMultilevel"/>
    <w:tmpl w:val="D480C7F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>
    <w:nsid w:val="16C94B60"/>
    <w:multiLevelType w:val="hybridMultilevel"/>
    <w:tmpl w:val="B1BCF182"/>
    <w:lvl w:ilvl="0" w:tplc="258A6318">
      <w:start w:val="1"/>
      <w:numFmt w:val="decimal"/>
      <w:lvlText w:val="5.%1."/>
      <w:lvlJc w:val="righ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7">
    <w:nsid w:val="16D769EC"/>
    <w:multiLevelType w:val="hybridMultilevel"/>
    <w:tmpl w:val="E8EA1190"/>
    <w:name w:val="WW8Num7032"/>
    <w:lvl w:ilvl="0" w:tplc="5FFE0760">
      <w:start w:val="13"/>
      <w:numFmt w:val="decimal"/>
      <w:lvlText w:val="%1."/>
      <w:lvlJc w:val="left"/>
      <w:pPr>
        <w:tabs>
          <w:tab w:val="num" w:pos="1191"/>
        </w:tabs>
        <w:ind w:left="1191" w:hanging="397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89CE496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16E871A9"/>
    <w:multiLevelType w:val="multilevel"/>
    <w:tmpl w:val="4F9A264A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color w:val="0070C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0070C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>
    <w:nsid w:val="1837329C"/>
    <w:multiLevelType w:val="hybridMultilevel"/>
    <w:tmpl w:val="A978CDB2"/>
    <w:name w:val="WW8Num104"/>
    <w:lvl w:ilvl="0" w:tplc="C2363C50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193948A1"/>
    <w:multiLevelType w:val="multilevel"/>
    <w:tmpl w:val="AFA6FB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>
    <w:nsid w:val="19EA5ED9"/>
    <w:multiLevelType w:val="multilevel"/>
    <w:tmpl w:val="0A1E5D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>
    <w:nsid w:val="1B5827AF"/>
    <w:multiLevelType w:val="multilevel"/>
    <w:tmpl w:val="E494C7A2"/>
    <w:name w:val="WW8Num1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3">
    <w:nsid w:val="1B6774A8"/>
    <w:multiLevelType w:val="multilevel"/>
    <w:tmpl w:val="96A4A284"/>
    <w:name w:val="WW8Num602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4">
    <w:nsid w:val="1B7D482C"/>
    <w:multiLevelType w:val="hybridMultilevel"/>
    <w:tmpl w:val="351E32EC"/>
    <w:lvl w:ilvl="0" w:tplc="04150017">
      <w:start w:val="1"/>
      <w:numFmt w:val="lowerLetter"/>
      <w:lvlText w:val="%1)"/>
      <w:lvlJc w:val="left"/>
      <w:pPr>
        <w:ind w:left="151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45">
    <w:nsid w:val="1B8B56E7"/>
    <w:multiLevelType w:val="multilevel"/>
    <w:tmpl w:val="E4AC1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4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6">
    <w:nsid w:val="1BB525F0"/>
    <w:multiLevelType w:val="multilevel"/>
    <w:tmpl w:val="26EC89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7">
    <w:nsid w:val="1BD16484"/>
    <w:multiLevelType w:val="hybridMultilevel"/>
    <w:tmpl w:val="EC4CA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1C325BA4"/>
    <w:multiLevelType w:val="multilevel"/>
    <w:tmpl w:val="C824B1F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9">
    <w:nsid w:val="1CD96B97"/>
    <w:multiLevelType w:val="multilevel"/>
    <w:tmpl w:val="5B68F6C2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decimal"/>
      <w:lvlText w:val="3.%2."/>
      <w:lvlJc w:val="left"/>
      <w:pPr>
        <w:ind w:left="1722" w:hanging="360"/>
      </w:pPr>
      <w:rPr>
        <w:rFonts w:asciiTheme="minorHAnsi" w:hAnsiTheme="minorHAnsi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3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96" w:hanging="1800"/>
      </w:pPr>
      <w:rPr>
        <w:rFonts w:hint="default"/>
      </w:rPr>
    </w:lvl>
  </w:abstractNum>
  <w:abstractNum w:abstractNumId="150">
    <w:nsid w:val="1D7E12F4"/>
    <w:multiLevelType w:val="multilevel"/>
    <w:tmpl w:val="7430BC52"/>
    <w:name w:val="WW8Num27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1">
    <w:nsid w:val="1E3506BE"/>
    <w:multiLevelType w:val="multilevel"/>
    <w:tmpl w:val="C2303394"/>
    <w:name w:val="WW8Num8034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-938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1440"/>
      </w:pPr>
      <w:rPr>
        <w:rFonts w:hint="default"/>
      </w:rPr>
    </w:lvl>
  </w:abstractNum>
  <w:abstractNum w:abstractNumId="152">
    <w:nsid w:val="1F565E72"/>
    <w:multiLevelType w:val="multilevel"/>
    <w:tmpl w:val="EC8C4CBE"/>
    <w:lvl w:ilvl="0">
      <w:start w:val="6"/>
      <w:numFmt w:val="decimal"/>
      <w:lvlText w:val="%1."/>
      <w:lvlJc w:val="left"/>
      <w:pPr>
        <w:ind w:left="540" w:hanging="540"/>
      </w:pPr>
      <w:rPr>
        <w:rFonts w:cs="Arial"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</w:rPr>
    </w:lvl>
  </w:abstractNum>
  <w:abstractNum w:abstractNumId="153">
    <w:nsid w:val="1F8D10F0"/>
    <w:multiLevelType w:val="hybridMultilevel"/>
    <w:tmpl w:val="F88CD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1FBF18FC"/>
    <w:multiLevelType w:val="multilevel"/>
    <w:tmpl w:val="33FA43FE"/>
    <w:lvl w:ilvl="0">
      <w:start w:val="7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5">
    <w:nsid w:val="1FF073B2"/>
    <w:multiLevelType w:val="multilevel"/>
    <w:tmpl w:val="6A8E593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56">
    <w:nsid w:val="20714334"/>
    <w:multiLevelType w:val="multilevel"/>
    <w:tmpl w:val="D528FA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7">
    <w:nsid w:val="20C30FD3"/>
    <w:multiLevelType w:val="hybridMultilevel"/>
    <w:tmpl w:val="49B88A24"/>
    <w:styleLink w:val="Styl811"/>
    <w:lvl w:ilvl="0" w:tplc="F93E530C">
      <w:start w:val="1"/>
      <w:numFmt w:val="decimal"/>
      <w:lvlText w:val="8.%1."/>
      <w:lvlJc w:val="right"/>
      <w:pPr>
        <w:ind w:left="114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8">
    <w:nsid w:val="20D66D3B"/>
    <w:multiLevelType w:val="hybridMultilevel"/>
    <w:tmpl w:val="7794F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222648DF"/>
    <w:multiLevelType w:val="multilevel"/>
    <w:tmpl w:val="FC583FCE"/>
    <w:name w:val="WW8Num717"/>
    <w:lvl w:ilvl="0">
      <w:start w:val="1"/>
      <w:numFmt w:val="lowerLetter"/>
      <w:lvlText w:val="%1)"/>
      <w:lvlJc w:val="left"/>
      <w:pPr>
        <w:tabs>
          <w:tab w:val="num" w:pos="1437"/>
        </w:tabs>
        <w:ind w:left="1437" w:hanging="357"/>
      </w:pPr>
      <w:rPr>
        <w:rFonts w:asciiTheme="minorHAnsi" w:hAnsiTheme="minorHAnsi" w:hint="default"/>
        <w:b w:val="0"/>
        <w:i w:val="0"/>
        <w:sz w:val="24"/>
        <w:szCs w:val="24"/>
      </w:rPr>
    </w:lvl>
    <w:lvl w:ilvl="1">
      <w:start w:val="6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2"/>
      <w:numFmt w:val="decimal"/>
      <w:lvlText w:val="%3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0">
    <w:nsid w:val="226F46F3"/>
    <w:multiLevelType w:val="hybridMultilevel"/>
    <w:tmpl w:val="49363286"/>
    <w:lvl w:ilvl="0" w:tplc="3A6E09D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2"/>
        <w:szCs w:val="22"/>
      </w:rPr>
    </w:lvl>
    <w:lvl w:ilvl="1" w:tplc="B39ACD76">
      <w:start w:val="1"/>
      <w:numFmt w:val="decimal"/>
      <w:lvlText w:val="8.%2."/>
      <w:lvlJc w:val="right"/>
      <w:pPr>
        <w:tabs>
          <w:tab w:val="num" w:pos="1437"/>
        </w:tabs>
        <w:ind w:left="1437" w:hanging="357"/>
      </w:pPr>
      <w:rPr>
        <w:rFonts w:hint="default"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227C18C4"/>
    <w:multiLevelType w:val="multilevel"/>
    <w:tmpl w:val="A4106EE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2">
    <w:nsid w:val="229B496A"/>
    <w:multiLevelType w:val="hybridMultilevel"/>
    <w:tmpl w:val="D480C7F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3">
    <w:nsid w:val="22E44180"/>
    <w:multiLevelType w:val="multilevel"/>
    <w:tmpl w:val="DFC88CEC"/>
    <w:name w:val="NumPar"/>
    <w:styleLink w:val="Styl81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4">
    <w:nsid w:val="22F83D13"/>
    <w:multiLevelType w:val="multilevel"/>
    <w:tmpl w:val="D0585FA2"/>
    <w:name w:val="WW8Num805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-938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1440"/>
      </w:pPr>
      <w:rPr>
        <w:rFonts w:hint="default"/>
      </w:rPr>
    </w:lvl>
  </w:abstractNum>
  <w:abstractNum w:abstractNumId="165">
    <w:nsid w:val="23006883"/>
    <w:multiLevelType w:val="multilevel"/>
    <w:tmpl w:val="570A6E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6">
    <w:nsid w:val="239122EE"/>
    <w:multiLevelType w:val="hybridMultilevel"/>
    <w:tmpl w:val="69507CE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7">
    <w:nsid w:val="24E76788"/>
    <w:multiLevelType w:val="hybridMultilevel"/>
    <w:tmpl w:val="D76CD6DA"/>
    <w:styleLink w:val="Styl831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8">
    <w:nsid w:val="25171CD9"/>
    <w:multiLevelType w:val="multilevel"/>
    <w:tmpl w:val="FCCA7CB6"/>
    <w:name w:val="WW8Num715"/>
    <w:lvl w:ilvl="0">
      <w:start w:val="1"/>
      <w:numFmt w:val="lowerLetter"/>
      <w:lvlText w:val="%1)"/>
      <w:lvlJc w:val="left"/>
      <w:pPr>
        <w:tabs>
          <w:tab w:val="num" w:pos="1437"/>
        </w:tabs>
        <w:ind w:left="1437" w:hanging="357"/>
      </w:pPr>
      <w:rPr>
        <w:rFonts w:ascii="Times New Roman" w:hAnsi="Times New Roman" w:hint="default"/>
        <w:b w:val="0"/>
        <w:i w:val="0"/>
        <w:sz w:val="22"/>
      </w:rPr>
    </w:lvl>
    <w:lvl w:ilvl="1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2"/>
      <w:numFmt w:val="decimal"/>
      <w:lvlText w:val="%3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9">
    <w:nsid w:val="252419F8"/>
    <w:multiLevelType w:val="hybridMultilevel"/>
    <w:tmpl w:val="DCB475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25765BAF"/>
    <w:multiLevelType w:val="hybridMultilevel"/>
    <w:tmpl w:val="24427A8C"/>
    <w:name w:val="WW8Num703"/>
    <w:lvl w:ilvl="0" w:tplc="D67E39E4">
      <w:start w:val="13"/>
      <w:numFmt w:val="decimal"/>
      <w:lvlText w:val="%1."/>
      <w:lvlJc w:val="left"/>
      <w:pPr>
        <w:tabs>
          <w:tab w:val="num" w:pos="1191"/>
        </w:tabs>
        <w:ind w:left="1191" w:hanging="397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25A31362"/>
    <w:multiLevelType w:val="hybridMultilevel"/>
    <w:tmpl w:val="D480C7F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2">
    <w:nsid w:val="264F544D"/>
    <w:multiLevelType w:val="multilevel"/>
    <w:tmpl w:val="42843EE8"/>
    <w:name w:val="WW8Num8022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-796"/>
        </w:tabs>
        <w:ind w:left="644" w:hanging="36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1440"/>
      </w:pPr>
      <w:rPr>
        <w:rFonts w:hint="default"/>
      </w:rPr>
    </w:lvl>
  </w:abstractNum>
  <w:abstractNum w:abstractNumId="173">
    <w:nsid w:val="265D6AC5"/>
    <w:multiLevelType w:val="hybridMultilevel"/>
    <w:tmpl w:val="A046482A"/>
    <w:name w:val="WW8Num993"/>
    <w:lvl w:ilvl="0" w:tplc="C26EA9D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266F3CDB"/>
    <w:multiLevelType w:val="multilevel"/>
    <w:tmpl w:val="ADDAF6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75">
    <w:nsid w:val="26E852D7"/>
    <w:multiLevelType w:val="multilevel"/>
    <w:tmpl w:val="BE42856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6">
    <w:nsid w:val="27883EBE"/>
    <w:multiLevelType w:val="hybridMultilevel"/>
    <w:tmpl w:val="B28EA156"/>
    <w:lvl w:ilvl="0" w:tplc="4336BE8A">
      <w:start w:val="1"/>
      <w:numFmt w:val="decimal"/>
      <w:lvlText w:val="%1."/>
      <w:lvlJc w:val="left"/>
      <w:pPr>
        <w:ind w:left="757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7">
    <w:nsid w:val="27907F12"/>
    <w:multiLevelType w:val="hybridMultilevel"/>
    <w:tmpl w:val="8CA6429C"/>
    <w:lvl w:ilvl="0" w:tplc="B5785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>
    <w:nsid w:val="27F52E4B"/>
    <w:multiLevelType w:val="hybridMultilevel"/>
    <w:tmpl w:val="545A9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28AF00B6"/>
    <w:multiLevelType w:val="hybridMultilevel"/>
    <w:tmpl w:val="027CA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>
    <w:nsid w:val="28DB0183"/>
    <w:multiLevelType w:val="hybridMultilevel"/>
    <w:tmpl w:val="63984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>
    <w:nsid w:val="295A12AE"/>
    <w:multiLevelType w:val="multilevel"/>
    <w:tmpl w:val="C9D0D9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2">
    <w:nsid w:val="29777AA9"/>
    <w:multiLevelType w:val="hybridMultilevel"/>
    <w:tmpl w:val="4F525C10"/>
    <w:name w:val="WW8Num1085"/>
    <w:lvl w:ilvl="0" w:tplc="C5A4A50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2A1A582F"/>
    <w:multiLevelType w:val="multilevel"/>
    <w:tmpl w:val="F9F0FB82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asciiTheme="minorHAnsi" w:hAnsiTheme="minorHAnsi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4">
    <w:nsid w:val="2A692AEC"/>
    <w:multiLevelType w:val="multilevel"/>
    <w:tmpl w:val="615A1EEC"/>
    <w:lvl w:ilvl="0">
      <w:start w:val="1"/>
      <w:numFmt w:val="decimal"/>
      <w:suff w:val="space"/>
      <w:lvlText w:val="§ %1.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880"/>
        </w:tabs>
        <w:ind w:left="993" w:hanging="567"/>
      </w:pPr>
      <w:rPr>
        <w:rFonts w:asciiTheme="minorHAnsi" w:hAnsiTheme="minorHAnsi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794"/>
      </w:pPr>
      <w:rPr>
        <w:rFonts w:ascii="Times New Roman" w:hAnsi="Times New Roman" w:hint="default"/>
        <w:b w:val="0"/>
        <w:i w:val="0"/>
        <w:iCs w:val="0"/>
        <w:color w:val="auto"/>
        <w:sz w:val="22"/>
        <w:szCs w:val="24"/>
      </w:rPr>
    </w:lvl>
    <w:lvl w:ilvl="3">
      <w:start w:val="1"/>
      <w:numFmt w:val="lowerLetter"/>
      <w:lvlText w:val="%4)"/>
      <w:lvlJc w:val="left"/>
      <w:pPr>
        <w:tabs>
          <w:tab w:val="num" w:pos="2013"/>
        </w:tabs>
        <w:ind w:left="2013" w:hanging="453"/>
      </w:pPr>
      <w:rPr>
        <w:rFonts w:ascii="Times New Roman" w:eastAsia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5">
    <w:nsid w:val="2B3667E4"/>
    <w:multiLevelType w:val="hybridMultilevel"/>
    <w:tmpl w:val="A3CA0D18"/>
    <w:name w:val="WW8Num702"/>
    <w:lvl w:ilvl="0" w:tplc="702CEC5E">
      <w:start w:val="13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2CAE49E2"/>
    <w:multiLevelType w:val="hybridMultilevel"/>
    <w:tmpl w:val="28B86878"/>
    <w:styleLink w:val="Styl6122"/>
    <w:lvl w:ilvl="0" w:tplc="4336BE8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2CF44934"/>
    <w:multiLevelType w:val="hybridMultilevel"/>
    <w:tmpl w:val="221AA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2D154B92"/>
    <w:multiLevelType w:val="hybridMultilevel"/>
    <w:tmpl w:val="D7D6C306"/>
    <w:name w:val="WW8Num163"/>
    <w:lvl w:ilvl="0" w:tplc="8CE258BA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2D402734"/>
    <w:multiLevelType w:val="hybridMultilevel"/>
    <w:tmpl w:val="E9D2C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2DDC1D97"/>
    <w:multiLevelType w:val="multilevel"/>
    <w:tmpl w:val="E07CAD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80" w:hanging="1800"/>
      </w:pPr>
      <w:rPr>
        <w:rFonts w:hint="default"/>
      </w:rPr>
    </w:lvl>
  </w:abstractNum>
  <w:abstractNum w:abstractNumId="191">
    <w:nsid w:val="2EFD5DED"/>
    <w:multiLevelType w:val="multilevel"/>
    <w:tmpl w:val="FE1ABD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35" w:hanging="375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92">
    <w:nsid w:val="300D221F"/>
    <w:multiLevelType w:val="multilevel"/>
    <w:tmpl w:val="684ECF1E"/>
    <w:name w:val="WW8Num7422"/>
    <w:lvl w:ilvl="0">
      <w:start w:val="28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ascii="Times New Roman" w:eastAsia="Calibri" w:hAnsi="Times New Roman" w:cs="Times New Roman" w:hint="default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3">
    <w:nsid w:val="309D35C5"/>
    <w:multiLevelType w:val="hybridMultilevel"/>
    <w:tmpl w:val="2FB6A75E"/>
    <w:lvl w:ilvl="0" w:tplc="5CAA523C">
      <w:start w:val="1"/>
      <w:numFmt w:val="decimal"/>
      <w:lvlText w:val="%1)"/>
      <w:lvlJc w:val="left"/>
      <w:pPr>
        <w:ind w:left="791" w:hanging="360"/>
      </w:pPr>
    </w:lvl>
    <w:lvl w:ilvl="1" w:tplc="04150019">
      <w:start w:val="1"/>
      <w:numFmt w:val="lowerLetter"/>
      <w:lvlText w:val="%2."/>
      <w:lvlJc w:val="left"/>
      <w:pPr>
        <w:ind w:left="1511" w:hanging="360"/>
      </w:pPr>
    </w:lvl>
    <w:lvl w:ilvl="2" w:tplc="0415001B">
      <w:start w:val="1"/>
      <w:numFmt w:val="lowerRoman"/>
      <w:lvlText w:val="%3."/>
      <w:lvlJc w:val="right"/>
      <w:pPr>
        <w:ind w:left="2231" w:hanging="180"/>
      </w:pPr>
    </w:lvl>
    <w:lvl w:ilvl="3" w:tplc="0415000F">
      <w:start w:val="1"/>
      <w:numFmt w:val="decimal"/>
      <w:lvlText w:val="%4."/>
      <w:lvlJc w:val="left"/>
      <w:pPr>
        <w:ind w:left="2951" w:hanging="360"/>
      </w:pPr>
    </w:lvl>
    <w:lvl w:ilvl="4" w:tplc="04150019">
      <w:start w:val="1"/>
      <w:numFmt w:val="lowerLetter"/>
      <w:lvlText w:val="%5."/>
      <w:lvlJc w:val="left"/>
      <w:pPr>
        <w:ind w:left="3671" w:hanging="360"/>
      </w:pPr>
    </w:lvl>
    <w:lvl w:ilvl="5" w:tplc="0415001B">
      <w:start w:val="1"/>
      <w:numFmt w:val="lowerRoman"/>
      <w:lvlText w:val="%6."/>
      <w:lvlJc w:val="right"/>
      <w:pPr>
        <w:ind w:left="4391" w:hanging="180"/>
      </w:pPr>
    </w:lvl>
    <w:lvl w:ilvl="6" w:tplc="0415000F">
      <w:start w:val="1"/>
      <w:numFmt w:val="decimal"/>
      <w:lvlText w:val="%7."/>
      <w:lvlJc w:val="left"/>
      <w:pPr>
        <w:ind w:left="5111" w:hanging="360"/>
      </w:pPr>
    </w:lvl>
    <w:lvl w:ilvl="7" w:tplc="04150019">
      <w:start w:val="1"/>
      <w:numFmt w:val="lowerLetter"/>
      <w:lvlText w:val="%8."/>
      <w:lvlJc w:val="left"/>
      <w:pPr>
        <w:ind w:left="5831" w:hanging="360"/>
      </w:pPr>
    </w:lvl>
    <w:lvl w:ilvl="8" w:tplc="0415001B">
      <w:start w:val="1"/>
      <w:numFmt w:val="lowerRoman"/>
      <w:lvlText w:val="%9."/>
      <w:lvlJc w:val="right"/>
      <w:pPr>
        <w:ind w:left="6551" w:hanging="180"/>
      </w:pPr>
    </w:lvl>
  </w:abstractNum>
  <w:abstractNum w:abstractNumId="194">
    <w:nsid w:val="31013FCE"/>
    <w:multiLevelType w:val="multilevel"/>
    <w:tmpl w:val="F6084A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5">
    <w:nsid w:val="314430D0"/>
    <w:multiLevelType w:val="multilevel"/>
    <w:tmpl w:val="D65288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6">
    <w:nsid w:val="314F68BA"/>
    <w:multiLevelType w:val="multilevel"/>
    <w:tmpl w:val="F3349C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7">
    <w:nsid w:val="31A37436"/>
    <w:multiLevelType w:val="multilevel"/>
    <w:tmpl w:val="49EEB39E"/>
    <w:lvl w:ilvl="0">
      <w:start w:val="8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Theme="minorHAnsi" w:hAnsiTheme="minorHAnsi" w:hint="default"/>
        <w:sz w:val="24"/>
        <w:szCs w:val="24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8">
    <w:nsid w:val="31B8230A"/>
    <w:multiLevelType w:val="multilevel"/>
    <w:tmpl w:val="5912736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9">
    <w:nsid w:val="31E71DCF"/>
    <w:multiLevelType w:val="multilevel"/>
    <w:tmpl w:val="BD724E20"/>
    <w:lvl w:ilvl="0">
      <w:start w:val="13"/>
      <w:numFmt w:val="decimal"/>
      <w:lvlText w:val="%1."/>
      <w:lvlJc w:val="left"/>
      <w:pPr>
        <w:ind w:left="2880" w:hanging="360"/>
      </w:pPr>
      <w:rPr>
        <w:rFonts w:asciiTheme="minorHAnsi" w:hAnsiTheme="minorHAnsi" w:hint="default"/>
        <w:b w:val="0"/>
        <w:i w:val="0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440"/>
      </w:pPr>
      <w:rPr>
        <w:rFonts w:hint="default"/>
      </w:rPr>
    </w:lvl>
  </w:abstractNum>
  <w:abstractNum w:abstractNumId="200">
    <w:nsid w:val="32204114"/>
    <w:multiLevelType w:val="hybridMultilevel"/>
    <w:tmpl w:val="A952439A"/>
    <w:name w:val="WW8Num1082"/>
    <w:lvl w:ilvl="0" w:tplc="CD4ECB4A">
      <w:start w:val="2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33092BFF"/>
    <w:multiLevelType w:val="hybridMultilevel"/>
    <w:tmpl w:val="043E1822"/>
    <w:lvl w:ilvl="0" w:tplc="D9B6BF36">
      <w:start w:val="1"/>
      <w:numFmt w:val="decimal"/>
      <w:lvlText w:val="2.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2">
    <w:nsid w:val="338C310F"/>
    <w:multiLevelType w:val="multilevel"/>
    <w:tmpl w:val="C322A1D2"/>
    <w:name w:val="WW8Num714"/>
    <w:lvl w:ilvl="0">
      <w:start w:val="1"/>
      <w:numFmt w:val="lowerLetter"/>
      <w:lvlText w:val="%1)"/>
      <w:lvlJc w:val="left"/>
      <w:pPr>
        <w:tabs>
          <w:tab w:val="num" w:pos="1437"/>
        </w:tabs>
        <w:ind w:left="1437" w:hanging="357"/>
      </w:pPr>
      <w:rPr>
        <w:rFonts w:ascii="Times New Roman" w:hAnsi="Times New Roman" w:hint="default"/>
        <w:b w:val="0"/>
        <w:i w:val="0"/>
        <w:sz w:val="22"/>
      </w:rPr>
    </w:lvl>
    <w:lvl w:ilvl="1">
      <w:start w:val="6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2"/>
      <w:numFmt w:val="decimal"/>
      <w:lvlText w:val="%3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3">
    <w:nsid w:val="33B15BF5"/>
    <w:multiLevelType w:val="multilevel"/>
    <w:tmpl w:val="46660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4">
    <w:nsid w:val="346E2486"/>
    <w:multiLevelType w:val="hybridMultilevel"/>
    <w:tmpl w:val="76367A46"/>
    <w:name w:val="WW8Num1086"/>
    <w:lvl w:ilvl="0" w:tplc="2BBEA73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77D0E8E2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347C346E"/>
    <w:multiLevelType w:val="multilevel"/>
    <w:tmpl w:val="CE3C9202"/>
    <w:lvl w:ilvl="0">
      <w:start w:val="1"/>
      <w:numFmt w:val="decimal"/>
      <w:suff w:val="space"/>
      <w:lvlText w:val="§ %1.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567" w:hanging="567"/>
      </w:pPr>
      <w:rPr>
        <w:rFonts w:asciiTheme="minorHAnsi" w:hAnsiTheme="minorHAnsi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3.%3."/>
      <w:lvlJc w:val="left"/>
      <w:pPr>
        <w:tabs>
          <w:tab w:val="num" w:pos="1362"/>
        </w:tabs>
        <w:ind w:left="1362" w:hanging="794"/>
      </w:pPr>
      <w:rPr>
        <w:rFonts w:asciiTheme="minorHAnsi" w:hAnsiTheme="minorHAnsi" w:cs="Times New Roman" w:hint="default"/>
        <w:b w:val="0"/>
        <w:i w:val="0"/>
        <w:iCs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013"/>
        </w:tabs>
        <w:ind w:left="2013" w:hanging="453"/>
      </w:pPr>
      <w:rPr>
        <w:rFonts w:ascii="Times New Roman" w:eastAsia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6">
    <w:nsid w:val="34A4404B"/>
    <w:multiLevelType w:val="multilevel"/>
    <w:tmpl w:val="108C0D3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7">
    <w:nsid w:val="35541295"/>
    <w:multiLevelType w:val="hybridMultilevel"/>
    <w:tmpl w:val="0A8CF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>
    <w:nsid w:val="366B7825"/>
    <w:multiLevelType w:val="hybridMultilevel"/>
    <w:tmpl w:val="0040D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>
    <w:nsid w:val="37347721"/>
    <w:multiLevelType w:val="hybridMultilevel"/>
    <w:tmpl w:val="E042BF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0">
    <w:nsid w:val="375B66A2"/>
    <w:multiLevelType w:val="multilevel"/>
    <w:tmpl w:val="AB824E70"/>
    <w:name w:val="WW8Num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579" w:hanging="59"/>
      </w:pPr>
      <w:rPr>
        <w:rFonts w:ascii="Symbol" w:hAnsi="Symbol" w:hint="default"/>
      </w:rPr>
    </w:lvl>
    <w:lvl w:ilvl="4">
      <w:start w:val="2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28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1">
    <w:nsid w:val="37AC7C89"/>
    <w:multiLevelType w:val="multilevel"/>
    <w:tmpl w:val="10BEA63A"/>
    <w:lvl w:ilvl="0">
      <w:start w:val="2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12">
    <w:nsid w:val="3874021B"/>
    <w:multiLevelType w:val="hybridMultilevel"/>
    <w:tmpl w:val="FF1A3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38C10A80"/>
    <w:multiLevelType w:val="multilevel"/>
    <w:tmpl w:val="072A39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14">
    <w:nsid w:val="39066905"/>
    <w:multiLevelType w:val="multilevel"/>
    <w:tmpl w:val="4C70D66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5">
    <w:nsid w:val="399010EB"/>
    <w:multiLevelType w:val="multilevel"/>
    <w:tmpl w:val="7268669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6">
    <w:nsid w:val="3A5F07ED"/>
    <w:multiLevelType w:val="multilevel"/>
    <w:tmpl w:val="6D2CD1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7">
    <w:nsid w:val="3A8D6101"/>
    <w:multiLevelType w:val="hybridMultilevel"/>
    <w:tmpl w:val="71541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>
    <w:nsid w:val="3B7958BD"/>
    <w:multiLevelType w:val="multilevel"/>
    <w:tmpl w:val="747A0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9">
    <w:nsid w:val="3BA5716C"/>
    <w:multiLevelType w:val="multilevel"/>
    <w:tmpl w:val="F3384E4C"/>
    <w:name w:val="WW8Num312"/>
    <w:lvl w:ilvl="0">
      <w:start w:val="5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20">
    <w:nsid w:val="3BBB22F5"/>
    <w:multiLevelType w:val="multilevel"/>
    <w:tmpl w:val="31D8B4E2"/>
    <w:styleLink w:val="Styl8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1">
    <w:nsid w:val="3D1D4C13"/>
    <w:multiLevelType w:val="hybridMultilevel"/>
    <w:tmpl w:val="8E9EC2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>
    <w:nsid w:val="3D551A06"/>
    <w:multiLevelType w:val="hybridMultilevel"/>
    <w:tmpl w:val="1FA2DB1A"/>
    <w:styleLink w:val="Styl61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8B86F5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i w:val="0"/>
      </w:rPr>
    </w:lvl>
    <w:lvl w:ilvl="2" w:tplc="07E071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CA6B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66A7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3">
    <w:nsid w:val="3E2C563D"/>
    <w:multiLevelType w:val="singleLevel"/>
    <w:tmpl w:val="72CEC5C4"/>
    <w:lvl w:ilvl="0">
      <w:start w:val="1"/>
      <w:numFmt w:val="bullet"/>
      <w:pStyle w:val="opispol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24">
    <w:nsid w:val="3ED66B2D"/>
    <w:multiLevelType w:val="multilevel"/>
    <w:tmpl w:val="0415001F"/>
    <w:styleLink w:val="Styl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5">
    <w:nsid w:val="3F487486"/>
    <w:multiLevelType w:val="multilevel"/>
    <w:tmpl w:val="FE1ABD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35" w:hanging="375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26">
    <w:nsid w:val="3F777881"/>
    <w:multiLevelType w:val="hybridMultilevel"/>
    <w:tmpl w:val="D480C7F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7">
    <w:nsid w:val="3F990894"/>
    <w:multiLevelType w:val="multilevel"/>
    <w:tmpl w:val="B192DB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2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8">
    <w:nsid w:val="3F9D2FA0"/>
    <w:multiLevelType w:val="multilevel"/>
    <w:tmpl w:val="A3C2BE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2"/>
      <w:numFmt w:val="decimal"/>
      <w:suff w:val="space"/>
      <w:lvlText w:val="%2."/>
      <w:lvlJc w:val="left"/>
      <w:pPr>
        <w:ind w:left="792" w:hanging="432"/>
      </w:pPr>
      <w:rPr>
        <w:rFonts w:ascii="Calibri" w:hAnsi="Calibri" w:cs="Calibri" w:hint="default"/>
        <w:sz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22"/>
        <w:szCs w:val="22"/>
      </w:rPr>
    </w:lvl>
    <w:lvl w:ilvl="3">
      <w:start w:val="1"/>
      <w:numFmt w:val="bullet"/>
      <w:lvlText w:val="□"/>
      <w:lvlJc w:val="left"/>
      <w:pPr>
        <w:ind w:left="1728" w:hanging="648"/>
      </w:pPr>
      <w:rPr>
        <w:rFonts w:ascii="Arial" w:hAnsi="Arial" w:cs="Arial" w:hint="default"/>
        <w:sz w:val="48"/>
        <w:szCs w:val="4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9">
    <w:nsid w:val="3FDF0D49"/>
    <w:multiLevelType w:val="multilevel"/>
    <w:tmpl w:val="F000C900"/>
    <w:lvl w:ilvl="0">
      <w:start w:val="3"/>
      <w:numFmt w:val="lowerLetter"/>
      <w:lvlText w:val="%1."/>
      <w:lvlJc w:val="left"/>
      <w:pPr>
        <w:tabs>
          <w:tab w:val="num" w:pos="1437"/>
        </w:tabs>
        <w:ind w:left="1437" w:hanging="357"/>
      </w:pPr>
      <w:rPr>
        <w:rFonts w:hint="default"/>
        <w:b w:val="0"/>
      </w:rPr>
    </w:lvl>
    <w:lvl w:ilvl="1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2"/>
      <w:numFmt w:val="decimal"/>
      <w:lvlText w:val="%3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0">
    <w:nsid w:val="4029393D"/>
    <w:multiLevelType w:val="hybridMultilevel"/>
    <w:tmpl w:val="14709534"/>
    <w:name w:val="WW8Num9932"/>
    <w:lvl w:ilvl="0" w:tplc="F0BAA2D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407E55E7"/>
    <w:multiLevelType w:val="hybridMultilevel"/>
    <w:tmpl w:val="A2BED452"/>
    <w:name w:val="WW8Num60222"/>
    <w:lvl w:ilvl="0" w:tplc="58D442C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40B0683E"/>
    <w:multiLevelType w:val="multilevel"/>
    <w:tmpl w:val="EB6C546E"/>
    <w:lvl w:ilvl="0">
      <w:start w:val="1"/>
      <w:numFmt w:val="decimal"/>
      <w:suff w:val="space"/>
      <w:lvlText w:val="§ %1.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567" w:hanging="567"/>
      </w:pPr>
      <w:rPr>
        <w:rFonts w:asciiTheme="minorHAnsi" w:hAnsiTheme="minorHAnsi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3.%3."/>
      <w:lvlJc w:val="left"/>
      <w:pPr>
        <w:tabs>
          <w:tab w:val="num" w:pos="1362"/>
        </w:tabs>
        <w:ind w:left="1362" w:hanging="794"/>
      </w:pPr>
      <w:rPr>
        <w:rFonts w:hint="default"/>
        <w:b w:val="0"/>
        <w:i w:val="0"/>
        <w:iCs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013"/>
        </w:tabs>
        <w:ind w:left="2013" w:hanging="453"/>
      </w:pPr>
      <w:rPr>
        <w:rFonts w:ascii="Times New Roman" w:eastAsia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3">
    <w:nsid w:val="4215749C"/>
    <w:multiLevelType w:val="multilevel"/>
    <w:tmpl w:val="2BEEC7D4"/>
    <w:name w:val="WW8Num313"/>
    <w:lvl w:ilvl="0">
      <w:start w:val="5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trike w:val="0"/>
        <w:dstrike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34">
    <w:nsid w:val="424C1A01"/>
    <w:multiLevelType w:val="multilevel"/>
    <w:tmpl w:val="6DA834FA"/>
    <w:name w:val="WW8Num152"/>
    <w:lvl w:ilvl="0">
      <w:start w:val="2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35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36">
    <w:nsid w:val="428249E1"/>
    <w:multiLevelType w:val="hybridMultilevel"/>
    <w:tmpl w:val="02B646C6"/>
    <w:styleLink w:val="Styl6121"/>
    <w:lvl w:ilvl="0" w:tplc="C68C9C6C">
      <w:start w:val="1"/>
      <w:numFmt w:val="ordinal"/>
      <w:lvlText w:val="8.2.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>
    <w:nsid w:val="43420B5C"/>
    <w:multiLevelType w:val="hybridMultilevel"/>
    <w:tmpl w:val="06AE83F8"/>
    <w:lvl w:ilvl="0" w:tplc="907C51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>
    <w:nsid w:val="43945862"/>
    <w:multiLevelType w:val="hybridMultilevel"/>
    <w:tmpl w:val="EA488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>
    <w:nsid w:val="439D289B"/>
    <w:multiLevelType w:val="hybridMultilevel"/>
    <w:tmpl w:val="0BA8A9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>
    <w:nsid w:val="450876F6"/>
    <w:multiLevelType w:val="multilevel"/>
    <w:tmpl w:val="F6084A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1">
    <w:nsid w:val="4589559A"/>
    <w:multiLevelType w:val="multilevel"/>
    <w:tmpl w:val="6AF84710"/>
    <w:lvl w:ilvl="0">
      <w:start w:val="5"/>
      <w:numFmt w:val="decimal"/>
      <w:lvlText w:val="%1."/>
      <w:lvlJc w:val="left"/>
      <w:pPr>
        <w:ind w:left="2880" w:hanging="360"/>
      </w:pPr>
      <w:rPr>
        <w:rFonts w:asciiTheme="minorHAnsi" w:hAnsiTheme="minorHAnsi" w:hint="default"/>
        <w:b w:val="0"/>
        <w:i w:val="0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440"/>
      </w:pPr>
      <w:rPr>
        <w:rFonts w:hint="default"/>
      </w:rPr>
    </w:lvl>
  </w:abstractNum>
  <w:abstractNum w:abstractNumId="242">
    <w:nsid w:val="459D4FB1"/>
    <w:multiLevelType w:val="multilevel"/>
    <w:tmpl w:val="C6AC6296"/>
    <w:name w:val="WW8Num1202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3">
    <w:nsid w:val="46DB0AFD"/>
    <w:multiLevelType w:val="multilevel"/>
    <w:tmpl w:val="B654300E"/>
    <w:lvl w:ilvl="0">
      <w:start w:val="9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4">
    <w:nsid w:val="47A95EC2"/>
    <w:multiLevelType w:val="hybridMultilevel"/>
    <w:tmpl w:val="676E78B8"/>
    <w:lvl w:ilvl="0" w:tplc="A626AFB2">
      <w:start w:val="1"/>
      <w:numFmt w:val="decimal"/>
      <w:lvlRestart w:val="0"/>
      <w:pStyle w:val="ASSECOWyliczenie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 w:tplc="04150019">
      <w:start w:val="1"/>
      <w:numFmt w:val="lowerLetter"/>
      <w:pStyle w:val="ASSECOWyliczenie2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  <w:i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245">
    <w:nsid w:val="480F1C61"/>
    <w:multiLevelType w:val="hybridMultilevel"/>
    <w:tmpl w:val="DE6C92A0"/>
    <w:lvl w:ilvl="0" w:tplc="7D8AA0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3384D29E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>
    <w:nsid w:val="49074F7D"/>
    <w:multiLevelType w:val="hybridMultilevel"/>
    <w:tmpl w:val="50D211E2"/>
    <w:name w:val="WW8Num1083"/>
    <w:lvl w:ilvl="0" w:tplc="62EC925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CD664C6">
      <w:start w:val="1"/>
      <w:numFmt w:val="decimal"/>
      <w:lvlText w:val="%2."/>
      <w:lvlJc w:val="left"/>
      <w:pPr>
        <w:ind w:left="1353" w:hanging="360"/>
      </w:pPr>
      <w:rPr>
        <w:rFonts w:ascii="Times New Roman" w:hAnsi="Times New Roman" w:hint="default"/>
        <w:b w:val="0"/>
        <w:i w:val="0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9516627"/>
    <w:multiLevelType w:val="multilevel"/>
    <w:tmpl w:val="6F405DB6"/>
    <w:name w:val="WW8Num804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-938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1440"/>
      </w:pPr>
      <w:rPr>
        <w:rFonts w:hint="default"/>
      </w:rPr>
    </w:lvl>
  </w:abstractNum>
  <w:abstractNum w:abstractNumId="248">
    <w:nsid w:val="4A0B51C4"/>
    <w:multiLevelType w:val="hybridMultilevel"/>
    <w:tmpl w:val="461E7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>
    <w:nsid w:val="4B1E00A5"/>
    <w:multiLevelType w:val="hybridMultilevel"/>
    <w:tmpl w:val="AD7AB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>
    <w:nsid w:val="4B9E283E"/>
    <w:multiLevelType w:val="hybridMultilevel"/>
    <w:tmpl w:val="48EE3F1A"/>
    <w:lvl w:ilvl="0" w:tplc="C1EAD9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01">
      <w:start w:val="1"/>
      <w:numFmt w:val="bullet"/>
      <w:lvlText w:val="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1">
    <w:nsid w:val="4C147201"/>
    <w:multiLevelType w:val="hybridMultilevel"/>
    <w:tmpl w:val="AF82B074"/>
    <w:name w:val="WW8Num1084"/>
    <w:lvl w:ilvl="0" w:tplc="FBE4F22E">
      <w:start w:val="2"/>
      <w:numFmt w:val="decimal"/>
      <w:lvlText w:val="%1."/>
      <w:lvlJc w:val="left"/>
      <w:pPr>
        <w:ind w:left="1353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>
    <w:nsid w:val="4C860767"/>
    <w:multiLevelType w:val="hybridMultilevel"/>
    <w:tmpl w:val="6F546DD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3">
    <w:nsid w:val="4C965266"/>
    <w:multiLevelType w:val="multilevel"/>
    <w:tmpl w:val="0415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50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254">
    <w:nsid w:val="4D1150DD"/>
    <w:multiLevelType w:val="multilevel"/>
    <w:tmpl w:val="A2D0B44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5">
    <w:nsid w:val="4D9B68A6"/>
    <w:multiLevelType w:val="hybridMultilevel"/>
    <w:tmpl w:val="C72EDFB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6">
    <w:nsid w:val="4F552CEB"/>
    <w:multiLevelType w:val="multilevel"/>
    <w:tmpl w:val="58E26866"/>
    <w:styleLink w:val="Styl5"/>
    <w:lvl w:ilvl="0">
      <w:start w:val="2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57">
    <w:nsid w:val="4FF4127D"/>
    <w:multiLevelType w:val="multilevel"/>
    <w:tmpl w:val="8B20CBFC"/>
    <w:styleLink w:val="Styl4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color w:val="0070C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0070C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8">
    <w:nsid w:val="50226B7F"/>
    <w:multiLevelType w:val="multilevel"/>
    <w:tmpl w:val="37425F00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259">
    <w:nsid w:val="50D36269"/>
    <w:multiLevelType w:val="hybridMultilevel"/>
    <w:tmpl w:val="1E503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0">
    <w:nsid w:val="511307D6"/>
    <w:multiLevelType w:val="multilevel"/>
    <w:tmpl w:val="0A34D1A0"/>
    <w:lvl w:ilvl="0">
      <w:start w:val="1"/>
      <w:numFmt w:val="decimal"/>
      <w:lvlText w:val="15.2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1">
    <w:nsid w:val="519874C2"/>
    <w:multiLevelType w:val="multilevel"/>
    <w:tmpl w:val="25EE97E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2">
    <w:nsid w:val="51CF2B23"/>
    <w:multiLevelType w:val="hybridMultilevel"/>
    <w:tmpl w:val="3C8AF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>
    <w:nsid w:val="52816BB0"/>
    <w:multiLevelType w:val="hybridMultilevel"/>
    <w:tmpl w:val="14AE978E"/>
    <w:lvl w:ilvl="0" w:tplc="18B434AA">
      <w:start w:val="1"/>
      <w:numFmt w:val="decimal"/>
      <w:lvlText w:val="2.%1."/>
      <w:lvlJc w:val="left"/>
      <w:pPr>
        <w:ind w:left="208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802" w:hanging="360"/>
      </w:pPr>
      <w:rPr>
        <w:rFonts w:hint="default"/>
        <w:sz w:val="22"/>
        <w:szCs w:val="22"/>
        <w:lang w:val="pl-PL"/>
      </w:rPr>
    </w:lvl>
    <w:lvl w:ilvl="2" w:tplc="9EF0E9CA">
      <w:start w:val="1"/>
      <w:numFmt w:val="decimal"/>
      <w:lvlText w:val="%3."/>
      <w:lvlJc w:val="left"/>
      <w:pPr>
        <w:ind w:left="3702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4242" w:hanging="360"/>
      </w:pPr>
    </w:lvl>
    <w:lvl w:ilvl="4" w:tplc="04150019" w:tentative="1">
      <w:start w:val="1"/>
      <w:numFmt w:val="lowerLetter"/>
      <w:lvlText w:val="%5."/>
      <w:lvlJc w:val="left"/>
      <w:pPr>
        <w:ind w:left="4962" w:hanging="360"/>
      </w:pPr>
    </w:lvl>
    <w:lvl w:ilvl="5" w:tplc="0415001B" w:tentative="1">
      <w:start w:val="1"/>
      <w:numFmt w:val="lowerRoman"/>
      <w:lvlText w:val="%6."/>
      <w:lvlJc w:val="right"/>
      <w:pPr>
        <w:ind w:left="5682" w:hanging="180"/>
      </w:pPr>
    </w:lvl>
    <w:lvl w:ilvl="6" w:tplc="0415000F" w:tentative="1">
      <w:start w:val="1"/>
      <w:numFmt w:val="decimal"/>
      <w:lvlText w:val="%7."/>
      <w:lvlJc w:val="left"/>
      <w:pPr>
        <w:ind w:left="6402" w:hanging="360"/>
      </w:pPr>
    </w:lvl>
    <w:lvl w:ilvl="7" w:tplc="04150019" w:tentative="1">
      <w:start w:val="1"/>
      <w:numFmt w:val="lowerLetter"/>
      <w:lvlText w:val="%8."/>
      <w:lvlJc w:val="left"/>
      <w:pPr>
        <w:ind w:left="7122" w:hanging="360"/>
      </w:pPr>
    </w:lvl>
    <w:lvl w:ilvl="8" w:tplc="0415001B" w:tentative="1">
      <w:start w:val="1"/>
      <w:numFmt w:val="lowerRoman"/>
      <w:lvlText w:val="%9."/>
      <w:lvlJc w:val="right"/>
      <w:pPr>
        <w:ind w:left="7842" w:hanging="180"/>
      </w:pPr>
    </w:lvl>
  </w:abstractNum>
  <w:abstractNum w:abstractNumId="264">
    <w:nsid w:val="52BC2F3D"/>
    <w:multiLevelType w:val="hybridMultilevel"/>
    <w:tmpl w:val="1876E58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5">
    <w:nsid w:val="53EC5DC6"/>
    <w:multiLevelType w:val="hybridMultilevel"/>
    <w:tmpl w:val="8D78C71C"/>
    <w:name w:val="WW8Num1062"/>
    <w:lvl w:ilvl="0" w:tplc="E1B22BF4">
      <w:start w:val="6"/>
      <w:numFmt w:val="lowerLetter"/>
      <w:lvlText w:val="%1)"/>
      <w:lvlJc w:val="left"/>
      <w:pPr>
        <w:ind w:left="502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>
    <w:nsid w:val="542F55F3"/>
    <w:multiLevelType w:val="multilevel"/>
    <w:tmpl w:val="CF347C7E"/>
    <w:name w:val="WW8Num12022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7">
    <w:nsid w:val="54AA57F6"/>
    <w:multiLevelType w:val="multilevel"/>
    <w:tmpl w:val="26C825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8">
    <w:nsid w:val="54EB1029"/>
    <w:multiLevelType w:val="multilevel"/>
    <w:tmpl w:val="F6084A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9">
    <w:nsid w:val="550B569D"/>
    <w:multiLevelType w:val="hybridMultilevel"/>
    <w:tmpl w:val="967EE3F4"/>
    <w:lvl w:ilvl="0" w:tplc="8DA20C06">
      <w:start w:val="1"/>
      <w:numFmt w:val="decimal"/>
      <w:lvlText w:val="WW.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>
    <w:nsid w:val="55F43B65"/>
    <w:multiLevelType w:val="hybridMultilevel"/>
    <w:tmpl w:val="1A101B7A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>
    <w:nsid w:val="561778FA"/>
    <w:multiLevelType w:val="hybridMultilevel"/>
    <w:tmpl w:val="FE1E7EC8"/>
    <w:lvl w:ilvl="0" w:tplc="49EEB0F4">
      <w:start w:val="1"/>
      <w:numFmt w:val="decimal"/>
      <w:lvlText w:val="1.%1."/>
      <w:lvlJc w:val="left"/>
      <w:pPr>
        <w:ind w:left="1571" w:hanging="360"/>
      </w:pPr>
      <w:rPr>
        <w:rFonts w:asciiTheme="minorHAnsi" w:hAnsiTheme="minorHAnsi" w:cs="Times New Roman" w:hint="default"/>
        <w:b w:val="0"/>
        <w:i w:val="0"/>
        <w:color w:val="auto"/>
        <w:sz w:val="24"/>
        <w:szCs w:val="24"/>
        <w:vertAlign w:val="baseline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2">
    <w:nsid w:val="592D5E5B"/>
    <w:multiLevelType w:val="hybridMultilevel"/>
    <w:tmpl w:val="178A5504"/>
    <w:name w:val="WW8Num2932"/>
    <w:lvl w:ilvl="0" w:tplc="8864EDFE">
      <w:start w:val="27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>
    <w:nsid w:val="5A216ABA"/>
    <w:multiLevelType w:val="hybridMultilevel"/>
    <w:tmpl w:val="D480C7F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4">
    <w:nsid w:val="5A8A377C"/>
    <w:multiLevelType w:val="multilevel"/>
    <w:tmpl w:val="BEBE0316"/>
    <w:styleLink w:val="Styl83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275">
    <w:nsid w:val="5B103D12"/>
    <w:multiLevelType w:val="multilevel"/>
    <w:tmpl w:val="217E494A"/>
    <w:name w:val="WW8Num12022222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6">
    <w:nsid w:val="5B7D13B3"/>
    <w:multiLevelType w:val="hybridMultilevel"/>
    <w:tmpl w:val="D3144A22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ind w:left="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77">
    <w:nsid w:val="5B867EE4"/>
    <w:multiLevelType w:val="multilevel"/>
    <w:tmpl w:val="18642774"/>
    <w:lvl w:ilvl="0">
      <w:start w:val="1"/>
      <w:numFmt w:val="decimal"/>
      <w:pStyle w:val="Spistreci2"/>
      <w:lvlText w:val="%1."/>
      <w:lvlJc w:val="left"/>
      <w:pPr>
        <w:ind w:left="93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9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65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16" w:hanging="1800"/>
      </w:pPr>
      <w:rPr>
        <w:rFonts w:cs="Times New Roman" w:hint="default"/>
      </w:rPr>
    </w:lvl>
  </w:abstractNum>
  <w:abstractNum w:abstractNumId="278">
    <w:nsid w:val="5C137E74"/>
    <w:multiLevelType w:val="multilevel"/>
    <w:tmpl w:val="8EDE4EB8"/>
    <w:name w:val="WW8Num974"/>
    <w:lvl w:ilvl="0">
      <w:start w:val="3"/>
      <w:numFmt w:val="decimal"/>
      <w:lvlText w:val="%1."/>
      <w:lvlJc w:val="left"/>
      <w:pPr>
        <w:tabs>
          <w:tab w:val="num" w:pos="1800"/>
        </w:tabs>
        <w:ind w:left="1477" w:hanging="397"/>
      </w:pPr>
      <w:rPr>
        <w:rFonts w:ascii="Times New Roman" w:hAnsi="Times New Roman" w:hint="default"/>
        <w:b w:val="0"/>
        <w:bCs w:val="0"/>
        <w:i w:val="0"/>
        <w:iCs w:val="0"/>
        <w:sz w:val="22"/>
        <w:szCs w:val="24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hAnsiTheme="minorHAnsi" w:cs="Times New Roman" w:hint="default"/>
        <w:color w:val="00000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9">
    <w:nsid w:val="5C590588"/>
    <w:multiLevelType w:val="multilevel"/>
    <w:tmpl w:val="79F8A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."/>
      <w:lvlJc w:val="left"/>
      <w:pPr>
        <w:ind w:left="792" w:hanging="432"/>
      </w:pPr>
      <w:rPr>
        <w:rFonts w:hint="default"/>
        <w:b w:val="0"/>
        <w:color w:va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0">
    <w:nsid w:val="5CA31A15"/>
    <w:multiLevelType w:val="singleLevel"/>
    <w:tmpl w:val="CB981644"/>
    <w:name w:val="Tiret 0"/>
    <w:styleLink w:val="Styl83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81">
    <w:nsid w:val="5CAD21F5"/>
    <w:multiLevelType w:val="hybridMultilevel"/>
    <w:tmpl w:val="C7C8C3C0"/>
    <w:name w:val="WW8Num362"/>
    <w:lvl w:ilvl="0" w:tplc="134CAE3C">
      <w:start w:val="15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b w:val="0"/>
        <w:bCs w:val="0"/>
        <w:i w:val="0"/>
        <w:iCs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>
    <w:nsid w:val="5CBD0289"/>
    <w:multiLevelType w:val="multilevel"/>
    <w:tmpl w:val="C8784C1C"/>
    <w:name w:val="WW8Num6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3">
    <w:nsid w:val="5D5E303A"/>
    <w:multiLevelType w:val="hybridMultilevel"/>
    <w:tmpl w:val="6F546DD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4">
    <w:nsid w:val="5D99130F"/>
    <w:multiLevelType w:val="multilevel"/>
    <w:tmpl w:val="3576796C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 w:val="0"/>
        <w:bCs w:val="0"/>
        <w:sz w:val="24"/>
        <w:szCs w:val="24"/>
      </w:rPr>
    </w:lvl>
    <w:lvl w:ilvl="1">
      <w:start w:val="2"/>
      <w:numFmt w:val="decimal"/>
      <w:lvlText w:val="%2)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2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85">
    <w:nsid w:val="5DA01A55"/>
    <w:multiLevelType w:val="hybridMultilevel"/>
    <w:tmpl w:val="D0C82B4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6">
    <w:nsid w:val="5E0D6194"/>
    <w:multiLevelType w:val="multilevel"/>
    <w:tmpl w:val="68145E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7">
    <w:nsid w:val="5E21601A"/>
    <w:multiLevelType w:val="hybridMultilevel"/>
    <w:tmpl w:val="308E1F42"/>
    <w:name w:val="WW8Num292"/>
    <w:lvl w:ilvl="0" w:tplc="EB8AC338">
      <w:start w:val="1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>
    <w:nsid w:val="5E2F7BAE"/>
    <w:multiLevelType w:val="multilevel"/>
    <w:tmpl w:val="164813DE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9">
    <w:nsid w:val="5E6C2156"/>
    <w:multiLevelType w:val="hybridMultilevel"/>
    <w:tmpl w:val="0F0C80F0"/>
    <w:name w:val="WW8Num293"/>
    <w:lvl w:ilvl="0" w:tplc="718C7A5C">
      <w:start w:val="14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>
    <w:nsid w:val="5E75065B"/>
    <w:multiLevelType w:val="multilevel"/>
    <w:tmpl w:val="E7986824"/>
    <w:name w:val="WW8Num742"/>
    <w:lvl w:ilvl="0">
      <w:start w:val="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ascii="Times New Roman" w:eastAsia="Calibri" w:hAnsi="Times New Roman" w:cs="Times New Roman" w:hint="default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1">
    <w:nsid w:val="5F255E6C"/>
    <w:multiLevelType w:val="multilevel"/>
    <w:tmpl w:val="DBF01F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>
    <w:nsid w:val="5F382F52"/>
    <w:multiLevelType w:val="multilevel"/>
    <w:tmpl w:val="1706B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3">
    <w:nsid w:val="5F422682"/>
    <w:multiLevelType w:val="hybridMultilevel"/>
    <w:tmpl w:val="40CA1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4">
    <w:nsid w:val="5FAE732C"/>
    <w:multiLevelType w:val="multilevel"/>
    <w:tmpl w:val="E6E6A162"/>
    <w:name w:val="WW8Num716"/>
    <w:lvl w:ilvl="0">
      <w:start w:val="1"/>
      <w:numFmt w:val="lowerLetter"/>
      <w:lvlText w:val="%1)"/>
      <w:lvlJc w:val="left"/>
      <w:pPr>
        <w:tabs>
          <w:tab w:val="num" w:pos="1437"/>
        </w:tabs>
        <w:ind w:left="1437" w:hanging="357"/>
      </w:pPr>
      <w:rPr>
        <w:rFonts w:ascii="Times New Roman" w:hAnsi="Times New Roman" w:hint="default"/>
        <w:b w:val="0"/>
        <w:i w:val="0"/>
        <w:sz w:val="22"/>
      </w:rPr>
    </w:lvl>
    <w:lvl w:ilvl="1">
      <w:start w:val="6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2"/>
      <w:numFmt w:val="decimal"/>
      <w:lvlText w:val="%3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5">
    <w:nsid w:val="61314E42"/>
    <w:multiLevelType w:val="multilevel"/>
    <w:tmpl w:val="C6BCA4D4"/>
    <w:name w:val="WW8Num6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6">
    <w:nsid w:val="625A5C74"/>
    <w:multiLevelType w:val="hybridMultilevel"/>
    <w:tmpl w:val="AB9C06B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75B0411A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7">
    <w:nsid w:val="62D2517E"/>
    <w:multiLevelType w:val="multilevel"/>
    <w:tmpl w:val="8898CB74"/>
    <w:name w:val="WW8Num12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8">
    <w:nsid w:val="6333673A"/>
    <w:multiLevelType w:val="multilevel"/>
    <w:tmpl w:val="F6084A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9">
    <w:nsid w:val="63AC77DD"/>
    <w:multiLevelType w:val="hybridMultilevel"/>
    <w:tmpl w:val="339A0FF0"/>
    <w:lvl w:ilvl="0" w:tplc="0415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00">
    <w:nsid w:val="63BD28AD"/>
    <w:multiLevelType w:val="multilevel"/>
    <w:tmpl w:val="68F614F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1">
    <w:nsid w:val="63CA79C1"/>
    <w:multiLevelType w:val="hybridMultilevel"/>
    <w:tmpl w:val="D8F27AA0"/>
    <w:lvl w:ilvl="0" w:tplc="E2C676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2">
    <w:nsid w:val="6403178E"/>
    <w:multiLevelType w:val="multilevel"/>
    <w:tmpl w:val="B66838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3">
    <w:nsid w:val="64096BC7"/>
    <w:multiLevelType w:val="multilevel"/>
    <w:tmpl w:val="24F04F68"/>
    <w:name w:val="WW8Num162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8"/>
      <w:numFmt w:val="decimal"/>
      <w:isLgl/>
      <w:lvlText w:val="%1.%2"/>
      <w:lvlJc w:val="left"/>
      <w:pPr>
        <w:ind w:left="1575" w:hanging="49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304">
    <w:nsid w:val="64240186"/>
    <w:multiLevelType w:val="multilevel"/>
    <w:tmpl w:val="C1F44D24"/>
    <w:lvl w:ilvl="0">
      <w:start w:val="1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5">
    <w:nsid w:val="643B69EF"/>
    <w:multiLevelType w:val="multilevel"/>
    <w:tmpl w:val="693211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"/>
      <w:lvlJc w:val="left"/>
      <w:pPr>
        <w:ind w:left="115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8" w:hanging="1440"/>
      </w:pPr>
      <w:rPr>
        <w:rFonts w:hint="default"/>
      </w:rPr>
    </w:lvl>
  </w:abstractNum>
  <w:abstractNum w:abstractNumId="306">
    <w:nsid w:val="6491571A"/>
    <w:multiLevelType w:val="multilevel"/>
    <w:tmpl w:val="083077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7">
    <w:nsid w:val="6505419C"/>
    <w:multiLevelType w:val="multilevel"/>
    <w:tmpl w:val="5FACAF4A"/>
    <w:name w:val="WW8Num120222223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8">
    <w:nsid w:val="65605C19"/>
    <w:multiLevelType w:val="hybridMultilevel"/>
    <w:tmpl w:val="2384E4FC"/>
    <w:styleLink w:val="Styl31"/>
    <w:lvl w:ilvl="0" w:tplc="2452A98E">
      <w:start w:val="1"/>
      <w:numFmt w:val="lowerLetter"/>
      <w:lvlText w:val="%1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1" w:tplc="623052D4">
      <w:start w:val="1"/>
      <w:numFmt w:val="bullet"/>
      <w:lvlText w:val="­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2" w:tplc="F82C6B08">
      <w:start w:val="1"/>
      <w:numFmt w:val="lowerLetter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9DC071F0">
      <w:start w:val="2"/>
      <w:numFmt w:val="lowerLetter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 w:tplc="7C4866D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70248162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7E22284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890ABD9C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BBE023E2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9">
    <w:nsid w:val="65652C7D"/>
    <w:multiLevelType w:val="hybridMultilevel"/>
    <w:tmpl w:val="C5B2F59A"/>
    <w:name w:val="WW8Num572"/>
    <w:lvl w:ilvl="0" w:tplc="ED86B2EE">
      <w:start w:val="1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>
    <w:nsid w:val="65CF1555"/>
    <w:multiLevelType w:val="multilevel"/>
    <w:tmpl w:val="7CCC20A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cs="Arial" w:hint="default"/>
      </w:rPr>
    </w:lvl>
  </w:abstractNum>
  <w:abstractNum w:abstractNumId="311">
    <w:nsid w:val="65EB40F0"/>
    <w:multiLevelType w:val="hybridMultilevel"/>
    <w:tmpl w:val="6534DD9A"/>
    <w:lvl w:ilvl="0" w:tplc="E4E81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2">
    <w:nsid w:val="661D22FC"/>
    <w:multiLevelType w:val="multilevel"/>
    <w:tmpl w:val="95569EB4"/>
    <w:name w:val="WW8Num1232"/>
    <w:lvl w:ilvl="0">
      <w:start w:val="1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3">
    <w:nsid w:val="661D2959"/>
    <w:multiLevelType w:val="hybridMultilevel"/>
    <w:tmpl w:val="FD6A6C6A"/>
    <w:name w:val="WW8Num1012"/>
    <w:lvl w:ilvl="0" w:tplc="3B603BA6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>
    <w:nsid w:val="66423D88"/>
    <w:multiLevelType w:val="hybridMultilevel"/>
    <w:tmpl w:val="771AC4A0"/>
    <w:lvl w:ilvl="0" w:tplc="2F565EBC">
      <w:start w:val="1"/>
      <w:numFmt w:val="decimal"/>
      <w:lvlText w:val="15.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>
    <w:nsid w:val="66547403"/>
    <w:multiLevelType w:val="hybridMultilevel"/>
    <w:tmpl w:val="88BE75A8"/>
    <w:lvl w:ilvl="0" w:tplc="EFE0ED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01">
      <w:start w:val="1"/>
      <w:numFmt w:val="bullet"/>
      <w:lvlText w:val="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6">
    <w:nsid w:val="667A20F8"/>
    <w:multiLevelType w:val="multilevel"/>
    <w:tmpl w:val="B48E291C"/>
    <w:name w:val="WW8Num872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579" w:hanging="59"/>
      </w:pPr>
      <w:rPr>
        <w:rFonts w:ascii="Symbol" w:hAnsi="Symbol" w:hint="default"/>
      </w:rPr>
    </w:lvl>
    <w:lvl w:ilvl="4">
      <w:start w:val="2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28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7">
    <w:nsid w:val="669402E5"/>
    <w:multiLevelType w:val="hybridMultilevel"/>
    <w:tmpl w:val="C38ECF20"/>
    <w:lvl w:ilvl="0" w:tplc="BB08C3A0">
      <w:start w:val="1"/>
      <w:numFmt w:val="ordinal"/>
      <w:lvlText w:val="17.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8">
    <w:nsid w:val="66A048C6"/>
    <w:multiLevelType w:val="hybridMultilevel"/>
    <w:tmpl w:val="20E8D5FA"/>
    <w:name w:val="WW8Num1202222232"/>
    <w:lvl w:ilvl="0" w:tplc="114276CC">
      <w:start w:val="12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>
    <w:nsid w:val="67DF1B95"/>
    <w:multiLevelType w:val="multilevel"/>
    <w:tmpl w:val="CAD6F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20">
    <w:nsid w:val="685B27E9"/>
    <w:multiLevelType w:val="hybridMultilevel"/>
    <w:tmpl w:val="62CC8CA4"/>
    <w:name w:val="WW8Num80222"/>
    <w:lvl w:ilvl="0" w:tplc="1EBA30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1E1C5D7C">
      <w:start w:val="1"/>
      <w:numFmt w:val="lowerLetter"/>
      <w:lvlText w:val="%2)"/>
      <w:lvlJc w:val="left"/>
      <w:pPr>
        <w:ind w:left="1440" w:hanging="360"/>
      </w:pPr>
      <w:rPr>
        <w:rFonts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>
    <w:nsid w:val="68AA09F2"/>
    <w:multiLevelType w:val="multilevel"/>
    <w:tmpl w:val="FB48B30E"/>
    <w:name w:val="WW8Num120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2">
    <w:nsid w:val="69203DF0"/>
    <w:multiLevelType w:val="hybridMultilevel"/>
    <w:tmpl w:val="6F546DD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3">
    <w:nsid w:val="69E13D87"/>
    <w:multiLevelType w:val="multilevel"/>
    <w:tmpl w:val="BD5CECAC"/>
    <w:name w:val="WW8Num802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96"/>
        </w:tabs>
        <w:ind w:left="644" w:hanging="36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1440"/>
      </w:pPr>
      <w:rPr>
        <w:rFonts w:hint="default"/>
      </w:rPr>
    </w:lvl>
  </w:abstractNum>
  <w:abstractNum w:abstractNumId="324">
    <w:nsid w:val="6A411D20"/>
    <w:multiLevelType w:val="multilevel"/>
    <w:tmpl w:val="A74823BC"/>
    <w:styleLink w:val="Styl7"/>
    <w:lvl w:ilvl="0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color w:val="0070C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5">
    <w:nsid w:val="6AD364A7"/>
    <w:multiLevelType w:val="hybridMultilevel"/>
    <w:tmpl w:val="D480C7F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6">
    <w:nsid w:val="6B7B2EA4"/>
    <w:multiLevelType w:val="multilevel"/>
    <w:tmpl w:val="B918753A"/>
    <w:name w:val="WW8Num87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579" w:hanging="59"/>
      </w:pPr>
      <w:rPr>
        <w:rFonts w:ascii="Symbol" w:hAnsi="Symbol" w:hint="default"/>
      </w:rPr>
    </w:lvl>
    <w:lvl w:ilvl="4">
      <w:start w:val="2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28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7">
    <w:nsid w:val="6C1D7072"/>
    <w:multiLevelType w:val="multilevel"/>
    <w:tmpl w:val="2ED03EE0"/>
    <w:lvl w:ilvl="0">
      <w:start w:val="1"/>
      <w:numFmt w:val="decimal"/>
      <w:suff w:val="space"/>
      <w:lvlText w:val="§ %1.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567" w:hanging="567"/>
      </w:pPr>
      <w:rPr>
        <w:rFonts w:asciiTheme="minorHAnsi" w:hAnsiTheme="minorHAnsi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2.%3."/>
      <w:lvlJc w:val="left"/>
      <w:pPr>
        <w:tabs>
          <w:tab w:val="num" w:pos="1361"/>
        </w:tabs>
        <w:ind w:left="1361" w:hanging="794"/>
      </w:pPr>
      <w:rPr>
        <w:rFonts w:ascii="Calibri" w:hAnsi="Calibri" w:hint="default"/>
        <w:b w:val="0"/>
        <w:i w:val="0"/>
        <w:iCs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013"/>
        </w:tabs>
        <w:ind w:left="2013" w:hanging="453"/>
      </w:pPr>
      <w:rPr>
        <w:rFonts w:ascii="Cambria" w:eastAsia="Times New Roman" w:hAnsi="Cambria" w:cs="Arial" w:hint="default"/>
        <w:b w:val="0"/>
        <w:i w:val="0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28">
    <w:nsid w:val="6C960303"/>
    <w:multiLevelType w:val="hybridMultilevel"/>
    <w:tmpl w:val="61F0D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9">
    <w:nsid w:val="6CE85381"/>
    <w:multiLevelType w:val="hybridMultilevel"/>
    <w:tmpl w:val="E22AF1D2"/>
    <w:name w:val="WW8Num2933"/>
    <w:lvl w:ilvl="0" w:tplc="D32E04F0">
      <w:start w:val="25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>
    <w:nsid w:val="6D6047F8"/>
    <w:multiLevelType w:val="multilevel"/>
    <w:tmpl w:val="DA963990"/>
    <w:name w:val="WW8Num8033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-938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1440"/>
      </w:pPr>
      <w:rPr>
        <w:rFonts w:hint="default"/>
      </w:rPr>
    </w:lvl>
  </w:abstractNum>
  <w:abstractNum w:abstractNumId="331">
    <w:nsid w:val="6DE527AD"/>
    <w:multiLevelType w:val="multilevel"/>
    <w:tmpl w:val="9004942C"/>
    <w:lvl w:ilvl="0">
      <w:start w:val="2"/>
      <w:numFmt w:val="decimal"/>
      <w:lvlText w:val=""/>
      <w:lvlJc w:val="left"/>
      <w:pPr>
        <w:ind w:left="0" w:firstLine="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71"/>
        </w:tabs>
        <w:ind w:left="1078" w:hanging="510"/>
      </w:pPr>
      <w:rPr>
        <w:rFonts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332">
    <w:nsid w:val="6DE83969"/>
    <w:multiLevelType w:val="hybridMultilevel"/>
    <w:tmpl w:val="03F6508C"/>
    <w:lvl w:ilvl="0" w:tplc="7270B76A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B2E40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8A6D082">
      <w:start w:val="1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2"/>
        <w:szCs w:val="22"/>
      </w:rPr>
    </w:lvl>
    <w:lvl w:ilvl="3" w:tplc="9AEE12D4">
      <w:start w:val="2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3">
    <w:nsid w:val="6DEA720B"/>
    <w:multiLevelType w:val="multilevel"/>
    <w:tmpl w:val="A474A874"/>
    <w:name w:val="WW8Num172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b w:val="0"/>
        <w:i w:val="0"/>
        <w:strike w:val="0"/>
        <w:dstrike w:val="0"/>
        <w:sz w:val="22"/>
      </w:rPr>
    </w:lvl>
    <w:lvl w:ilvl="2">
      <w:start w:val="2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4">
    <w:nsid w:val="6ECE24CD"/>
    <w:multiLevelType w:val="hybridMultilevel"/>
    <w:tmpl w:val="1032CC66"/>
    <w:name w:val="WW8Num9922"/>
    <w:lvl w:ilvl="0" w:tplc="FAA080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6F4F721F"/>
    <w:multiLevelType w:val="hybridMultilevel"/>
    <w:tmpl w:val="CB8A03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6">
    <w:nsid w:val="6FD2244A"/>
    <w:multiLevelType w:val="hybridMultilevel"/>
    <w:tmpl w:val="BD2A7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7">
    <w:nsid w:val="70151735"/>
    <w:multiLevelType w:val="multilevel"/>
    <w:tmpl w:val="E9A4CFD6"/>
    <w:lvl w:ilvl="0">
      <w:start w:val="1"/>
      <w:numFmt w:val="decimal"/>
      <w:lvlText w:val="%1."/>
      <w:lvlJc w:val="left"/>
      <w:pPr>
        <w:ind w:left="2629" w:hanging="360"/>
      </w:pPr>
      <w:rPr>
        <w:rFonts w:asciiTheme="minorHAnsi" w:hAnsiTheme="minorHAnsi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3061" w:hanging="432"/>
      </w:pPr>
    </w:lvl>
    <w:lvl w:ilvl="2">
      <w:start w:val="1"/>
      <w:numFmt w:val="decimal"/>
      <w:lvlText w:val="%1.%2.%3."/>
      <w:lvlJc w:val="left"/>
      <w:pPr>
        <w:ind w:left="3493" w:hanging="504"/>
      </w:pPr>
    </w:lvl>
    <w:lvl w:ilvl="3">
      <w:start w:val="1"/>
      <w:numFmt w:val="decimal"/>
      <w:lvlText w:val="%1.%2.%3.%4."/>
      <w:lvlJc w:val="left"/>
      <w:pPr>
        <w:ind w:left="3997" w:hanging="648"/>
      </w:pPr>
    </w:lvl>
    <w:lvl w:ilvl="4">
      <w:start w:val="1"/>
      <w:numFmt w:val="decimal"/>
      <w:lvlText w:val="%1.%2.%3.%4.%5."/>
      <w:lvlJc w:val="left"/>
      <w:pPr>
        <w:ind w:left="4501" w:hanging="792"/>
      </w:pPr>
    </w:lvl>
    <w:lvl w:ilvl="5">
      <w:start w:val="1"/>
      <w:numFmt w:val="decimal"/>
      <w:lvlText w:val="%1.%2.%3.%4.%5.%6."/>
      <w:lvlJc w:val="left"/>
      <w:pPr>
        <w:ind w:left="5005" w:hanging="936"/>
      </w:pPr>
    </w:lvl>
    <w:lvl w:ilvl="6">
      <w:start w:val="1"/>
      <w:numFmt w:val="decimal"/>
      <w:lvlText w:val="%1.%2.%3.%4.%5.%6.%7."/>
      <w:lvlJc w:val="left"/>
      <w:pPr>
        <w:ind w:left="5509" w:hanging="1080"/>
      </w:pPr>
    </w:lvl>
    <w:lvl w:ilvl="7">
      <w:start w:val="1"/>
      <w:numFmt w:val="decimal"/>
      <w:lvlText w:val="%1.%2.%3.%4.%5.%6.%7.%8."/>
      <w:lvlJc w:val="left"/>
      <w:pPr>
        <w:ind w:left="6013" w:hanging="1224"/>
      </w:pPr>
    </w:lvl>
    <w:lvl w:ilvl="8">
      <w:start w:val="1"/>
      <w:numFmt w:val="decimal"/>
      <w:lvlText w:val="%1.%2.%3.%4.%5.%6.%7.%8.%9."/>
      <w:lvlJc w:val="left"/>
      <w:pPr>
        <w:ind w:left="6589" w:hanging="1440"/>
      </w:pPr>
    </w:lvl>
  </w:abstractNum>
  <w:abstractNum w:abstractNumId="338">
    <w:nsid w:val="703869BD"/>
    <w:multiLevelType w:val="hybridMultilevel"/>
    <w:tmpl w:val="7BE47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9">
    <w:nsid w:val="703E59F2"/>
    <w:multiLevelType w:val="multilevel"/>
    <w:tmpl w:val="AE86BE7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0">
    <w:nsid w:val="706F1E5C"/>
    <w:multiLevelType w:val="hybridMultilevel"/>
    <w:tmpl w:val="D0165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1">
    <w:nsid w:val="711C1805"/>
    <w:multiLevelType w:val="hybridMultilevel"/>
    <w:tmpl w:val="6782606C"/>
    <w:lvl w:ilvl="0" w:tplc="907C514A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42">
    <w:nsid w:val="71551D26"/>
    <w:multiLevelType w:val="multilevel"/>
    <w:tmpl w:val="0415001F"/>
    <w:styleLink w:val="Styl3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3">
    <w:nsid w:val="71BC11DE"/>
    <w:multiLevelType w:val="multilevel"/>
    <w:tmpl w:val="E63AF0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344">
    <w:nsid w:val="71BD316A"/>
    <w:multiLevelType w:val="multilevel"/>
    <w:tmpl w:val="E368D2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35" w:hanging="375"/>
      </w:pPr>
      <w:rPr>
        <w:rFonts w:ascii="Calibri" w:hAnsi="Calibri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45">
    <w:nsid w:val="721B49EE"/>
    <w:multiLevelType w:val="multilevel"/>
    <w:tmpl w:val="DA64ED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color w:val="0070C0"/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346">
    <w:nsid w:val="72515A5B"/>
    <w:multiLevelType w:val="hybridMultilevel"/>
    <w:tmpl w:val="627C878E"/>
    <w:lvl w:ilvl="0" w:tplc="42B47DA2">
      <w:start w:val="1"/>
      <w:numFmt w:val="decimal"/>
      <w:lvlText w:val="1.%1."/>
      <w:lvlJc w:val="left"/>
      <w:pPr>
        <w:ind w:left="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>
    <w:nsid w:val="726C74BC"/>
    <w:multiLevelType w:val="hybridMultilevel"/>
    <w:tmpl w:val="9BE089FE"/>
    <w:lvl w:ilvl="0" w:tplc="5A0296C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72A61A27"/>
    <w:multiLevelType w:val="hybridMultilevel"/>
    <w:tmpl w:val="21B0B746"/>
    <w:name w:val="WW8Num8032"/>
    <w:lvl w:ilvl="0" w:tplc="C518A92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>
    <w:nsid w:val="7334612D"/>
    <w:multiLevelType w:val="hybridMultilevel"/>
    <w:tmpl w:val="7AE4FD82"/>
    <w:name w:val="WW8Num294"/>
    <w:lvl w:ilvl="0" w:tplc="8688933C">
      <w:start w:val="26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748F74ED"/>
    <w:multiLevelType w:val="multilevel"/>
    <w:tmpl w:val="2F88CA28"/>
    <w:name w:val="WW8Num712"/>
    <w:lvl w:ilvl="0">
      <w:start w:val="1"/>
      <w:numFmt w:val="lowerLetter"/>
      <w:lvlText w:val="%1."/>
      <w:lvlJc w:val="left"/>
      <w:pPr>
        <w:tabs>
          <w:tab w:val="num" w:pos="1437"/>
        </w:tabs>
        <w:ind w:left="1437" w:hanging="357"/>
      </w:pPr>
      <w:rPr>
        <w:rFonts w:hint="default"/>
        <w:b w:val="0"/>
      </w:rPr>
    </w:lvl>
    <w:lvl w:ilvl="1">
      <w:start w:val="6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2"/>
      <w:numFmt w:val="decimal"/>
      <w:lvlText w:val="%3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1">
    <w:nsid w:val="74E8295F"/>
    <w:multiLevelType w:val="hybridMultilevel"/>
    <w:tmpl w:val="C54A5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2">
    <w:nsid w:val="74F479A3"/>
    <w:multiLevelType w:val="hybridMultilevel"/>
    <w:tmpl w:val="47A02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3">
    <w:nsid w:val="750D3860"/>
    <w:multiLevelType w:val="multilevel"/>
    <w:tmpl w:val="A470EAB6"/>
    <w:name w:val="WW8Num972"/>
    <w:lvl w:ilvl="0">
      <w:start w:val="3"/>
      <w:numFmt w:val="decimal"/>
      <w:lvlText w:val="%1."/>
      <w:lvlJc w:val="left"/>
      <w:pPr>
        <w:tabs>
          <w:tab w:val="num" w:pos="1800"/>
        </w:tabs>
        <w:ind w:left="1477" w:hanging="397"/>
      </w:pPr>
      <w:rPr>
        <w:rFonts w:ascii="Times New Roman" w:hAnsi="Times New Roman" w:hint="default"/>
        <w:b w:val="0"/>
        <w:bCs w:val="0"/>
        <w:i w:val="0"/>
        <w:iCs w:val="0"/>
        <w:sz w:val="22"/>
        <w:szCs w:val="24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4">
    <w:nsid w:val="765574FF"/>
    <w:multiLevelType w:val="multilevel"/>
    <w:tmpl w:val="0C767DA6"/>
    <w:name w:val="WW8Num973"/>
    <w:lvl w:ilvl="0">
      <w:start w:val="3"/>
      <w:numFmt w:val="decimal"/>
      <w:lvlText w:val="%1."/>
      <w:lvlJc w:val="left"/>
      <w:pPr>
        <w:tabs>
          <w:tab w:val="num" w:pos="1800"/>
        </w:tabs>
        <w:ind w:left="1477" w:hanging="397"/>
      </w:pPr>
      <w:rPr>
        <w:rFonts w:ascii="Times New Roman" w:hAnsi="Times New Roman" w:hint="default"/>
        <w:b w:val="0"/>
        <w:bCs w:val="0"/>
        <w:i w:val="0"/>
        <w:iCs w:val="0"/>
        <w:sz w:val="22"/>
        <w:szCs w:val="24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5">
    <w:nsid w:val="76DF1F30"/>
    <w:multiLevelType w:val="multilevel"/>
    <w:tmpl w:val="0382D240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356">
    <w:nsid w:val="77816525"/>
    <w:multiLevelType w:val="hybridMultilevel"/>
    <w:tmpl w:val="5C64034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7">
    <w:nsid w:val="77AA767B"/>
    <w:multiLevelType w:val="multilevel"/>
    <w:tmpl w:val="9D28B7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35" w:hanging="375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58">
    <w:nsid w:val="77F2547C"/>
    <w:multiLevelType w:val="hybridMultilevel"/>
    <w:tmpl w:val="E8B647B0"/>
    <w:lvl w:ilvl="0" w:tplc="26A87F4C">
      <w:start w:val="1"/>
      <w:numFmt w:val="decimal"/>
      <w:pStyle w:val="TekstPodstNumery"/>
      <w:lvlText w:val="%1."/>
      <w:lvlJc w:val="left"/>
      <w:pPr>
        <w:ind w:left="2487" w:hanging="360"/>
      </w:pPr>
      <w:rPr>
        <w:rFonts w:ascii="Calibri" w:hAnsi="Calibri" w:cs="Calibri" w:hint="default"/>
        <w:b w:val="0"/>
      </w:rPr>
    </w:lvl>
    <w:lvl w:ilvl="1" w:tplc="E9FAC5DC">
      <w:start w:val="1"/>
      <w:numFmt w:val="lowerLetter"/>
      <w:lvlText w:val="%2."/>
      <w:lvlJc w:val="left"/>
      <w:pPr>
        <w:ind w:left="1941" w:hanging="360"/>
      </w:pPr>
    </w:lvl>
    <w:lvl w:ilvl="2" w:tplc="426CB68A" w:tentative="1">
      <w:start w:val="1"/>
      <w:numFmt w:val="lowerRoman"/>
      <w:lvlText w:val="%3."/>
      <w:lvlJc w:val="right"/>
      <w:pPr>
        <w:ind w:left="2661" w:hanging="180"/>
      </w:pPr>
    </w:lvl>
    <w:lvl w:ilvl="3" w:tplc="46326740" w:tentative="1">
      <w:start w:val="1"/>
      <w:numFmt w:val="decimal"/>
      <w:lvlText w:val="%4."/>
      <w:lvlJc w:val="left"/>
      <w:pPr>
        <w:ind w:left="3381" w:hanging="360"/>
      </w:pPr>
    </w:lvl>
    <w:lvl w:ilvl="4" w:tplc="8EDC2428" w:tentative="1">
      <w:start w:val="1"/>
      <w:numFmt w:val="lowerLetter"/>
      <w:lvlText w:val="%5."/>
      <w:lvlJc w:val="left"/>
      <w:pPr>
        <w:ind w:left="4101" w:hanging="360"/>
      </w:pPr>
    </w:lvl>
    <w:lvl w:ilvl="5" w:tplc="827C4398" w:tentative="1">
      <w:start w:val="1"/>
      <w:numFmt w:val="lowerRoman"/>
      <w:lvlText w:val="%6."/>
      <w:lvlJc w:val="right"/>
      <w:pPr>
        <w:ind w:left="4821" w:hanging="180"/>
      </w:pPr>
    </w:lvl>
    <w:lvl w:ilvl="6" w:tplc="B15A60CC" w:tentative="1">
      <w:start w:val="1"/>
      <w:numFmt w:val="decimal"/>
      <w:lvlText w:val="%7."/>
      <w:lvlJc w:val="left"/>
      <w:pPr>
        <w:ind w:left="5541" w:hanging="360"/>
      </w:pPr>
    </w:lvl>
    <w:lvl w:ilvl="7" w:tplc="F71C838E" w:tentative="1">
      <w:start w:val="1"/>
      <w:numFmt w:val="lowerLetter"/>
      <w:lvlText w:val="%8."/>
      <w:lvlJc w:val="left"/>
      <w:pPr>
        <w:ind w:left="6261" w:hanging="360"/>
      </w:pPr>
    </w:lvl>
    <w:lvl w:ilvl="8" w:tplc="6AA0E33C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359">
    <w:nsid w:val="783321EA"/>
    <w:multiLevelType w:val="hybridMultilevel"/>
    <w:tmpl w:val="996AE2C6"/>
    <w:name w:val="WW8Num992"/>
    <w:lvl w:ilvl="0" w:tplc="92CE631E">
      <w:start w:val="8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>
    <w:nsid w:val="78580DFB"/>
    <w:multiLevelType w:val="hybridMultilevel"/>
    <w:tmpl w:val="F6888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1">
    <w:nsid w:val="78EC453D"/>
    <w:multiLevelType w:val="hybridMultilevel"/>
    <w:tmpl w:val="CCF8F4B8"/>
    <w:name w:val="WW8Num295"/>
    <w:lvl w:ilvl="0" w:tplc="13EA34DA">
      <w:start w:val="1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>
    <w:nsid w:val="78F654B5"/>
    <w:multiLevelType w:val="multilevel"/>
    <w:tmpl w:val="93EC52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3">
    <w:nsid w:val="79743B1A"/>
    <w:multiLevelType w:val="multilevel"/>
    <w:tmpl w:val="5E8EDB56"/>
    <w:lvl w:ilvl="0">
      <w:start w:val="1"/>
      <w:numFmt w:val="decimal"/>
      <w:suff w:val="space"/>
      <w:lvlText w:val="§ %1.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567" w:hanging="567"/>
      </w:pPr>
      <w:rPr>
        <w:rFonts w:asciiTheme="minorHAnsi" w:eastAsia="Times New Roman" w:hAnsiTheme="minorHAnsi" w:cs="Arial" w:hint="default"/>
        <w:b w:val="0"/>
        <w:i w:val="0"/>
        <w:sz w:val="24"/>
        <w:szCs w:val="24"/>
      </w:rPr>
    </w:lvl>
    <w:lvl w:ilvl="2">
      <w:start w:val="1"/>
      <w:numFmt w:val="decimal"/>
      <w:lvlText w:val="3.%3."/>
      <w:lvlJc w:val="left"/>
      <w:pPr>
        <w:tabs>
          <w:tab w:val="num" w:pos="1362"/>
        </w:tabs>
        <w:ind w:left="1362" w:hanging="794"/>
      </w:pPr>
      <w:rPr>
        <w:rFonts w:hint="default"/>
        <w:b w:val="0"/>
        <w:i w:val="0"/>
        <w:iCs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013"/>
        </w:tabs>
        <w:ind w:left="2013" w:hanging="453"/>
      </w:pPr>
      <w:rPr>
        <w:rFonts w:ascii="Times New Roman" w:eastAsia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64">
    <w:nsid w:val="7ABF323B"/>
    <w:multiLevelType w:val="multilevel"/>
    <w:tmpl w:val="4CBC16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18.%2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5">
    <w:nsid w:val="7B141490"/>
    <w:multiLevelType w:val="hybridMultilevel"/>
    <w:tmpl w:val="015C8FA0"/>
    <w:name w:val="WW8Num296"/>
    <w:lvl w:ilvl="0" w:tplc="7212B9D6">
      <w:start w:val="16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7B164C6F"/>
    <w:multiLevelType w:val="multilevel"/>
    <w:tmpl w:val="2326F17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7">
    <w:nsid w:val="7CB32D82"/>
    <w:multiLevelType w:val="multilevel"/>
    <w:tmpl w:val="CB24DD8C"/>
    <w:lvl w:ilvl="0">
      <w:start w:val="1"/>
      <w:numFmt w:val="bullet"/>
      <w:pStyle w:val="Bullet2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709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1069"/>
        </w:tabs>
        <w:ind w:left="1069" w:hanging="709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1069"/>
        </w:tabs>
        <w:ind w:left="1069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069"/>
        </w:tabs>
        <w:ind w:left="1069" w:hanging="709"/>
      </w:pPr>
      <w:rPr>
        <w:rFonts w:hint="default"/>
      </w:rPr>
    </w:lvl>
    <w:lvl w:ilvl="6">
      <w:start w:val="1"/>
      <w:numFmt w:val="bullet"/>
      <w:lvlText w:val=""/>
      <w:lvlJc w:val="left"/>
      <w:pPr>
        <w:tabs>
          <w:tab w:val="num" w:pos="1069"/>
        </w:tabs>
        <w:ind w:left="1069" w:hanging="425"/>
      </w:pPr>
      <w:rPr>
        <w:rFonts w:ascii="E&amp;Y Font" w:hAnsi="E&amp;Y Font" w:cs="E&amp;Y Font" w:hint="default"/>
        <w:b w:val="0"/>
        <w:bCs w:val="0"/>
        <w:i w:val="0"/>
        <w:iCs w:val="0"/>
        <w:sz w:val="14"/>
        <w:szCs w:val="14"/>
      </w:rPr>
    </w:lvl>
    <w:lvl w:ilvl="7">
      <w:start w:val="1"/>
      <w:numFmt w:val="bullet"/>
      <w:lvlText w:val=""/>
      <w:lvlJc w:val="left"/>
      <w:pPr>
        <w:tabs>
          <w:tab w:val="num" w:pos="1287"/>
        </w:tabs>
        <w:ind w:left="1211" w:hanging="284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1287"/>
        </w:tabs>
        <w:ind w:left="1211" w:hanging="284"/>
      </w:pPr>
      <w:rPr>
        <w:rFonts w:ascii="Symbol" w:hAnsi="Symbol" w:cs="Symbol" w:hint="default"/>
      </w:rPr>
    </w:lvl>
  </w:abstractNum>
  <w:abstractNum w:abstractNumId="368">
    <w:nsid w:val="7E357842"/>
    <w:multiLevelType w:val="multilevel"/>
    <w:tmpl w:val="4650D3DA"/>
    <w:lvl w:ilvl="0">
      <w:start w:val="2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cs="Times New Roman" w:hint="default"/>
      </w:rPr>
    </w:lvl>
    <w:lvl w:ilvl="2">
      <w:start w:val="1"/>
      <w:numFmt w:val="decimal"/>
      <w:pStyle w:val="Spstyl"/>
      <w:lvlText w:val="%1.%2.%3."/>
      <w:lvlJc w:val="left"/>
      <w:pPr>
        <w:tabs>
          <w:tab w:val="num" w:pos="907"/>
        </w:tabs>
        <w:ind w:left="1474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369">
    <w:nsid w:val="7EBF3A6C"/>
    <w:multiLevelType w:val="multilevel"/>
    <w:tmpl w:val="CC4CFE3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75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0">
    <w:nsid w:val="7F6050AC"/>
    <w:multiLevelType w:val="multilevel"/>
    <w:tmpl w:val="2BEA2BAE"/>
    <w:styleLink w:val="Styl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Times New Roman" w:hint="default"/>
        <w:b w:val="0"/>
        <w:color w:val="FF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371">
    <w:nsid w:val="7FC341AC"/>
    <w:multiLevelType w:val="multilevel"/>
    <w:tmpl w:val="F68CE2E0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ascii="Calibri" w:hAnsi="Calibri" w:cs="Times New Roman"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372">
    <w:nsid w:val="7FE70DB0"/>
    <w:multiLevelType w:val="multilevel"/>
    <w:tmpl w:val="7646E538"/>
    <w:name w:val="WW8Num522"/>
    <w:lvl w:ilvl="0">
      <w:start w:val="1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3">
    <w:nsid w:val="7FF102E2"/>
    <w:multiLevelType w:val="multilevel"/>
    <w:tmpl w:val="AEBE31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000" w:hanging="432"/>
      </w:pPr>
      <w:rPr>
        <w:rFonts w:asciiTheme="minorHAnsi" w:hAnsiTheme="minorHAnsi" w:cs="Times New Roman" w:hint="default"/>
        <w:b w:val="0"/>
        <w:color w:val="auto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1"/>
  </w:num>
  <w:num w:numId="5">
    <w:abstractNumId w:val="17"/>
  </w:num>
  <w:num w:numId="6">
    <w:abstractNumId w:val="30"/>
  </w:num>
  <w:num w:numId="7">
    <w:abstractNumId w:val="37"/>
  </w:num>
  <w:num w:numId="8">
    <w:abstractNumId w:val="41"/>
  </w:num>
  <w:num w:numId="9">
    <w:abstractNumId w:val="42"/>
  </w:num>
  <w:num w:numId="10">
    <w:abstractNumId w:val="47"/>
  </w:num>
  <w:num w:numId="11">
    <w:abstractNumId w:val="48"/>
  </w:num>
  <w:num w:numId="12">
    <w:abstractNumId w:val="56"/>
  </w:num>
  <w:num w:numId="13">
    <w:abstractNumId w:val="61"/>
  </w:num>
  <w:num w:numId="14">
    <w:abstractNumId w:val="66"/>
  </w:num>
  <w:num w:numId="15">
    <w:abstractNumId w:val="85"/>
  </w:num>
  <w:num w:numId="16">
    <w:abstractNumId w:val="86"/>
  </w:num>
  <w:num w:numId="17">
    <w:abstractNumId w:val="88"/>
  </w:num>
  <w:num w:numId="18">
    <w:abstractNumId w:val="3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5"/>
  </w:num>
  <w:num w:numId="20">
    <w:abstractNumId w:val="277"/>
  </w:num>
  <w:num w:numId="21">
    <w:abstractNumId w:val="80"/>
  </w:num>
  <w:num w:numId="22">
    <w:abstractNumId w:val="0"/>
  </w:num>
  <w:num w:numId="23">
    <w:abstractNumId w:val="6"/>
  </w:num>
  <w:num w:numId="24">
    <w:abstractNumId w:val="270"/>
  </w:num>
  <w:num w:numId="25">
    <w:abstractNumId w:val="370"/>
  </w:num>
  <w:num w:numId="26">
    <w:abstractNumId w:val="241"/>
  </w:num>
  <w:num w:numId="27">
    <w:abstractNumId w:val="229"/>
  </w:num>
  <w:num w:numId="28">
    <w:abstractNumId w:val="12"/>
  </w:num>
  <w:num w:numId="29">
    <w:abstractNumId w:val="280"/>
    <w:lvlOverride w:ilvl="0">
      <w:startOverride w:val="1"/>
    </w:lvlOverride>
  </w:num>
  <w:num w:numId="30">
    <w:abstractNumId w:val="235"/>
    <w:lvlOverride w:ilvl="0">
      <w:startOverride w:val="1"/>
    </w:lvlOverride>
  </w:num>
  <w:num w:numId="31">
    <w:abstractNumId w:val="280"/>
  </w:num>
  <w:num w:numId="32">
    <w:abstractNumId w:val="235"/>
  </w:num>
  <w:num w:numId="33">
    <w:abstractNumId w:val="163"/>
  </w:num>
  <w:num w:numId="34">
    <w:abstractNumId w:val="1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2"/>
  </w:num>
  <w:num w:numId="36">
    <w:abstractNumId w:val="308"/>
  </w:num>
  <w:num w:numId="37">
    <w:abstractNumId w:val="222"/>
  </w:num>
  <w:num w:numId="38">
    <w:abstractNumId w:val="367"/>
  </w:num>
  <w:num w:numId="39">
    <w:abstractNumId w:val="358"/>
    <w:lvlOverride w:ilvl="0">
      <w:startOverride w:val="1"/>
    </w:lvlOverride>
  </w:num>
  <w:num w:numId="40">
    <w:abstractNumId w:val="244"/>
  </w:num>
  <w:num w:numId="41">
    <w:abstractNumId w:val="223"/>
  </w:num>
  <w:num w:numId="42">
    <w:abstractNumId w:val="342"/>
  </w:num>
  <w:num w:numId="43">
    <w:abstractNumId w:val="224"/>
  </w:num>
  <w:num w:numId="44">
    <w:abstractNumId w:val="257"/>
  </w:num>
  <w:num w:numId="45">
    <w:abstractNumId w:val="256"/>
  </w:num>
  <w:num w:numId="46">
    <w:abstractNumId w:val="324"/>
  </w:num>
  <w:num w:numId="47">
    <w:abstractNumId w:val="184"/>
  </w:num>
  <w:num w:numId="48">
    <w:abstractNumId w:val="371"/>
  </w:num>
  <w:num w:numId="49">
    <w:abstractNumId w:val="253"/>
  </w:num>
  <w:num w:numId="50">
    <w:abstractNumId w:val="327"/>
  </w:num>
  <w:num w:numId="51">
    <w:abstractNumId w:val="263"/>
  </w:num>
  <w:num w:numId="52">
    <w:abstractNumId w:val="205"/>
  </w:num>
  <w:num w:numId="53">
    <w:abstractNumId w:val="198"/>
  </w:num>
  <w:num w:numId="54">
    <w:abstractNumId w:val="347"/>
  </w:num>
  <w:num w:numId="55">
    <w:abstractNumId w:val="149"/>
  </w:num>
  <w:num w:numId="56">
    <w:abstractNumId w:val="291"/>
  </w:num>
  <w:num w:numId="57">
    <w:abstractNumId w:val="337"/>
  </w:num>
  <w:num w:numId="58">
    <w:abstractNumId w:val="362"/>
  </w:num>
  <w:num w:numId="59">
    <w:abstractNumId w:val="181"/>
  </w:num>
  <w:num w:numId="60">
    <w:abstractNumId w:val="201"/>
  </w:num>
  <w:num w:numId="61">
    <w:abstractNumId w:val="319"/>
  </w:num>
  <w:num w:numId="62">
    <w:abstractNumId w:val="279"/>
  </w:num>
  <w:num w:numId="63">
    <w:abstractNumId w:val="357"/>
  </w:num>
  <w:num w:numId="64">
    <w:abstractNumId w:val="156"/>
  </w:num>
  <w:num w:numId="65">
    <w:abstractNumId w:val="195"/>
  </w:num>
  <w:num w:numId="66">
    <w:abstractNumId w:val="115"/>
  </w:num>
  <w:num w:numId="67">
    <w:abstractNumId w:val="176"/>
  </w:num>
  <w:num w:numId="68">
    <w:abstractNumId w:val="102"/>
  </w:num>
  <w:num w:numId="69">
    <w:abstractNumId w:val="116"/>
  </w:num>
  <w:num w:numId="70">
    <w:abstractNumId w:val="122"/>
  </w:num>
  <w:num w:numId="71">
    <w:abstractNumId w:val="236"/>
  </w:num>
  <w:num w:numId="72">
    <w:abstractNumId w:val="186"/>
  </w:num>
  <w:num w:numId="73">
    <w:abstractNumId w:val="167"/>
  </w:num>
  <w:num w:numId="74">
    <w:abstractNumId w:val="157"/>
    <w:lvlOverride w:ilvl="0">
      <w:lvl w:ilvl="0" w:tplc="F93E530C">
        <w:start w:val="1"/>
        <w:numFmt w:val="decimal"/>
        <w:lvlText w:val="8.%1."/>
        <w:lvlJc w:val="right"/>
        <w:pPr>
          <w:ind w:left="1146" w:hanging="360"/>
        </w:pPr>
        <w:rPr>
          <w:rFonts w:hint="default"/>
          <w:sz w:val="24"/>
          <w:szCs w:val="24"/>
        </w:rPr>
      </w:lvl>
    </w:lvlOverride>
  </w:num>
  <w:num w:numId="75">
    <w:abstractNumId w:val="274"/>
  </w:num>
  <w:num w:numId="76">
    <w:abstractNumId w:val="220"/>
  </w:num>
  <w:num w:numId="77">
    <w:abstractNumId w:val="21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71"/>
          </w:tabs>
          <w:ind w:left="1078" w:hanging="510"/>
        </w:pPr>
        <w:rPr>
          <w:rFonts w:cs="Times New Roman" w:hint="default"/>
          <w:b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907"/>
          </w:tabs>
          <w:ind w:left="1474" w:hanging="567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191"/>
          </w:tabs>
          <w:ind w:left="1588" w:hanging="397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588"/>
          </w:tabs>
          <w:ind w:left="1985" w:hanging="397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4320" w:hanging="1440"/>
        </w:pPr>
        <w:rPr>
          <w:rFonts w:cs="Times New Roman" w:hint="default"/>
        </w:rPr>
      </w:lvl>
    </w:lvlOverride>
  </w:num>
  <w:num w:numId="78">
    <w:abstractNumId w:val="373"/>
  </w:num>
  <w:num w:numId="79">
    <w:abstractNumId w:val="99"/>
  </w:num>
  <w:num w:numId="80">
    <w:abstractNumId w:val="191"/>
  </w:num>
  <w:num w:numId="81">
    <w:abstractNumId w:val="271"/>
  </w:num>
  <w:num w:numId="82">
    <w:abstractNumId w:val="103"/>
  </w:num>
  <w:num w:numId="83">
    <w:abstractNumId w:val="117"/>
  </w:num>
  <w:num w:numId="84">
    <w:abstractNumId w:val="138"/>
  </w:num>
  <w:num w:numId="85">
    <w:abstractNumId w:val="344"/>
  </w:num>
  <w:num w:numId="86">
    <w:abstractNumId w:val="2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66"/>
  </w:num>
  <w:num w:numId="88">
    <w:abstractNumId w:val="109"/>
  </w:num>
  <w:num w:numId="89">
    <w:abstractNumId w:val="296"/>
  </w:num>
  <w:num w:numId="90">
    <w:abstractNumId w:val="152"/>
  </w:num>
  <w:num w:numId="91">
    <w:abstractNumId w:val="310"/>
  </w:num>
  <w:num w:numId="92">
    <w:abstractNumId w:val="311"/>
  </w:num>
  <w:num w:numId="93">
    <w:abstractNumId w:val="129"/>
  </w:num>
  <w:num w:numId="94">
    <w:abstractNumId w:val="315"/>
  </w:num>
  <w:num w:numId="95">
    <w:abstractNumId w:val="335"/>
  </w:num>
  <w:num w:numId="96">
    <w:abstractNumId w:val="111"/>
  </w:num>
  <w:num w:numId="97">
    <w:abstractNumId w:val="147"/>
  </w:num>
  <w:num w:numId="98">
    <w:abstractNumId w:val="276"/>
  </w:num>
  <w:num w:numId="99">
    <w:abstractNumId w:val="177"/>
  </w:num>
  <w:num w:numId="100">
    <w:abstractNumId w:val="328"/>
  </w:num>
  <w:num w:numId="101">
    <w:abstractNumId w:val="336"/>
  </w:num>
  <w:num w:numId="102">
    <w:abstractNumId w:val="153"/>
  </w:num>
  <w:num w:numId="103">
    <w:abstractNumId w:val="187"/>
  </w:num>
  <w:num w:numId="104">
    <w:abstractNumId w:val="158"/>
  </w:num>
  <w:num w:numId="105">
    <w:abstractNumId w:val="351"/>
  </w:num>
  <w:num w:numId="106">
    <w:abstractNumId w:val="128"/>
  </w:num>
  <w:num w:numId="107">
    <w:abstractNumId w:val="304"/>
  </w:num>
  <w:num w:numId="108">
    <w:abstractNumId w:val="155"/>
  </w:num>
  <w:num w:numId="109">
    <w:abstractNumId w:val="345"/>
  </w:num>
  <w:num w:numId="110">
    <w:abstractNumId w:val="206"/>
  </w:num>
  <w:num w:numId="111">
    <w:abstractNumId w:val="368"/>
  </w:num>
  <w:num w:numId="112">
    <w:abstractNumId w:val="131"/>
  </w:num>
  <w:num w:numId="113">
    <w:abstractNumId w:val="249"/>
  </w:num>
  <w:num w:numId="114">
    <w:abstractNumId w:val="162"/>
  </w:num>
  <w:num w:numId="115">
    <w:abstractNumId w:val="212"/>
  </w:num>
  <w:num w:numId="116">
    <w:abstractNumId w:val="285"/>
  </w:num>
  <w:num w:numId="117">
    <w:abstractNumId w:val="369"/>
  </w:num>
  <w:num w:numId="118">
    <w:abstractNumId w:val="252"/>
  </w:num>
  <w:num w:numId="119">
    <w:abstractNumId w:val="226"/>
  </w:num>
  <w:num w:numId="120">
    <w:abstractNumId w:val="283"/>
  </w:num>
  <w:num w:numId="121">
    <w:abstractNumId w:val="322"/>
  </w:num>
  <w:num w:numId="122">
    <w:abstractNumId w:val="190"/>
  </w:num>
  <w:num w:numId="123">
    <w:abstractNumId w:val="264"/>
  </w:num>
  <w:num w:numId="124">
    <w:abstractNumId w:val="106"/>
  </w:num>
  <w:num w:numId="125">
    <w:abstractNumId w:val="132"/>
  </w:num>
  <w:num w:numId="126">
    <w:abstractNumId w:val="178"/>
  </w:num>
  <w:num w:numId="127">
    <w:abstractNumId w:val="259"/>
  </w:num>
  <w:num w:numId="128">
    <w:abstractNumId w:val="218"/>
  </w:num>
  <w:num w:numId="129">
    <w:abstractNumId w:val="267"/>
  </w:num>
  <w:num w:numId="130">
    <w:abstractNumId w:val="305"/>
  </w:num>
  <w:num w:numId="131">
    <w:abstractNumId w:val="262"/>
  </w:num>
  <w:num w:numId="132">
    <w:abstractNumId w:val="135"/>
  </w:num>
  <w:num w:numId="133">
    <w:abstractNumId w:val="208"/>
  </w:num>
  <w:num w:numId="134">
    <w:abstractNumId w:val="104"/>
  </w:num>
  <w:num w:numId="135">
    <w:abstractNumId w:val="180"/>
  </w:num>
  <w:num w:numId="136">
    <w:abstractNumId w:val="239"/>
  </w:num>
  <w:num w:numId="137">
    <w:abstractNumId w:val="125"/>
  </w:num>
  <w:num w:numId="138">
    <w:abstractNumId w:val="273"/>
  </w:num>
  <w:num w:numId="139">
    <w:abstractNumId w:val="325"/>
  </w:num>
  <w:num w:numId="140">
    <w:abstractNumId w:val="169"/>
  </w:num>
  <w:num w:numId="141">
    <w:abstractNumId w:val="338"/>
  </w:num>
  <w:num w:numId="142">
    <w:abstractNumId w:val="108"/>
  </w:num>
  <w:num w:numId="143">
    <w:abstractNumId w:val="171"/>
  </w:num>
  <w:num w:numId="144">
    <w:abstractNumId w:val="100"/>
  </w:num>
  <w:num w:numId="145">
    <w:abstractNumId w:val="248"/>
  </w:num>
  <w:num w:numId="146">
    <w:abstractNumId w:val="112"/>
  </w:num>
  <w:num w:numId="147">
    <w:abstractNumId w:val="207"/>
  </w:num>
  <w:num w:numId="148">
    <w:abstractNumId w:val="340"/>
  </w:num>
  <w:num w:numId="149">
    <w:abstractNumId w:val="293"/>
  </w:num>
  <w:num w:numId="150">
    <w:abstractNumId w:val="356"/>
  </w:num>
  <w:num w:numId="151">
    <w:abstractNumId w:val="221"/>
  </w:num>
  <w:num w:numId="152">
    <w:abstractNumId w:val="360"/>
  </w:num>
  <w:num w:numId="153">
    <w:abstractNumId w:val="238"/>
  </w:num>
  <w:num w:numId="154">
    <w:abstractNumId w:val="352"/>
  </w:num>
  <w:num w:numId="155">
    <w:abstractNumId w:val="217"/>
  </w:num>
  <w:num w:numId="156">
    <w:abstractNumId w:val="255"/>
  </w:num>
  <w:num w:numId="157">
    <w:abstractNumId w:val="250"/>
  </w:num>
  <w:num w:numId="158">
    <w:abstractNumId w:val="213"/>
  </w:num>
  <w:num w:numId="159">
    <w:abstractNumId w:val="331"/>
  </w:num>
  <w:num w:numId="160">
    <w:abstractNumId w:val="300"/>
  </w:num>
  <w:num w:numId="161">
    <w:abstractNumId w:val="254"/>
  </w:num>
  <w:num w:numId="162">
    <w:abstractNumId w:val="126"/>
  </w:num>
  <w:num w:numId="163">
    <w:abstractNumId w:val="228"/>
  </w:num>
  <w:num w:numId="164">
    <w:abstractNumId w:val="301"/>
  </w:num>
  <w:num w:numId="165">
    <w:abstractNumId w:val="174"/>
  </w:num>
  <w:num w:numId="166">
    <w:abstractNumId w:val="145"/>
  </w:num>
  <w:num w:numId="167">
    <w:abstractNumId w:val="306"/>
  </w:num>
  <w:num w:numId="168">
    <w:abstractNumId w:val="364"/>
  </w:num>
  <w:num w:numId="169">
    <w:abstractNumId w:val="317"/>
  </w:num>
  <w:num w:numId="170">
    <w:abstractNumId w:val="314"/>
  </w:num>
  <w:num w:numId="171">
    <w:abstractNumId w:val="260"/>
  </w:num>
  <w:num w:numId="172">
    <w:abstractNumId w:val="299"/>
  </w:num>
  <w:num w:numId="173">
    <w:abstractNumId w:val="120"/>
  </w:num>
  <w:num w:numId="174">
    <w:abstractNumId w:val="363"/>
  </w:num>
  <w:num w:numId="175">
    <w:abstractNumId w:val="209"/>
  </w:num>
  <w:num w:numId="176">
    <w:abstractNumId w:val="189"/>
  </w:num>
  <w:num w:numId="177">
    <w:abstractNumId w:val="107"/>
  </w:num>
  <w:num w:numId="178">
    <w:abstractNumId w:val="146"/>
  </w:num>
  <w:num w:numId="179">
    <w:abstractNumId w:val="196"/>
  </w:num>
  <w:num w:numId="180">
    <w:abstractNumId w:val="154"/>
  </w:num>
  <w:num w:numId="181">
    <w:abstractNumId w:val="214"/>
  </w:num>
  <w:num w:numId="182">
    <w:abstractNumId w:val="243"/>
  </w:num>
  <w:num w:numId="183">
    <w:abstractNumId w:val="266"/>
  </w:num>
  <w:num w:numId="184">
    <w:abstractNumId w:val="232"/>
  </w:num>
  <w:num w:numId="185">
    <w:abstractNumId w:val="302"/>
  </w:num>
  <w:num w:numId="186">
    <w:abstractNumId w:val="140"/>
  </w:num>
  <w:num w:numId="187">
    <w:abstractNumId w:val="258"/>
  </w:num>
  <w:num w:numId="188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>
    <w:abstractNumId w:val="183"/>
  </w:num>
  <w:num w:numId="190">
    <w:abstractNumId w:val="2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1">
    <w:abstractNumId w:val="197"/>
  </w:num>
  <w:num w:numId="192">
    <w:abstractNumId w:val="159"/>
  </w:num>
  <w:num w:numId="193">
    <w:abstractNumId w:val="168"/>
  </w:num>
  <w:num w:numId="194">
    <w:abstractNumId w:val="278"/>
  </w:num>
  <w:num w:numId="195">
    <w:abstractNumId w:val="199"/>
  </w:num>
  <w:num w:numId="196">
    <w:abstractNumId w:val="160"/>
  </w:num>
  <w:num w:numId="197">
    <w:abstractNumId w:val="227"/>
  </w:num>
  <w:num w:numId="198">
    <w:abstractNumId w:val="284"/>
  </w:num>
  <w:num w:numId="199">
    <w:abstractNumId w:val="1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>
    <w:abstractNumId w:val="346"/>
  </w:num>
  <w:num w:numId="201">
    <w:abstractNumId w:val="136"/>
  </w:num>
  <w:num w:numId="202">
    <w:abstractNumId w:val="175"/>
  </w:num>
  <w:num w:numId="203">
    <w:abstractNumId w:val="62"/>
  </w:num>
  <w:num w:numId="204">
    <w:abstractNumId w:val="101"/>
  </w:num>
  <w:num w:numId="205">
    <w:abstractNumId w:val="143"/>
  </w:num>
  <w:num w:numId="206">
    <w:abstractNumId w:val="144"/>
  </w:num>
  <w:num w:numId="207">
    <w:abstractNumId w:val="134"/>
  </w:num>
  <w:num w:numId="208">
    <w:abstractNumId w:val="339"/>
  </w:num>
  <w:num w:numId="209">
    <w:abstractNumId w:val="366"/>
  </w:num>
  <w:num w:numId="210">
    <w:abstractNumId w:val="288"/>
  </w:num>
  <w:num w:numId="211">
    <w:abstractNumId w:val="341"/>
  </w:num>
  <w:num w:numId="212">
    <w:abstractNumId w:val="292"/>
  </w:num>
  <w:num w:numId="213">
    <w:abstractNumId w:val="237"/>
  </w:num>
  <w:num w:numId="214">
    <w:abstractNumId w:val="130"/>
  </w:num>
  <w:num w:numId="215">
    <w:abstractNumId w:val="114"/>
  </w:num>
  <w:num w:numId="216">
    <w:abstractNumId w:val="133"/>
  </w:num>
  <w:num w:numId="217">
    <w:abstractNumId w:val="105"/>
  </w:num>
  <w:num w:numId="218">
    <w:abstractNumId w:val="286"/>
  </w:num>
  <w:num w:numId="219">
    <w:abstractNumId w:val="113"/>
  </w:num>
  <w:num w:numId="220">
    <w:abstractNumId w:val="269"/>
  </w:num>
  <w:num w:numId="221">
    <w:abstractNumId w:val="165"/>
  </w:num>
  <w:num w:numId="222">
    <w:abstractNumId w:val="225"/>
  </w:num>
  <w:num w:numId="223">
    <w:abstractNumId w:val="216"/>
  </w:num>
  <w:num w:numId="224">
    <w:abstractNumId w:val="179"/>
  </w:num>
  <w:num w:numId="225">
    <w:abstractNumId w:val="141"/>
  </w:num>
  <w:num w:numId="226">
    <w:abstractNumId w:val="161"/>
  </w:num>
  <w:num w:numId="227">
    <w:abstractNumId w:val="148"/>
  </w:num>
  <w:num w:numId="228">
    <w:abstractNumId w:val="261"/>
  </w:num>
  <w:num w:numId="229">
    <w:abstractNumId w:val="215"/>
  </w:num>
  <w:num w:numId="230">
    <w:abstractNumId w:val="157"/>
  </w:num>
  <w:num w:numId="231">
    <w:abstractNumId w:val="121"/>
  </w:num>
  <w:num w:numId="232">
    <w:abstractNumId w:val="194"/>
  </w:num>
  <w:num w:numId="233">
    <w:abstractNumId w:val="123"/>
  </w:num>
  <w:num w:numId="234">
    <w:abstractNumId w:val="298"/>
  </w:num>
  <w:num w:numId="235">
    <w:abstractNumId w:val="268"/>
  </w:num>
  <w:numIdMacAtCleanup w:val="2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C4F"/>
    <w:rsid w:val="0000084F"/>
    <w:rsid w:val="00000A4B"/>
    <w:rsid w:val="00002854"/>
    <w:rsid w:val="00003095"/>
    <w:rsid w:val="00003319"/>
    <w:rsid w:val="000033FD"/>
    <w:rsid w:val="000036C7"/>
    <w:rsid w:val="00004297"/>
    <w:rsid w:val="0000455E"/>
    <w:rsid w:val="000056AA"/>
    <w:rsid w:val="00005A38"/>
    <w:rsid w:val="00006624"/>
    <w:rsid w:val="00006EF4"/>
    <w:rsid w:val="000079C5"/>
    <w:rsid w:val="000106FA"/>
    <w:rsid w:val="00011770"/>
    <w:rsid w:val="00012DAD"/>
    <w:rsid w:val="0001313C"/>
    <w:rsid w:val="00013725"/>
    <w:rsid w:val="0001537F"/>
    <w:rsid w:val="00015452"/>
    <w:rsid w:val="0001579A"/>
    <w:rsid w:val="000158E4"/>
    <w:rsid w:val="000159AD"/>
    <w:rsid w:val="00016D0E"/>
    <w:rsid w:val="00017C2B"/>
    <w:rsid w:val="00022A3C"/>
    <w:rsid w:val="00023BE5"/>
    <w:rsid w:val="0002404A"/>
    <w:rsid w:val="00024229"/>
    <w:rsid w:val="00024471"/>
    <w:rsid w:val="0002460F"/>
    <w:rsid w:val="00026703"/>
    <w:rsid w:val="00026DAC"/>
    <w:rsid w:val="00027B82"/>
    <w:rsid w:val="00027C7B"/>
    <w:rsid w:val="0003163D"/>
    <w:rsid w:val="00031F59"/>
    <w:rsid w:val="00031FF1"/>
    <w:rsid w:val="0003471D"/>
    <w:rsid w:val="00034C1A"/>
    <w:rsid w:val="00034F38"/>
    <w:rsid w:val="00035F64"/>
    <w:rsid w:val="00036AAD"/>
    <w:rsid w:val="00037639"/>
    <w:rsid w:val="00037C5B"/>
    <w:rsid w:val="00040BEB"/>
    <w:rsid w:val="000410F7"/>
    <w:rsid w:val="00042285"/>
    <w:rsid w:val="0004270D"/>
    <w:rsid w:val="00044A24"/>
    <w:rsid w:val="0004503F"/>
    <w:rsid w:val="00045B9F"/>
    <w:rsid w:val="00045EF3"/>
    <w:rsid w:val="00052375"/>
    <w:rsid w:val="0005421B"/>
    <w:rsid w:val="00055564"/>
    <w:rsid w:val="00056A28"/>
    <w:rsid w:val="000570B6"/>
    <w:rsid w:val="00057DBA"/>
    <w:rsid w:val="00060948"/>
    <w:rsid w:val="00060BCD"/>
    <w:rsid w:val="0006190F"/>
    <w:rsid w:val="0006304F"/>
    <w:rsid w:val="00065BA2"/>
    <w:rsid w:val="00066AD2"/>
    <w:rsid w:val="0006786E"/>
    <w:rsid w:val="00067CCD"/>
    <w:rsid w:val="0007032D"/>
    <w:rsid w:val="00070BC9"/>
    <w:rsid w:val="0007152A"/>
    <w:rsid w:val="00071E01"/>
    <w:rsid w:val="00072162"/>
    <w:rsid w:val="0007263B"/>
    <w:rsid w:val="00072C1F"/>
    <w:rsid w:val="00073579"/>
    <w:rsid w:val="00074391"/>
    <w:rsid w:val="00074538"/>
    <w:rsid w:val="00076CE9"/>
    <w:rsid w:val="00077D10"/>
    <w:rsid w:val="00077DD6"/>
    <w:rsid w:val="00081C07"/>
    <w:rsid w:val="00081FF1"/>
    <w:rsid w:val="0008248A"/>
    <w:rsid w:val="00082776"/>
    <w:rsid w:val="000844B8"/>
    <w:rsid w:val="00085114"/>
    <w:rsid w:val="0008537F"/>
    <w:rsid w:val="00085443"/>
    <w:rsid w:val="0008620A"/>
    <w:rsid w:val="0008688E"/>
    <w:rsid w:val="00087C2C"/>
    <w:rsid w:val="000901C0"/>
    <w:rsid w:val="00091E0B"/>
    <w:rsid w:val="00091FB0"/>
    <w:rsid w:val="000948D1"/>
    <w:rsid w:val="00095B97"/>
    <w:rsid w:val="00095C05"/>
    <w:rsid w:val="0009673E"/>
    <w:rsid w:val="00096E2D"/>
    <w:rsid w:val="00097617"/>
    <w:rsid w:val="000979F5"/>
    <w:rsid w:val="000A2FD9"/>
    <w:rsid w:val="000A34A7"/>
    <w:rsid w:val="000A3778"/>
    <w:rsid w:val="000A42E7"/>
    <w:rsid w:val="000A4F16"/>
    <w:rsid w:val="000A55E3"/>
    <w:rsid w:val="000A5AD5"/>
    <w:rsid w:val="000A5FC9"/>
    <w:rsid w:val="000A7557"/>
    <w:rsid w:val="000B0358"/>
    <w:rsid w:val="000B0407"/>
    <w:rsid w:val="000B0F3F"/>
    <w:rsid w:val="000B18C4"/>
    <w:rsid w:val="000B1DBB"/>
    <w:rsid w:val="000B2646"/>
    <w:rsid w:val="000B40E3"/>
    <w:rsid w:val="000B41EF"/>
    <w:rsid w:val="000B4754"/>
    <w:rsid w:val="000B4A83"/>
    <w:rsid w:val="000B4D53"/>
    <w:rsid w:val="000B537A"/>
    <w:rsid w:val="000B538D"/>
    <w:rsid w:val="000B5DDE"/>
    <w:rsid w:val="000B6823"/>
    <w:rsid w:val="000B7484"/>
    <w:rsid w:val="000B7974"/>
    <w:rsid w:val="000B7C61"/>
    <w:rsid w:val="000B7F9C"/>
    <w:rsid w:val="000C0046"/>
    <w:rsid w:val="000C02BA"/>
    <w:rsid w:val="000C11A0"/>
    <w:rsid w:val="000C2269"/>
    <w:rsid w:val="000C3186"/>
    <w:rsid w:val="000C31C1"/>
    <w:rsid w:val="000C3F0E"/>
    <w:rsid w:val="000C4068"/>
    <w:rsid w:val="000C5227"/>
    <w:rsid w:val="000C53EE"/>
    <w:rsid w:val="000C62B7"/>
    <w:rsid w:val="000C6B75"/>
    <w:rsid w:val="000C6D03"/>
    <w:rsid w:val="000C7CE1"/>
    <w:rsid w:val="000C7EFE"/>
    <w:rsid w:val="000D00AB"/>
    <w:rsid w:val="000D0CC0"/>
    <w:rsid w:val="000D1051"/>
    <w:rsid w:val="000D12C2"/>
    <w:rsid w:val="000D1804"/>
    <w:rsid w:val="000D3BB0"/>
    <w:rsid w:val="000D3BB1"/>
    <w:rsid w:val="000D3E51"/>
    <w:rsid w:val="000D5245"/>
    <w:rsid w:val="000D5D10"/>
    <w:rsid w:val="000D6390"/>
    <w:rsid w:val="000D78C1"/>
    <w:rsid w:val="000E0C20"/>
    <w:rsid w:val="000E3FFB"/>
    <w:rsid w:val="000E4F90"/>
    <w:rsid w:val="000E6896"/>
    <w:rsid w:val="000E6E19"/>
    <w:rsid w:val="000E7F32"/>
    <w:rsid w:val="000F015A"/>
    <w:rsid w:val="000F0335"/>
    <w:rsid w:val="000F05DD"/>
    <w:rsid w:val="000F0ABD"/>
    <w:rsid w:val="000F0EC8"/>
    <w:rsid w:val="000F2C28"/>
    <w:rsid w:val="000F3A2A"/>
    <w:rsid w:val="000F3CC6"/>
    <w:rsid w:val="000F69A1"/>
    <w:rsid w:val="000F6A59"/>
    <w:rsid w:val="000F6B38"/>
    <w:rsid w:val="000F73C1"/>
    <w:rsid w:val="000F7603"/>
    <w:rsid w:val="000F76C6"/>
    <w:rsid w:val="001003C2"/>
    <w:rsid w:val="001020BE"/>
    <w:rsid w:val="00103013"/>
    <w:rsid w:val="001052DD"/>
    <w:rsid w:val="001058B2"/>
    <w:rsid w:val="00105BB0"/>
    <w:rsid w:val="001061C5"/>
    <w:rsid w:val="0010750D"/>
    <w:rsid w:val="00110351"/>
    <w:rsid w:val="00110653"/>
    <w:rsid w:val="00110944"/>
    <w:rsid w:val="00112496"/>
    <w:rsid w:val="0011260C"/>
    <w:rsid w:val="00113A66"/>
    <w:rsid w:val="001140D1"/>
    <w:rsid w:val="001141F3"/>
    <w:rsid w:val="0011451D"/>
    <w:rsid w:val="001148B3"/>
    <w:rsid w:val="0011662A"/>
    <w:rsid w:val="00116A83"/>
    <w:rsid w:val="00116C4C"/>
    <w:rsid w:val="00117407"/>
    <w:rsid w:val="00120B60"/>
    <w:rsid w:val="00121A81"/>
    <w:rsid w:val="00122EAB"/>
    <w:rsid w:val="001232A0"/>
    <w:rsid w:val="00125C8B"/>
    <w:rsid w:val="00126D62"/>
    <w:rsid w:val="00126E81"/>
    <w:rsid w:val="0012768B"/>
    <w:rsid w:val="0013076B"/>
    <w:rsid w:val="00130F32"/>
    <w:rsid w:val="00131095"/>
    <w:rsid w:val="00131783"/>
    <w:rsid w:val="00131821"/>
    <w:rsid w:val="001322D7"/>
    <w:rsid w:val="001326EB"/>
    <w:rsid w:val="00132D82"/>
    <w:rsid w:val="001332F4"/>
    <w:rsid w:val="0013369E"/>
    <w:rsid w:val="00135123"/>
    <w:rsid w:val="00135D74"/>
    <w:rsid w:val="001410E0"/>
    <w:rsid w:val="00141458"/>
    <w:rsid w:val="00141739"/>
    <w:rsid w:val="00141C39"/>
    <w:rsid w:val="00141F59"/>
    <w:rsid w:val="0014358A"/>
    <w:rsid w:val="00144A71"/>
    <w:rsid w:val="00146D85"/>
    <w:rsid w:val="00146E3E"/>
    <w:rsid w:val="0015098F"/>
    <w:rsid w:val="00150C21"/>
    <w:rsid w:val="001518B1"/>
    <w:rsid w:val="00154BB0"/>
    <w:rsid w:val="00155E59"/>
    <w:rsid w:val="00156B0A"/>
    <w:rsid w:val="001573D5"/>
    <w:rsid w:val="0016163F"/>
    <w:rsid w:val="00161640"/>
    <w:rsid w:val="001617B8"/>
    <w:rsid w:val="00161D76"/>
    <w:rsid w:val="00161E2D"/>
    <w:rsid w:val="0016327B"/>
    <w:rsid w:val="00164028"/>
    <w:rsid w:val="00166374"/>
    <w:rsid w:val="001703F0"/>
    <w:rsid w:val="00170FFB"/>
    <w:rsid w:val="00171034"/>
    <w:rsid w:val="001718EF"/>
    <w:rsid w:val="00171A0D"/>
    <w:rsid w:val="00171DEF"/>
    <w:rsid w:val="00173D12"/>
    <w:rsid w:val="00174981"/>
    <w:rsid w:val="0017563A"/>
    <w:rsid w:val="001756EB"/>
    <w:rsid w:val="00175E0B"/>
    <w:rsid w:val="001765E5"/>
    <w:rsid w:val="00176764"/>
    <w:rsid w:val="00176DDB"/>
    <w:rsid w:val="00176EDC"/>
    <w:rsid w:val="001775FA"/>
    <w:rsid w:val="00180801"/>
    <w:rsid w:val="0018099C"/>
    <w:rsid w:val="00180D01"/>
    <w:rsid w:val="00181EFB"/>
    <w:rsid w:val="0018386A"/>
    <w:rsid w:val="00183E8A"/>
    <w:rsid w:val="00185561"/>
    <w:rsid w:val="00185A02"/>
    <w:rsid w:val="001861F0"/>
    <w:rsid w:val="001870B5"/>
    <w:rsid w:val="00187D4F"/>
    <w:rsid w:val="00187DEF"/>
    <w:rsid w:val="00190A0C"/>
    <w:rsid w:val="00191598"/>
    <w:rsid w:val="001946D9"/>
    <w:rsid w:val="0019473B"/>
    <w:rsid w:val="001967EA"/>
    <w:rsid w:val="00196EF5"/>
    <w:rsid w:val="00196F66"/>
    <w:rsid w:val="00196FEF"/>
    <w:rsid w:val="001A0219"/>
    <w:rsid w:val="001A0F1A"/>
    <w:rsid w:val="001A1E06"/>
    <w:rsid w:val="001A2225"/>
    <w:rsid w:val="001A24D6"/>
    <w:rsid w:val="001A28A3"/>
    <w:rsid w:val="001A5611"/>
    <w:rsid w:val="001A5743"/>
    <w:rsid w:val="001A6E47"/>
    <w:rsid w:val="001A750D"/>
    <w:rsid w:val="001A7A21"/>
    <w:rsid w:val="001B1866"/>
    <w:rsid w:val="001B196C"/>
    <w:rsid w:val="001B1C98"/>
    <w:rsid w:val="001B2CC5"/>
    <w:rsid w:val="001B2CCB"/>
    <w:rsid w:val="001B3B83"/>
    <w:rsid w:val="001B5465"/>
    <w:rsid w:val="001B579F"/>
    <w:rsid w:val="001B59D1"/>
    <w:rsid w:val="001B617E"/>
    <w:rsid w:val="001B6BF3"/>
    <w:rsid w:val="001B7349"/>
    <w:rsid w:val="001C28A4"/>
    <w:rsid w:val="001C2C2A"/>
    <w:rsid w:val="001C33D2"/>
    <w:rsid w:val="001C3693"/>
    <w:rsid w:val="001C3697"/>
    <w:rsid w:val="001C3B09"/>
    <w:rsid w:val="001C3C66"/>
    <w:rsid w:val="001C4B2B"/>
    <w:rsid w:val="001C4F80"/>
    <w:rsid w:val="001C5D39"/>
    <w:rsid w:val="001C5F07"/>
    <w:rsid w:val="001C64AA"/>
    <w:rsid w:val="001C6C96"/>
    <w:rsid w:val="001D01BD"/>
    <w:rsid w:val="001D0CF6"/>
    <w:rsid w:val="001D1BE5"/>
    <w:rsid w:val="001D216B"/>
    <w:rsid w:val="001D245E"/>
    <w:rsid w:val="001D27C7"/>
    <w:rsid w:val="001D2E7D"/>
    <w:rsid w:val="001D437A"/>
    <w:rsid w:val="001D4490"/>
    <w:rsid w:val="001D5AD4"/>
    <w:rsid w:val="001D7AC0"/>
    <w:rsid w:val="001E1F73"/>
    <w:rsid w:val="001E1F7E"/>
    <w:rsid w:val="001E28C5"/>
    <w:rsid w:val="001E3C40"/>
    <w:rsid w:val="001E632B"/>
    <w:rsid w:val="001E7046"/>
    <w:rsid w:val="001E7BBD"/>
    <w:rsid w:val="001F0A54"/>
    <w:rsid w:val="001F20BE"/>
    <w:rsid w:val="001F380B"/>
    <w:rsid w:val="001F566A"/>
    <w:rsid w:val="001F587C"/>
    <w:rsid w:val="00201B0C"/>
    <w:rsid w:val="002026A4"/>
    <w:rsid w:val="00202960"/>
    <w:rsid w:val="00204665"/>
    <w:rsid w:val="00204906"/>
    <w:rsid w:val="00204BDD"/>
    <w:rsid w:val="00204E35"/>
    <w:rsid w:val="00205FE9"/>
    <w:rsid w:val="00206B1B"/>
    <w:rsid w:val="00211577"/>
    <w:rsid w:val="00211E3B"/>
    <w:rsid w:val="00213276"/>
    <w:rsid w:val="002137D6"/>
    <w:rsid w:val="00213DC5"/>
    <w:rsid w:val="0021400F"/>
    <w:rsid w:val="002140A3"/>
    <w:rsid w:val="0021469D"/>
    <w:rsid w:val="00214D97"/>
    <w:rsid w:val="002156DF"/>
    <w:rsid w:val="002158A1"/>
    <w:rsid w:val="00215F90"/>
    <w:rsid w:val="0021612A"/>
    <w:rsid w:val="00220805"/>
    <w:rsid w:val="00220AF5"/>
    <w:rsid w:val="00222ACA"/>
    <w:rsid w:val="0022300C"/>
    <w:rsid w:val="002231B8"/>
    <w:rsid w:val="00224C27"/>
    <w:rsid w:val="00226278"/>
    <w:rsid w:val="00226B42"/>
    <w:rsid w:val="002271E4"/>
    <w:rsid w:val="0022761B"/>
    <w:rsid w:val="002276B5"/>
    <w:rsid w:val="0023039E"/>
    <w:rsid w:val="00230E1D"/>
    <w:rsid w:val="00233258"/>
    <w:rsid w:val="00233787"/>
    <w:rsid w:val="002340D6"/>
    <w:rsid w:val="00234275"/>
    <w:rsid w:val="002348BE"/>
    <w:rsid w:val="00234C6D"/>
    <w:rsid w:val="00236455"/>
    <w:rsid w:val="00236598"/>
    <w:rsid w:val="0023786B"/>
    <w:rsid w:val="0024036A"/>
    <w:rsid w:val="0024052D"/>
    <w:rsid w:val="00240873"/>
    <w:rsid w:val="0024293B"/>
    <w:rsid w:val="002431D0"/>
    <w:rsid w:val="00243DF3"/>
    <w:rsid w:val="002440E4"/>
    <w:rsid w:val="00245230"/>
    <w:rsid w:val="002454C2"/>
    <w:rsid w:val="002454D5"/>
    <w:rsid w:val="00246170"/>
    <w:rsid w:val="00246886"/>
    <w:rsid w:val="00250B7E"/>
    <w:rsid w:val="00251315"/>
    <w:rsid w:val="00251424"/>
    <w:rsid w:val="00251794"/>
    <w:rsid w:val="002518CD"/>
    <w:rsid w:val="002533DE"/>
    <w:rsid w:val="002557C3"/>
    <w:rsid w:val="00255A37"/>
    <w:rsid w:val="00256B19"/>
    <w:rsid w:val="002606D5"/>
    <w:rsid w:val="0026082F"/>
    <w:rsid w:val="0026220B"/>
    <w:rsid w:val="00263C86"/>
    <w:rsid w:val="00264C7E"/>
    <w:rsid w:val="00264F48"/>
    <w:rsid w:val="00266A6A"/>
    <w:rsid w:val="00266AF6"/>
    <w:rsid w:val="0027159A"/>
    <w:rsid w:val="002753F7"/>
    <w:rsid w:val="0027572C"/>
    <w:rsid w:val="00275F38"/>
    <w:rsid w:val="002765DA"/>
    <w:rsid w:val="002809D8"/>
    <w:rsid w:val="002817F5"/>
    <w:rsid w:val="00281B87"/>
    <w:rsid w:val="0028269D"/>
    <w:rsid w:val="002826EF"/>
    <w:rsid w:val="00283781"/>
    <w:rsid w:val="00285E3F"/>
    <w:rsid w:val="00286F63"/>
    <w:rsid w:val="002873AE"/>
    <w:rsid w:val="00290B40"/>
    <w:rsid w:val="0029350D"/>
    <w:rsid w:val="002942F5"/>
    <w:rsid w:val="00294348"/>
    <w:rsid w:val="00294CF4"/>
    <w:rsid w:val="0029666E"/>
    <w:rsid w:val="00296EA9"/>
    <w:rsid w:val="002A0D43"/>
    <w:rsid w:val="002A1110"/>
    <w:rsid w:val="002A2EDA"/>
    <w:rsid w:val="002A32F4"/>
    <w:rsid w:val="002A3A2E"/>
    <w:rsid w:val="002A3E0B"/>
    <w:rsid w:val="002A4A0D"/>
    <w:rsid w:val="002A5110"/>
    <w:rsid w:val="002A5259"/>
    <w:rsid w:val="002A5D23"/>
    <w:rsid w:val="002A727D"/>
    <w:rsid w:val="002A7410"/>
    <w:rsid w:val="002A753A"/>
    <w:rsid w:val="002A77C9"/>
    <w:rsid w:val="002A784C"/>
    <w:rsid w:val="002A7D6B"/>
    <w:rsid w:val="002A7E52"/>
    <w:rsid w:val="002A7FD4"/>
    <w:rsid w:val="002B0206"/>
    <w:rsid w:val="002B0567"/>
    <w:rsid w:val="002B0CAC"/>
    <w:rsid w:val="002B0EEB"/>
    <w:rsid w:val="002B274E"/>
    <w:rsid w:val="002B3A8D"/>
    <w:rsid w:val="002B3D7B"/>
    <w:rsid w:val="002B3F58"/>
    <w:rsid w:val="002B4502"/>
    <w:rsid w:val="002B5562"/>
    <w:rsid w:val="002B5680"/>
    <w:rsid w:val="002B5728"/>
    <w:rsid w:val="002B6A99"/>
    <w:rsid w:val="002B7308"/>
    <w:rsid w:val="002C2D6A"/>
    <w:rsid w:val="002C33CC"/>
    <w:rsid w:val="002C5F3F"/>
    <w:rsid w:val="002C5F52"/>
    <w:rsid w:val="002C64F0"/>
    <w:rsid w:val="002D0661"/>
    <w:rsid w:val="002D1415"/>
    <w:rsid w:val="002D15FA"/>
    <w:rsid w:val="002D1C1C"/>
    <w:rsid w:val="002D47B6"/>
    <w:rsid w:val="002D574D"/>
    <w:rsid w:val="002D6F6F"/>
    <w:rsid w:val="002D798F"/>
    <w:rsid w:val="002D7ADB"/>
    <w:rsid w:val="002E04D1"/>
    <w:rsid w:val="002E218E"/>
    <w:rsid w:val="002E24B1"/>
    <w:rsid w:val="002E274D"/>
    <w:rsid w:val="002E3AE5"/>
    <w:rsid w:val="002E40A6"/>
    <w:rsid w:val="002E4FAD"/>
    <w:rsid w:val="002E5361"/>
    <w:rsid w:val="002E5AA0"/>
    <w:rsid w:val="002E5E24"/>
    <w:rsid w:val="002E5F9F"/>
    <w:rsid w:val="002E6440"/>
    <w:rsid w:val="002E7365"/>
    <w:rsid w:val="002E7F16"/>
    <w:rsid w:val="002F0B61"/>
    <w:rsid w:val="002F267A"/>
    <w:rsid w:val="002F2A27"/>
    <w:rsid w:val="002F371B"/>
    <w:rsid w:val="002F3B5B"/>
    <w:rsid w:val="002F4017"/>
    <w:rsid w:val="002F42EF"/>
    <w:rsid w:val="002F4848"/>
    <w:rsid w:val="002F5105"/>
    <w:rsid w:val="002F719A"/>
    <w:rsid w:val="00300DDE"/>
    <w:rsid w:val="00301E0D"/>
    <w:rsid w:val="0030361E"/>
    <w:rsid w:val="00304D76"/>
    <w:rsid w:val="00304DD6"/>
    <w:rsid w:val="0030550C"/>
    <w:rsid w:val="003062CE"/>
    <w:rsid w:val="00307126"/>
    <w:rsid w:val="0030795F"/>
    <w:rsid w:val="00311F04"/>
    <w:rsid w:val="00312C86"/>
    <w:rsid w:val="00313D75"/>
    <w:rsid w:val="00313EA8"/>
    <w:rsid w:val="00313F70"/>
    <w:rsid w:val="0031462B"/>
    <w:rsid w:val="003153F2"/>
    <w:rsid w:val="00315A4C"/>
    <w:rsid w:val="00316AC6"/>
    <w:rsid w:val="0031793E"/>
    <w:rsid w:val="00320F9F"/>
    <w:rsid w:val="003216C5"/>
    <w:rsid w:val="00322A8D"/>
    <w:rsid w:val="00322C9A"/>
    <w:rsid w:val="003233C5"/>
    <w:rsid w:val="0032342F"/>
    <w:rsid w:val="00323ED2"/>
    <w:rsid w:val="00323EDF"/>
    <w:rsid w:val="0032401B"/>
    <w:rsid w:val="00325ECC"/>
    <w:rsid w:val="00326528"/>
    <w:rsid w:val="00326C06"/>
    <w:rsid w:val="00326C25"/>
    <w:rsid w:val="00327055"/>
    <w:rsid w:val="00327D95"/>
    <w:rsid w:val="00327DA6"/>
    <w:rsid w:val="0033037C"/>
    <w:rsid w:val="0033106C"/>
    <w:rsid w:val="003311BD"/>
    <w:rsid w:val="00332122"/>
    <w:rsid w:val="00333579"/>
    <w:rsid w:val="00334A69"/>
    <w:rsid w:val="0033517B"/>
    <w:rsid w:val="00336951"/>
    <w:rsid w:val="00336B84"/>
    <w:rsid w:val="003400C9"/>
    <w:rsid w:val="00341F6E"/>
    <w:rsid w:val="0034227E"/>
    <w:rsid w:val="0034322E"/>
    <w:rsid w:val="00343FB8"/>
    <w:rsid w:val="003440E7"/>
    <w:rsid w:val="00344488"/>
    <w:rsid w:val="003445F2"/>
    <w:rsid w:val="003446AF"/>
    <w:rsid w:val="00345347"/>
    <w:rsid w:val="00345C2B"/>
    <w:rsid w:val="003466B3"/>
    <w:rsid w:val="00346C3C"/>
    <w:rsid w:val="00350E0A"/>
    <w:rsid w:val="003519B8"/>
    <w:rsid w:val="003534A1"/>
    <w:rsid w:val="003538C3"/>
    <w:rsid w:val="00354938"/>
    <w:rsid w:val="00356651"/>
    <w:rsid w:val="00364B9D"/>
    <w:rsid w:val="003651E6"/>
    <w:rsid w:val="00365620"/>
    <w:rsid w:val="00367107"/>
    <w:rsid w:val="00367741"/>
    <w:rsid w:val="003678B8"/>
    <w:rsid w:val="00367920"/>
    <w:rsid w:val="00367971"/>
    <w:rsid w:val="003707EE"/>
    <w:rsid w:val="00370943"/>
    <w:rsid w:val="003714ED"/>
    <w:rsid w:val="00371F5E"/>
    <w:rsid w:val="00372429"/>
    <w:rsid w:val="00373241"/>
    <w:rsid w:val="003742D9"/>
    <w:rsid w:val="003755D6"/>
    <w:rsid w:val="00375904"/>
    <w:rsid w:val="00376119"/>
    <w:rsid w:val="0037719D"/>
    <w:rsid w:val="00377E81"/>
    <w:rsid w:val="00380014"/>
    <w:rsid w:val="003801B9"/>
    <w:rsid w:val="003814D6"/>
    <w:rsid w:val="00381791"/>
    <w:rsid w:val="0038389E"/>
    <w:rsid w:val="00383D2E"/>
    <w:rsid w:val="00384540"/>
    <w:rsid w:val="003845A9"/>
    <w:rsid w:val="00384BF7"/>
    <w:rsid w:val="00384CE9"/>
    <w:rsid w:val="0038553A"/>
    <w:rsid w:val="003860E4"/>
    <w:rsid w:val="0038621B"/>
    <w:rsid w:val="00386A2B"/>
    <w:rsid w:val="0038740F"/>
    <w:rsid w:val="00387749"/>
    <w:rsid w:val="00387932"/>
    <w:rsid w:val="00387EED"/>
    <w:rsid w:val="00387F23"/>
    <w:rsid w:val="00391DED"/>
    <w:rsid w:val="00392736"/>
    <w:rsid w:val="00392A91"/>
    <w:rsid w:val="003931CD"/>
    <w:rsid w:val="0039322A"/>
    <w:rsid w:val="00395292"/>
    <w:rsid w:val="0039538E"/>
    <w:rsid w:val="003955B6"/>
    <w:rsid w:val="00395891"/>
    <w:rsid w:val="0039755B"/>
    <w:rsid w:val="003A013A"/>
    <w:rsid w:val="003A038C"/>
    <w:rsid w:val="003A0F40"/>
    <w:rsid w:val="003A1370"/>
    <w:rsid w:val="003A19D6"/>
    <w:rsid w:val="003A2A3F"/>
    <w:rsid w:val="003A3BDF"/>
    <w:rsid w:val="003A3C28"/>
    <w:rsid w:val="003A42E5"/>
    <w:rsid w:val="003A4E5E"/>
    <w:rsid w:val="003A5101"/>
    <w:rsid w:val="003A5588"/>
    <w:rsid w:val="003A5851"/>
    <w:rsid w:val="003A58B5"/>
    <w:rsid w:val="003A70AE"/>
    <w:rsid w:val="003A7A08"/>
    <w:rsid w:val="003B2094"/>
    <w:rsid w:val="003B2303"/>
    <w:rsid w:val="003B340C"/>
    <w:rsid w:val="003B41D0"/>
    <w:rsid w:val="003B51E8"/>
    <w:rsid w:val="003B597D"/>
    <w:rsid w:val="003B65E0"/>
    <w:rsid w:val="003B66F1"/>
    <w:rsid w:val="003B738A"/>
    <w:rsid w:val="003B7760"/>
    <w:rsid w:val="003B7CFF"/>
    <w:rsid w:val="003C0253"/>
    <w:rsid w:val="003C17D1"/>
    <w:rsid w:val="003C196D"/>
    <w:rsid w:val="003C1CAD"/>
    <w:rsid w:val="003C5885"/>
    <w:rsid w:val="003C592D"/>
    <w:rsid w:val="003C5B45"/>
    <w:rsid w:val="003C5E7B"/>
    <w:rsid w:val="003C6E2F"/>
    <w:rsid w:val="003C7A1B"/>
    <w:rsid w:val="003D10AD"/>
    <w:rsid w:val="003D112E"/>
    <w:rsid w:val="003D14F2"/>
    <w:rsid w:val="003D1616"/>
    <w:rsid w:val="003D35E0"/>
    <w:rsid w:val="003D37B0"/>
    <w:rsid w:val="003D468D"/>
    <w:rsid w:val="003D545D"/>
    <w:rsid w:val="003D5716"/>
    <w:rsid w:val="003D57C6"/>
    <w:rsid w:val="003D5A10"/>
    <w:rsid w:val="003D5FBC"/>
    <w:rsid w:val="003D6311"/>
    <w:rsid w:val="003D662A"/>
    <w:rsid w:val="003E0167"/>
    <w:rsid w:val="003E04FE"/>
    <w:rsid w:val="003E0AD0"/>
    <w:rsid w:val="003E0DB9"/>
    <w:rsid w:val="003E1004"/>
    <w:rsid w:val="003E16BD"/>
    <w:rsid w:val="003E1A92"/>
    <w:rsid w:val="003E1B42"/>
    <w:rsid w:val="003E2B11"/>
    <w:rsid w:val="003E3AF0"/>
    <w:rsid w:val="003E424E"/>
    <w:rsid w:val="003E447E"/>
    <w:rsid w:val="003E4EDD"/>
    <w:rsid w:val="003E548F"/>
    <w:rsid w:val="003E553E"/>
    <w:rsid w:val="003E5B8A"/>
    <w:rsid w:val="003E62DF"/>
    <w:rsid w:val="003F0ECE"/>
    <w:rsid w:val="003F0FFA"/>
    <w:rsid w:val="003F112F"/>
    <w:rsid w:val="003F2193"/>
    <w:rsid w:val="003F4657"/>
    <w:rsid w:val="003F4E95"/>
    <w:rsid w:val="003F528B"/>
    <w:rsid w:val="003F5368"/>
    <w:rsid w:val="003F65CD"/>
    <w:rsid w:val="003F67EF"/>
    <w:rsid w:val="003F6F13"/>
    <w:rsid w:val="004009BF"/>
    <w:rsid w:val="00401DCA"/>
    <w:rsid w:val="004021B8"/>
    <w:rsid w:val="00404731"/>
    <w:rsid w:val="00404E3E"/>
    <w:rsid w:val="00404EE5"/>
    <w:rsid w:val="004057EC"/>
    <w:rsid w:val="0040616E"/>
    <w:rsid w:val="00406939"/>
    <w:rsid w:val="004106BF"/>
    <w:rsid w:val="00411822"/>
    <w:rsid w:val="0041296D"/>
    <w:rsid w:val="004133B9"/>
    <w:rsid w:val="004135B7"/>
    <w:rsid w:val="00413D0A"/>
    <w:rsid w:val="00414C8A"/>
    <w:rsid w:val="00414FF1"/>
    <w:rsid w:val="00415628"/>
    <w:rsid w:val="004157E9"/>
    <w:rsid w:val="00416ACC"/>
    <w:rsid w:val="00420151"/>
    <w:rsid w:val="0042047A"/>
    <w:rsid w:val="00424116"/>
    <w:rsid w:val="00424371"/>
    <w:rsid w:val="00425171"/>
    <w:rsid w:val="004257E1"/>
    <w:rsid w:val="0042587F"/>
    <w:rsid w:val="00425B19"/>
    <w:rsid w:val="00425E3A"/>
    <w:rsid w:val="004265AB"/>
    <w:rsid w:val="004266B9"/>
    <w:rsid w:val="00426828"/>
    <w:rsid w:val="00426BAE"/>
    <w:rsid w:val="00430164"/>
    <w:rsid w:val="00430D28"/>
    <w:rsid w:val="00432885"/>
    <w:rsid w:val="00432C58"/>
    <w:rsid w:val="004334F5"/>
    <w:rsid w:val="00434E66"/>
    <w:rsid w:val="0043501F"/>
    <w:rsid w:val="004350A1"/>
    <w:rsid w:val="00436C87"/>
    <w:rsid w:val="004370F4"/>
    <w:rsid w:val="0043791C"/>
    <w:rsid w:val="00440E48"/>
    <w:rsid w:val="00441E48"/>
    <w:rsid w:val="00442BD3"/>
    <w:rsid w:val="00442D4E"/>
    <w:rsid w:val="0044355C"/>
    <w:rsid w:val="0044617C"/>
    <w:rsid w:val="00450D1B"/>
    <w:rsid w:val="00451859"/>
    <w:rsid w:val="00451DEC"/>
    <w:rsid w:val="00451F6E"/>
    <w:rsid w:val="00452A64"/>
    <w:rsid w:val="00453C3B"/>
    <w:rsid w:val="004549DD"/>
    <w:rsid w:val="00455678"/>
    <w:rsid w:val="0045577E"/>
    <w:rsid w:val="00455C80"/>
    <w:rsid w:val="00457169"/>
    <w:rsid w:val="004572D3"/>
    <w:rsid w:val="00457DD4"/>
    <w:rsid w:val="004601AB"/>
    <w:rsid w:val="00461EB7"/>
    <w:rsid w:val="00463E48"/>
    <w:rsid w:val="00464069"/>
    <w:rsid w:val="004647BA"/>
    <w:rsid w:val="00464D2D"/>
    <w:rsid w:val="0046528F"/>
    <w:rsid w:val="00466276"/>
    <w:rsid w:val="00466376"/>
    <w:rsid w:val="00466784"/>
    <w:rsid w:val="00467203"/>
    <w:rsid w:val="00470DFF"/>
    <w:rsid w:val="00471514"/>
    <w:rsid w:val="00471AFB"/>
    <w:rsid w:val="004729AC"/>
    <w:rsid w:val="0047550D"/>
    <w:rsid w:val="0047588C"/>
    <w:rsid w:val="00476540"/>
    <w:rsid w:val="00476655"/>
    <w:rsid w:val="004768A7"/>
    <w:rsid w:val="00477C95"/>
    <w:rsid w:val="00477F94"/>
    <w:rsid w:val="0048011A"/>
    <w:rsid w:val="00480DFC"/>
    <w:rsid w:val="00480F4A"/>
    <w:rsid w:val="0048109C"/>
    <w:rsid w:val="00481B86"/>
    <w:rsid w:val="004830CC"/>
    <w:rsid w:val="004832B8"/>
    <w:rsid w:val="00483FC1"/>
    <w:rsid w:val="0048435D"/>
    <w:rsid w:val="00484B7C"/>
    <w:rsid w:val="00485309"/>
    <w:rsid w:val="00485FF0"/>
    <w:rsid w:val="00486924"/>
    <w:rsid w:val="00486B07"/>
    <w:rsid w:val="0049009C"/>
    <w:rsid w:val="00491608"/>
    <w:rsid w:val="004918DC"/>
    <w:rsid w:val="00493639"/>
    <w:rsid w:val="00493ACA"/>
    <w:rsid w:val="00493B79"/>
    <w:rsid w:val="00493DAF"/>
    <w:rsid w:val="004976E8"/>
    <w:rsid w:val="00497EFD"/>
    <w:rsid w:val="004A101F"/>
    <w:rsid w:val="004A129D"/>
    <w:rsid w:val="004A13BD"/>
    <w:rsid w:val="004A1A75"/>
    <w:rsid w:val="004A3BE9"/>
    <w:rsid w:val="004A3F05"/>
    <w:rsid w:val="004A4789"/>
    <w:rsid w:val="004A5EC8"/>
    <w:rsid w:val="004B0297"/>
    <w:rsid w:val="004B0309"/>
    <w:rsid w:val="004B0BDC"/>
    <w:rsid w:val="004B27E6"/>
    <w:rsid w:val="004B2E3A"/>
    <w:rsid w:val="004B2E73"/>
    <w:rsid w:val="004B432B"/>
    <w:rsid w:val="004B53D1"/>
    <w:rsid w:val="004B5529"/>
    <w:rsid w:val="004B677E"/>
    <w:rsid w:val="004B6C08"/>
    <w:rsid w:val="004C0680"/>
    <w:rsid w:val="004C07AB"/>
    <w:rsid w:val="004C2840"/>
    <w:rsid w:val="004C2E58"/>
    <w:rsid w:val="004C36B5"/>
    <w:rsid w:val="004C4A78"/>
    <w:rsid w:val="004C5DF7"/>
    <w:rsid w:val="004D0542"/>
    <w:rsid w:val="004D0565"/>
    <w:rsid w:val="004D0C95"/>
    <w:rsid w:val="004D16F1"/>
    <w:rsid w:val="004D1ED9"/>
    <w:rsid w:val="004D28A1"/>
    <w:rsid w:val="004D2D31"/>
    <w:rsid w:val="004D2E3B"/>
    <w:rsid w:val="004D3292"/>
    <w:rsid w:val="004D3CDE"/>
    <w:rsid w:val="004D4B61"/>
    <w:rsid w:val="004D5EE1"/>
    <w:rsid w:val="004D5EF4"/>
    <w:rsid w:val="004D6038"/>
    <w:rsid w:val="004D605B"/>
    <w:rsid w:val="004D73A5"/>
    <w:rsid w:val="004D7FA7"/>
    <w:rsid w:val="004E03C5"/>
    <w:rsid w:val="004E0A04"/>
    <w:rsid w:val="004E276B"/>
    <w:rsid w:val="004E38F3"/>
    <w:rsid w:val="004E44BA"/>
    <w:rsid w:val="004E5FF5"/>
    <w:rsid w:val="004E6493"/>
    <w:rsid w:val="004E7552"/>
    <w:rsid w:val="004E7716"/>
    <w:rsid w:val="004E7B4C"/>
    <w:rsid w:val="004F0207"/>
    <w:rsid w:val="004F1800"/>
    <w:rsid w:val="004F202F"/>
    <w:rsid w:val="004F2B56"/>
    <w:rsid w:val="004F38EC"/>
    <w:rsid w:val="004F4897"/>
    <w:rsid w:val="004F5407"/>
    <w:rsid w:val="004F6F9A"/>
    <w:rsid w:val="004F7795"/>
    <w:rsid w:val="00500960"/>
    <w:rsid w:val="00500BC9"/>
    <w:rsid w:val="00500E37"/>
    <w:rsid w:val="005014EE"/>
    <w:rsid w:val="00501C8F"/>
    <w:rsid w:val="00502367"/>
    <w:rsid w:val="00503030"/>
    <w:rsid w:val="00503B6E"/>
    <w:rsid w:val="00504446"/>
    <w:rsid w:val="005046DE"/>
    <w:rsid w:val="0050557B"/>
    <w:rsid w:val="00506C79"/>
    <w:rsid w:val="0050728A"/>
    <w:rsid w:val="00510CAB"/>
    <w:rsid w:val="00511130"/>
    <w:rsid w:val="005115F4"/>
    <w:rsid w:val="005124FA"/>
    <w:rsid w:val="00512BCD"/>
    <w:rsid w:val="0051376D"/>
    <w:rsid w:val="00513C2F"/>
    <w:rsid w:val="00513DA0"/>
    <w:rsid w:val="00515245"/>
    <w:rsid w:val="00515B0D"/>
    <w:rsid w:val="00515F0C"/>
    <w:rsid w:val="00516B82"/>
    <w:rsid w:val="00516F3C"/>
    <w:rsid w:val="00517466"/>
    <w:rsid w:val="0052010D"/>
    <w:rsid w:val="0052012D"/>
    <w:rsid w:val="00520D95"/>
    <w:rsid w:val="0052194B"/>
    <w:rsid w:val="00521C32"/>
    <w:rsid w:val="00524CB3"/>
    <w:rsid w:val="00525BA9"/>
    <w:rsid w:val="005269EB"/>
    <w:rsid w:val="0052762D"/>
    <w:rsid w:val="00527936"/>
    <w:rsid w:val="00531A8D"/>
    <w:rsid w:val="00532EBD"/>
    <w:rsid w:val="005338F1"/>
    <w:rsid w:val="0053452D"/>
    <w:rsid w:val="00534800"/>
    <w:rsid w:val="00534AB4"/>
    <w:rsid w:val="00536FE3"/>
    <w:rsid w:val="005402A9"/>
    <w:rsid w:val="00540BF6"/>
    <w:rsid w:val="00540CD9"/>
    <w:rsid w:val="00541219"/>
    <w:rsid w:val="0054153D"/>
    <w:rsid w:val="00542451"/>
    <w:rsid w:val="00542A4C"/>
    <w:rsid w:val="00543005"/>
    <w:rsid w:val="005431EC"/>
    <w:rsid w:val="005444E4"/>
    <w:rsid w:val="00547060"/>
    <w:rsid w:val="005501CA"/>
    <w:rsid w:val="005503C9"/>
    <w:rsid w:val="00550DC3"/>
    <w:rsid w:val="0055243E"/>
    <w:rsid w:val="005527BB"/>
    <w:rsid w:val="00552DA8"/>
    <w:rsid w:val="00552F9F"/>
    <w:rsid w:val="00552FA6"/>
    <w:rsid w:val="005536A9"/>
    <w:rsid w:val="005562F5"/>
    <w:rsid w:val="00557294"/>
    <w:rsid w:val="00557BD4"/>
    <w:rsid w:val="0056316C"/>
    <w:rsid w:val="00563576"/>
    <w:rsid w:val="0056543A"/>
    <w:rsid w:val="005659D7"/>
    <w:rsid w:val="00567EAE"/>
    <w:rsid w:val="005703BA"/>
    <w:rsid w:val="005703F5"/>
    <w:rsid w:val="00570928"/>
    <w:rsid w:val="005712E1"/>
    <w:rsid w:val="00572344"/>
    <w:rsid w:val="005727D9"/>
    <w:rsid w:val="00572BF0"/>
    <w:rsid w:val="0057333E"/>
    <w:rsid w:val="00573B4A"/>
    <w:rsid w:val="005742F9"/>
    <w:rsid w:val="00574399"/>
    <w:rsid w:val="00574476"/>
    <w:rsid w:val="00574BC7"/>
    <w:rsid w:val="00576E5D"/>
    <w:rsid w:val="00577E6E"/>
    <w:rsid w:val="00577E9C"/>
    <w:rsid w:val="00581B78"/>
    <w:rsid w:val="0058231C"/>
    <w:rsid w:val="005834F1"/>
    <w:rsid w:val="005844B4"/>
    <w:rsid w:val="00584555"/>
    <w:rsid w:val="0058474D"/>
    <w:rsid w:val="00584A9A"/>
    <w:rsid w:val="00584C3D"/>
    <w:rsid w:val="005854A0"/>
    <w:rsid w:val="00585B0D"/>
    <w:rsid w:val="00585CDF"/>
    <w:rsid w:val="005860A3"/>
    <w:rsid w:val="005865C2"/>
    <w:rsid w:val="00586E89"/>
    <w:rsid w:val="00587110"/>
    <w:rsid w:val="00587965"/>
    <w:rsid w:val="00590986"/>
    <w:rsid w:val="00590C47"/>
    <w:rsid w:val="00590CE4"/>
    <w:rsid w:val="0059180B"/>
    <w:rsid w:val="00591F3A"/>
    <w:rsid w:val="005924BE"/>
    <w:rsid w:val="0059257A"/>
    <w:rsid w:val="00592599"/>
    <w:rsid w:val="00592FF3"/>
    <w:rsid w:val="0059556E"/>
    <w:rsid w:val="005965BD"/>
    <w:rsid w:val="00597B32"/>
    <w:rsid w:val="005A0BE6"/>
    <w:rsid w:val="005A11D5"/>
    <w:rsid w:val="005A19DE"/>
    <w:rsid w:val="005A2C37"/>
    <w:rsid w:val="005A36E2"/>
    <w:rsid w:val="005A3A12"/>
    <w:rsid w:val="005A477F"/>
    <w:rsid w:val="005A7A8A"/>
    <w:rsid w:val="005A7B79"/>
    <w:rsid w:val="005B0FB3"/>
    <w:rsid w:val="005B1C93"/>
    <w:rsid w:val="005B2437"/>
    <w:rsid w:val="005B2E71"/>
    <w:rsid w:val="005B33C0"/>
    <w:rsid w:val="005B4854"/>
    <w:rsid w:val="005B741E"/>
    <w:rsid w:val="005B78CB"/>
    <w:rsid w:val="005C1638"/>
    <w:rsid w:val="005C1B8C"/>
    <w:rsid w:val="005C1FF6"/>
    <w:rsid w:val="005C2A2C"/>
    <w:rsid w:val="005C2C22"/>
    <w:rsid w:val="005C2EB7"/>
    <w:rsid w:val="005C3F46"/>
    <w:rsid w:val="005C520F"/>
    <w:rsid w:val="005C603C"/>
    <w:rsid w:val="005C6743"/>
    <w:rsid w:val="005C76B9"/>
    <w:rsid w:val="005D0B90"/>
    <w:rsid w:val="005D165E"/>
    <w:rsid w:val="005D1972"/>
    <w:rsid w:val="005D29CF"/>
    <w:rsid w:val="005D307F"/>
    <w:rsid w:val="005D35AC"/>
    <w:rsid w:val="005D3DF3"/>
    <w:rsid w:val="005D45F9"/>
    <w:rsid w:val="005D56BC"/>
    <w:rsid w:val="005D655A"/>
    <w:rsid w:val="005D69F3"/>
    <w:rsid w:val="005D6B88"/>
    <w:rsid w:val="005D6E79"/>
    <w:rsid w:val="005E03CC"/>
    <w:rsid w:val="005E07FD"/>
    <w:rsid w:val="005E0B5C"/>
    <w:rsid w:val="005E1514"/>
    <w:rsid w:val="005E1709"/>
    <w:rsid w:val="005E181D"/>
    <w:rsid w:val="005E2499"/>
    <w:rsid w:val="005E2B10"/>
    <w:rsid w:val="005E4387"/>
    <w:rsid w:val="005E4799"/>
    <w:rsid w:val="005E53E3"/>
    <w:rsid w:val="005E5A77"/>
    <w:rsid w:val="005F1A7D"/>
    <w:rsid w:val="005F20D5"/>
    <w:rsid w:val="005F2529"/>
    <w:rsid w:val="005F306E"/>
    <w:rsid w:val="005F3ADE"/>
    <w:rsid w:val="005F63BD"/>
    <w:rsid w:val="005F7447"/>
    <w:rsid w:val="00602110"/>
    <w:rsid w:val="0060262E"/>
    <w:rsid w:val="00602844"/>
    <w:rsid w:val="006038E7"/>
    <w:rsid w:val="00603BC0"/>
    <w:rsid w:val="006048FB"/>
    <w:rsid w:val="006063F1"/>
    <w:rsid w:val="0060650C"/>
    <w:rsid w:val="00610764"/>
    <w:rsid w:val="00610C86"/>
    <w:rsid w:val="00612CE1"/>
    <w:rsid w:val="00613820"/>
    <w:rsid w:val="00616570"/>
    <w:rsid w:val="00616A9E"/>
    <w:rsid w:val="00616F68"/>
    <w:rsid w:val="006208FD"/>
    <w:rsid w:val="006219A1"/>
    <w:rsid w:val="00622014"/>
    <w:rsid w:val="006220F0"/>
    <w:rsid w:val="006233C9"/>
    <w:rsid w:val="00624E3B"/>
    <w:rsid w:val="006255E6"/>
    <w:rsid w:val="0062562D"/>
    <w:rsid w:val="00626C2B"/>
    <w:rsid w:val="00626F63"/>
    <w:rsid w:val="006275E0"/>
    <w:rsid w:val="0063034F"/>
    <w:rsid w:val="006318F8"/>
    <w:rsid w:val="00631AB8"/>
    <w:rsid w:val="00631BBD"/>
    <w:rsid w:val="00631C1A"/>
    <w:rsid w:val="00631D3E"/>
    <w:rsid w:val="00631ECC"/>
    <w:rsid w:val="0063227E"/>
    <w:rsid w:val="00632B87"/>
    <w:rsid w:val="00632E00"/>
    <w:rsid w:val="00633125"/>
    <w:rsid w:val="00634251"/>
    <w:rsid w:val="006345A5"/>
    <w:rsid w:val="00634C3B"/>
    <w:rsid w:val="00635F4A"/>
    <w:rsid w:val="006375D6"/>
    <w:rsid w:val="006406E8"/>
    <w:rsid w:val="00640E2B"/>
    <w:rsid w:val="0064122A"/>
    <w:rsid w:val="00641B2C"/>
    <w:rsid w:val="006420E9"/>
    <w:rsid w:val="0064262D"/>
    <w:rsid w:val="00643681"/>
    <w:rsid w:val="00643FCC"/>
    <w:rsid w:val="00644C54"/>
    <w:rsid w:val="00645DAD"/>
    <w:rsid w:val="00646671"/>
    <w:rsid w:val="00647628"/>
    <w:rsid w:val="00647866"/>
    <w:rsid w:val="00647BED"/>
    <w:rsid w:val="0065118A"/>
    <w:rsid w:val="006512F3"/>
    <w:rsid w:val="00651C5F"/>
    <w:rsid w:val="006522D0"/>
    <w:rsid w:val="00652736"/>
    <w:rsid w:val="006527A3"/>
    <w:rsid w:val="006532C8"/>
    <w:rsid w:val="00653D5A"/>
    <w:rsid w:val="006549E1"/>
    <w:rsid w:val="00655A5F"/>
    <w:rsid w:val="00655E20"/>
    <w:rsid w:val="00657E8F"/>
    <w:rsid w:val="00661DD9"/>
    <w:rsid w:val="00662475"/>
    <w:rsid w:val="00663358"/>
    <w:rsid w:val="00663B09"/>
    <w:rsid w:val="00664125"/>
    <w:rsid w:val="00664790"/>
    <w:rsid w:val="00664D53"/>
    <w:rsid w:val="00666F89"/>
    <w:rsid w:val="00670366"/>
    <w:rsid w:val="00672090"/>
    <w:rsid w:val="0067246B"/>
    <w:rsid w:val="00673B94"/>
    <w:rsid w:val="00674E76"/>
    <w:rsid w:val="006752CC"/>
    <w:rsid w:val="00675D35"/>
    <w:rsid w:val="00675F8E"/>
    <w:rsid w:val="0067615B"/>
    <w:rsid w:val="00676A4B"/>
    <w:rsid w:val="006779A1"/>
    <w:rsid w:val="00677DEB"/>
    <w:rsid w:val="006800E0"/>
    <w:rsid w:val="006818F6"/>
    <w:rsid w:val="00681EBB"/>
    <w:rsid w:val="006826F6"/>
    <w:rsid w:val="006829E7"/>
    <w:rsid w:val="00683E99"/>
    <w:rsid w:val="00683F55"/>
    <w:rsid w:val="00683FDA"/>
    <w:rsid w:val="006854B1"/>
    <w:rsid w:val="006855BC"/>
    <w:rsid w:val="0068679C"/>
    <w:rsid w:val="00686E80"/>
    <w:rsid w:val="0069118B"/>
    <w:rsid w:val="006912A9"/>
    <w:rsid w:val="00692449"/>
    <w:rsid w:val="006942CC"/>
    <w:rsid w:val="00694EDF"/>
    <w:rsid w:val="00695B67"/>
    <w:rsid w:val="0069698E"/>
    <w:rsid w:val="00696C60"/>
    <w:rsid w:val="006A137B"/>
    <w:rsid w:val="006A3A50"/>
    <w:rsid w:val="006A41B1"/>
    <w:rsid w:val="006A45DB"/>
    <w:rsid w:val="006A4C80"/>
    <w:rsid w:val="006A57DE"/>
    <w:rsid w:val="006A5861"/>
    <w:rsid w:val="006A5B1E"/>
    <w:rsid w:val="006A645F"/>
    <w:rsid w:val="006B18B9"/>
    <w:rsid w:val="006B1C40"/>
    <w:rsid w:val="006B1E4C"/>
    <w:rsid w:val="006B4FDC"/>
    <w:rsid w:val="006B56DC"/>
    <w:rsid w:val="006B69BE"/>
    <w:rsid w:val="006B706F"/>
    <w:rsid w:val="006B7CAD"/>
    <w:rsid w:val="006C0B72"/>
    <w:rsid w:val="006C0CFD"/>
    <w:rsid w:val="006C0EE4"/>
    <w:rsid w:val="006C1429"/>
    <w:rsid w:val="006C1BD7"/>
    <w:rsid w:val="006C2824"/>
    <w:rsid w:val="006C282E"/>
    <w:rsid w:val="006C662D"/>
    <w:rsid w:val="006D0220"/>
    <w:rsid w:val="006D0DD4"/>
    <w:rsid w:val="006D221D"/>
    <w:rsid w:val="006D3287"/>
    <w:rsid w:val="006D4206"/>
    <w:rsid w:val="006D459C"/>
    <w:rsid w:val="006D4720"/>
    <w:rsid w:val="006D5A76"/>
    <w:rsid w:val="006D6779"/>
    <w:rsid w:val="006D6FEE"/>
    <w:rsid w:val="006D7A3C"/>
    <w:rsid w:val="006E06EB"/>
    <w:rsid w:val="006E27E3"/>
    <w:rsid w:val="006E2F8C"/>
    <w:rsid w:val="006E446C"/>
    <w:rsid w:val="006E4DC5"/>
    <w:rsid w:val="006E535E"/>
    <w:rsid w:val="006E5E43"/>
    <w:rsid w:val="006E676C"/>
    <w:rsid w:val="006E6E10"/>
    <w:rsid w:val="006E771C"/>
    <w:rsid w:val="006F0611"/>
    <w:rsid w:val="006F1014"/>
    <w:rsid w:val="006F1AB8"/>
    <w:rsid w:val="006F1AEB"/>
    <w:rsid w:val="006F487B"/>
    <w:rsid w:val="006F4E5F"/>
    <w:rsid w:val="006F601D"/>
    <w:rsid w:val="006F63E6"/>
    <w:rsid w:val="006F7038"/>
    <w:rsid w:val="006F7D10"/>
    <w:rsid w:val="007020FD"/>
    <w:rsid w:val="00703929"/>
    <w:rsid w:val="0070791A"/>
    <w:rsid w:val="00707927"/>
    <w:rsid w:val="00710AB1"/>
    <w:rsid w:val="00710B86"/>
    <w:rsid w:val="00711B8E"/>
    <w:rsid w:val="00712113"/>
    <w:rsid w:val="007128DC"/>
    <w:rsid w:val="0071484C"/>
    <w:rsid w:val="00716273"/>
    <w:rsid w:val="00717155"/>
    <w:rsid w:val="007171A3"/>
    <w:rsid w:val="00717A72"/>
    <w:rsid w:val="00717AD1"/>
    <w:rsid w:val="00720F67"/>
    <w:rsid w:val="00722064"/>
    <w:rsid w:val="0072368A"/>
    <w:rsid w:val="00723CD8"/>
    <w:rsid w:val="00723FE9"/>
    <w:rsid w:val="00724292"/>
    <w:rsid w:val="007243F4"/>
    <w:rsid w:val="00727607"/>
    <w:rsid w:val="007300E8"/>
    <w:rsid w:val="007305AA"/>
    <w:rsid w:val="007313E8"/>
    <w:rsid w:val="00733B23"/>
    <w:rsid w:val="00733E6E"/>
    <w:rsid w:val="00733F5E"/>
    <w:rsid w:val="007349CC"/>
    <w:rsid w:val="00734CBA"/>
    <w:rsid w:val="0073558A"/>
    <w:rsid w:val="007356C9"/>
    <w:rsid w:val="00736A85"/>
    <w:rsid w:val="00736B71"/>
    <w:rsid w:val="0074229F"/>
    <w:rsid w:val="007425CC"/>
    <w:rsid w:val="00743D5D"/>
    <w:rsid w:val="007446CA"/>
    <w:rsid w:val="0074522E"/>
    <w:rsid w:val="007456DE"/>
    <w:rsid w:val="00745DC1"/>
    <w:rsid w:val="007467F1"/>
    <w:rsid w:val="0074754B"/>
    <w:rsid w:val="007475E9"/>
    <w:rsid w:val="007477D0"/>
    <w:rsid w:val="0075073B"/>
    <w:rsid w:val="007510A7"/>
    <w:rsid w:val="00751886"/>
    <w:rsid w:val="00751D1D"/>
    <w:rsid w:val="00752581"/>
    <w:rsid w:val="0075276A"/>
    <w:rsid w:val="00752A57"/>
    <w:rsid w:val="0075465E"/>
    <w:rsid w:val="00754F13"/>
    <w:rsid w:val="00756C9D"/>
    <w:rsid w:val="007573C3"/>
    <w:rsid w:val="00757E36"/>
    <w:rsid w:val="007603AE"/>
    <w:rsid w:val="007606A0"/>
    <w:rsid w:val="00760E86"/>
    <w:rsid w:val="007629AD"/>
    <w:rsid w:val="0076325C"/>
    <w:rsid w:val="007639B8"/>
    <w:rsid w:val="00763F3D"/>
    <w:rsid w:val="0076526C"/>
    <w:rsid w:val="00765A56"/>
    <w:rsid w:val="00766B7C"/>
    <w:rsid w:val="00767A5D"/>
    <w:rsid w:val="00770817"/>
    <w:rsid w:val="00771F0A"/>
    <w:rsid w:val="00772340"/>
    <w:rsid w:val="00772416"/>
    <w:rsid w:val="00773186"/>
    <w:rsid w:val="00773CC9"/>
    <w:rsid w:val="00773E03"/>
    <w:rsid w:val="00773F1C"/>
    <w:rsid w:val="00774E65"/>
    <w:rsid w:val="00776BF0"/>
    <w:rsid w:val="00780999"/>
    <w:rsid w:val="00780C2A"/>
    <w:rsid w:val="00783382"/>
    <w:rsid w:val="00783C86"/>
    <w:rsid w:val="00783EFF"/>
    <w:rsid w:val="0078647E"/>
    <w:rsid w:val="007865A4"/>
    <w:rsid w:val="007870CB"/>
    <w:rsid w:val="00787175"/>
    <w:rsid w:val="00787257"/>
    <w:rsid w:val="007915B4"/>
    <w:rsid w:val="007926AB"/>
    <w:rsid w:val="00792AF9"/>
    <w:rsid w:val="00792BE2"/>
    <w:rsid w:val="0079380D"/>
    <w:rsid w:val="00794369"/>
    <w:rsid w:val="0079661B"/>
    <w:rsid w:val="00796660"/>
    <w:rsid w:val="007966AB"/>
    <w:rsid w:val="007977C2"/>
    <w:rsid w:val="007A18D6"/>
    <w:rsid w:val="007A3079"/>
    <w:rsid w:val="007A400E"/>
    <w:rsid w:val="007A43BB"/>
    <w:rsid w:val="007A5D2F"/>
    <w:rsid w:val="007A640C"/>
    <w:rsid w:val="007A647A"/>
    <w:rsid w:val="007A7348"/>
    <w:rsid w:val="007A7BB8"/>
    <w:rsid w:val="007B0935"/>
    <w:rsid w:val="007B0D37"/>
    <w:rsid w:val="007B250A"/>
    <w:rsid w:val="007B3846"/>
    <w:rsid w:val="007B4DC9"/>
    <w:rsid w:val="007B68D4"/>
    <w:rsid w:val="007B7443"/>
    <w:rsid w:val="007C0F2F"/>
    <w:rsid w:val="007C112A"/>
    <w:rsid w:val="007C1FDB"/>
    <w:rsid w:val="007C2893"/>
    <w:rsid w:val="007C3A7D"/>
    <w:rsid w:val="007C5BF3"/>
    <w:rsid w:val="007C60F9"/>
    <w:rsid w:val="007C72E7"/>
    <w:rsid w:val="007D040D"/>
    <w:rsid w:val="007D1770"/>
    <w:rsid w:val="007D1E47"/>
    <w:rsid w:val="007D1F4A"/>
    <w:rsid w:val="007D2FDB"/>
    <w:rsid w:val="007D302D"/>
    <w:rsid w:val="007D417D"/>
    <w:rsid w:val="007D47FF"/>
    <w:rsid w:val="007D5FBB"/>
    <w:rsid w:val="007D6DB5"/>
    <w:rsid w:val="007D7081"/>
    <w:rsid w:val="007D7476"/>
    <w:rsid w:val="007E0468"/>
    <w:rsid w:val="007E0CBB"/>
    <w:rsid w:val="007E3A34"/>
    <w:rsid w:val="007E53FE"/>
    <w:rsid w:val="007E5728"/>
    <w:rsid w:val="007E672E"/>
    <w:rsid w:val="007E6D81"/>
    <w:rsid w:val="007F0C5F"/>
    <w:rsid w:val="007F583F"/>
    <w:rsid w:val="007F5F36"/>
    <w:rsid w:val="007F6093"/>
    <w:rsid w:val="007F716F"/>
    <w:rsid w:val="007F7288"/>
    <w:rsid w:val="0080138D"/>
    <w:rsid w:val="0080178D"/>
    <w:rsid w:val="00801B46"/>
    <w:rsid w:val="00802233"/>
    <w:rsid w:val="008022C2"/>
    <w:rsid w:val="008063B2"/>
    <w:rsid w:val="00807071"/>
    <w:rsid w:val="0080724D"/>
    <w:rsid w:val="00810571"/>
    <w:rsid w:val="0081061F"/>
    <w:rsid w:val="0081182C"/>
    <w:rsid w:val="00811A4E"/>
    <w:rsid w:val="0081287B"/>
    <w:rsid w:val="0081315B"/>
    <w:rsid w:val="00816BE7"/>
    <w:rsid w:val="00820169"/>
    <w:rsid w:val="008209CF"/>
    <w:rsid w:val="00820D32"/>
    <w:rsid w:val="00822266"/>
    <w:rsid w:val="00822B48"/>
    <w:rsid w:val="00823E94"/>
    <w:rsid w:val="00823EDF"/>
    <w:rsid w:val="00824531"/>
    <w:rsid w:val="00824831"/>
    <w:rsid w:val="00824E3A"/>
    <w:rsid w:val="0082608E"/>
    <w:rsid w:val="00826A07"/>
    <w:rsid w:val="00827362"/>
    <w:rsid w:val="008274F1"/>
    <w:rsid w:val="00830539"/>
    <w:rsid w:val="00832927"/>
    <w:rsid w:val="008330E8"/>
    <w:rsid w:val="00833482"/>
    <w:rsid w:val="00834ABC"/>
    <w:rsid w:val="008350C6"/>
    <w:rsid w:val="00836E14"/>
    <w:rsid w:val="00837584"/>
    <w:rsid w:val="00837810"/>
    <w:rsid w:val="00837A37"/>
    <w:rsid w:val="0084116F"/>
    <w:rsid w:val="008417A7"/>
    <w:rsid w:val="00841B03"/>
    <w:rsid w:val="00842741"/>
    <w:rsid w:val="0084424A"/>
    <w:rsid w:val="008445FB"/>
    <w:rsid w:val="00844608"/>
    <w:rsid w:val="00844E5B"/>
    <w:rsid w:val="00845D1E"/>
    <w:rsid w:val="008469BF"/>
    <w:rsid w:val="0084714B"/>
    <w:rsid w:val="008474FC"/>
    <w:rsid w:val="0084785C"/>
    <w:rsid w:val="008509B0"/>
    <w:rsid w:val="00850B52"/>
    <w:rsid w:val="0085516B"/>
    <w:rsid w:val="0085537E"/>
    <w:rsid w:val="00855627"/>
    <w:rsid w:val="00855F45"/>
    <w:rsid w:val="00856674"/>
    <w:rsid w:val="00856745"/>
    <w:rsid w:val="00857A7A"/>
    <w:rsid w:val="00857EFC"/>
    <w:rsid w:val="00860BBD"/>
    <w:rsid w:val="008619C1"/>
    <w:rsid w:val="00861AE2"/>
    <w:rsid w:val="00862111"/>
    <w:rsid w:val="00862A2B"/>
    <w:rsid w:val="00862AB2"/>
    <w:rsid w:val="00863261"/>
    <w:rsid w:val="00863A1F"/>
    <w:rsid w:val="00863B55"/>
    <w:rsid w:val="00864EEE"/>
    <w:rsid w:val="008652AB"/>
    <w:rsid w:val="00866AD1"/>
    <w:rsid w:val="00866CA5"/>
    <w:rsid w:val="00866CF8"/>
    <w:rsid w:val="008707FC"/>
    <w:rsid w:val="008715BE"/>
    <w:rsid w:val="008715C2"/>
    <w:rsid w:val="00871E93"/>
    <w:rsid w:val="00872F23"/>
    <w:rsid w:val="00873799"/>
    <w:rsid w:val="00874012"/>
    <w:rsid w:val="008740E9"/>
    <w:rsid w:val="0087591E"/>
    <w:rsid w:val="00875930"/>
    <w:rsid w:val="008762F6"/>
    <w:rsid w:val="00876655"/>
    <w:rsid w:val="008769F0"/>
    <w:rsid w:val="008803C7"/>
    <w:rsid w:val="0088080B"/>
    <w:rsid w:val="00881B5A"/>
    <w:rsid w:val="0088327B"/>
    <w:rsid w:val="00883E64"/>
    <w:rsid w:val="0088419E"/>
    <w:rsid w:val="008845D9"/>
    <w:rsid w:val="00884BD3"/>
    <w:rsid w:val="00885294"/>
    <w:rsid w:val="00886BB5"/>
    <w:rsid w:val="00887670"/>
    <w:rsid w:val="00887EB3"/>
    <w:rsid w:val="008909F8"/>
    <w:rsid w:val="008910DB"/>
    <w:rsid w:val="0089239B"/>
    <w:rsid w:val="00892F9B"/>
    <w:rsid w:val="00893CDC"/>
    <w:rsid w:val="00894FBC"/>
    <w:rsid w:val="008954CC"/>
    <w:rsid w:val="008962BC"/>
    <w:rsid w:val="0089704F"/>
    <w:rsid w:val="008A01AE"/>
    <w:rsid w:val="008A0771"/>
    <w:rsid w:val="008A0C74"/>
    <w:rsid w:val="008A0CC0"/>
    <w:rsid w:val="008A2039"/>
    <w:rsid w:val="008A32A6"/>
    <w:rsid w:val="008A49DC"/>
    <w:rsid w:val="008A4C46"/>
    <w:rsid w:val="008A5394"/>
    <w:rsid w:val="008A64B4"/>
    <w:rsid w:val="008A7B01"/>
    <w:rsid w:val="008A7DA2"/>
    <w:rsid w:val="008B1656"/>
    <w:rsid w:val="008B1875"/>
    <w:rsid w:val="008B3CB8"/>
    <w:rsid w:val="008B4190"/>
    <w:rsid w:val="008B53CA"/>
    <w:rsid w:val="008B5427"/>
    <w:rsid w:val="008B6F4A"/>
    <w:rsid w:val="008B7020"/>
    <w:rsid w:val="008B77D1"/>
    <w:rsid w:val="008B7B6C"/>
    <w:rsid w:val="008C0E35"/>
    <w:rsid w:val="008C1049"/>
    <w:rsid w:val="008C1EC2"/>
    <w:rsid w:val="008C207E"/>
    <w:rsid w:val="008C2E5D"/>
    <w:rsid w:val="008C313B"/>
    <w:rsid w:val="008C36EC"/>
    <w:rsid w:val="008C3AE0"/>
    <w:rsid w:val="008C527B"/>
    <w:rsid w:val="008C6020"/>
    <w:rsid w:val="008C697F"/>
    <w:rsid w:val="008C7040"/>
    <w:rsid w:val="008C71AB"/>
    <w:rsid w:val="008C764C"/>
    <w:rsid w:val="008C76E9"/>
    <w:rsid w:val="008C7A08"/>
    <w:rsid w:val="008D05A3"/>
    <w:rsid w:val="008D11A8"/>
    <w:rsid w:val="008D1AF7"/>
    <w:rsid w:val="008D1D17"/>
    <w:rsid w:val="008D1F8F"/>
    <w:rsid w:val="008D221D"/>
    <w:rsid w:val="008D2560"/>
    <w:rsid w:val="008D4672"/>
    <w:rsid w:val="008D5CCE"/>
    <w:rsid w:val="008D60D9"/>
    <w:rsid w:val="008D6508"/>
    <w:rsid w:val="008D7508"/>
    <w:rsid w:val="008D7FB5"/>
    <w:rsid w:val="008E0DB7"/>
    <w:rsid w:val="008E4E81"/>
    <w:rsid w:val="008E6959"/>
    <w:rsid w:val="008E6A7B"/>
    <w:rsid w:val="008E6AA1"/>
    <w:rsid w:val="008E7401"/>
    <w:rsid w:val="008E7579"/>
    <w:rsid w:val="008E7FBB"/>
    <w:rsid w:val="008F0D43"/>
    <w:rsid w:val="008F1BFB"/>
    <w:rsid w:val="008F36F4"/>
    <w:rsid w:val="008F3E59"/>
    <w:rsid w:val="008F4E4C"/>
    <w:rsid w:val="008F5952"/>
    <w:rsid w:val="008F647C"/>
    <w:rsid w:val="008F75B3"/>
    <w:rsid w:val="009002D5"/>
    <w:rsid w:val="009010F5"/>
    <w:rsid w:val="00901BFA"/>
    <w:rsid w:val="0090213F"/>
    <w:rsid w:val="0090392D"/>
    <w:rsid w:val="009048C4"/>
    <w:rsid w:val="00904CA9"/>
    <w:rsid w:val="00905C68"/>
    <w:rsid w:val="009066A3"/>
    <w:rsid w:val="00906BCA"/>
    <w:rsid w:val="00906F45"/>
    <w:rsid w:val="009073A7"/>
    <w:rsid w:val="00907CB4"/>
    <w:rsid w:val="00910D8D"/>
    <w:rsid w:val="0091170F"/>
    <w:rsid w:val="0091226E"/>
    <w:rsid w:val="009126B3"/>
    <w:rsid w:val="0091284A"/>
    <w:rsid w:val="0091533E"/>
    <w:rsid w:val="009155E1"/>
    <w:rsid w:val="009165CC"/>
    <w:rsid w:val="0091692A"/>
    <w:rsid w:val="0091711A"/>
    <w:rsid w:val="0091774B"/>
    <w:rsid w:val="00917983"/>
    <w:rsid w:val="00920FAE"/>
    <w:rsid w:val="00921008"/>
    <w:rsid w:val="00921148"/>
    <w:rsid w:val="00922820"/>
    <w:rsid w:val="00922B76"/>
    <w:rsid w:val="0092370B"/>
    <w:rsid w:val="00923B92"/>
    <w:rsid w:val="00925A7B"/>
    <w:rsid w:val="00927079"/>
    <w:rsid w:val="009273F5"/>
    <w:rsid w:val="00927C02"/>
    <w:rsid w:val="00930E2F"/>
    <w:rsid w:val="00931510"/>
    <w:rsid w:val="009337B0"/>
    <w:rsid w:val="00934A93"/>
    <w:rsid w:val="00935892"/>
    <w:rsid w:val="0093661F"/>
    <w:rsid w:val="0093664F"/>
    <w:rsid w:val="00936FF3"/>
    <w:rsid w:val="00937246"/>
    <w:rsid w:val="009373D6"/>
    <w:rsid w:val="0094012C"/>
    <w:rsid w:val="009403A6"/>
    <w:rsid w:val="0094076C"/>
    <w:rsid w:val="00941311"/>
    <w:rsid w:val="009416DF"/>
    <w:rsid w:val="0094177D"/>
    <w:rsid w:val="009426D2"/>
    <w:rsid w:val="00942ADC"/>
    <w:rsid w:val="009430CF"/>
    <w:rsid w:val="00943589"/>
    <w:rsid w:val="009441AF"/>
    <w:rsid w:val="00944479"/>
    <w:rsid w:val="009448F3"/>
    <w:rsid w:val="00944F53"/>
    <w:rsid w:val="009458C1"/>
    <w:rsid w:val="00946B6F"/>
    <w:rsid w:val="00947B14"/>
    <w:rsid w:val="00950746"/>
    <w:rsid w:val="0095135C"/>
    <w:rsid w:val="00951E3D"/>
    <w:rsid w:val="009521C0"/>
    <w:rsid w:val="00952259"/>
    <w:rsid w:val="00952775"/>
    <w:rsid w:val="0095288D"/>
    <w:rsid w:val="00952BF2"/>
    <w:rsid w:val="00952F48"/>
    <w:rsid w:val="00953C99"/>
    <w:rsid w:val="00953DCE"/>
    <w:rsid w:val="009548D6"/>
    <w:rsid w:val="009554D7"/>
    <w:rsid w:val="00955C50"/>
    <w:rsid w:val="00955C89"/>
    <w:rsid w:val="009568B1"/>
    <w:rsid w:val="00956EE6"/>
    <w:rsid w:val="00957D27"/>
    <w:rsid w:val="009600B7"/>
    <w:rsid w:val="0096103C"/>
    <w:rsid w:val="009612E8"/>
    <w:rsid w:val="009624EA"/>
    <w:rsid w:val="009637EF"/>
    <w:rsid w:val="009654E1"/>
    <w:rsid w:val="00966650"/>
    <w:rsid w:val="00967716"/>
    <w:rsid w:val="009704AD"/>
    <w:rsid w:val="00971EF9"/>
    <w:rsid w:val="0097204B"/>
    <w:rsid w:val="009720EC"/>
    <w:rsid w:val="00973415"/>
    <w:rsid w:val="0097346C"/>
    <w:rsid w:val="0097558A"/>
    <w:rsid w:val="00976D7D"/>
    <w:rsid w:val="009773B6"/>
    <w:rsid w:val="00980B13"/>
    <w:rsid w:val="0098178F"/>
    <w:rsid w:val="0098220D"/>
    <w:rsid w:val="00982818"/>
    <w:rsid w:val="009830C1"/>
    <w:rsid w:val="009833FA"/>
    <w:rsid w:val="0098424E"/>
    <w:rsid w:val="009846C2"/>
    <w:rsid w:val="0098478C"/>
    <w:rsid w:val="009850F5"/>
    <w:rsid w:val="00987B93"/>
    <w:rsid w:val="00990B4B"/>
    <w:rsid w:val="009915EB"/>
    <w:rsid w:val="00991F55"/>
    <w:rsid w:val="00994498"/>
    <w:rsid w:val="0099587B"/>
    <w:rsid w:val="00995A3A"/>
    <w:rsid w:val="00997142"/>
    <w:rsid w:val="009A010F"/>
    <w:rsid w:val="009A1BB9"/>
    <w:rsid w:val="009A2662"/>
    <w:rsid w:val="009A27F2"/>
    <w:rsid w:val="009A2BCE"/>
    <w:rsid w:val="009A329F"/>
    <w:rsid w:val="009A3C25"/>
    <w:rsid w:val="009A4845"/>
    <w:rsid w:val="009A6385"/>
    <w:rsid w:val="009A652E"/>
    <w:rsid w:val="009A6831"/>
    <w:rsid w:val="009A7F58"/>
    <w:rsid w:val="009A7FA5"/>
    <w:rsid w:val="009B0614"/>
    <w:rsid w:val="009B1671"/>
    <w:rsid w:val="009B1851"/>
    <w:rsid w:val="009B1932"/>
    <w:rsid w:val="009B1D0B"/>
    <w:rsid w:val="009B237C"/>
    <w:rsid w:val="009B2960"/>
    <w:rsid w:val="009B2D20"/>
    <w:rsid w:val="009B43BD"/>
    <w:rsid w:val="009B43F8"/>
    <w:rsid w:val="009B58B0"/>
    <w:rsid w:val="009B5F20"/>
    <w:rsid w:val="009B668B"/>
    <w:rsid w:val="009B732B"/>
    <w:rsid w:val="009B786D"/>
    <w:rsid w:val="009C0346"/>
    <w:rsid w:val="009C2150"/>
    <w:rsid w:val="009C385B"/>
    <w:rsid w:val="009C4E69"/>
    <w:rsid w:val="009C70A9"/>
    <w:rsid w:val="009C7430"/>
    <w:rsid w:val="009C75EE"/>
    <w:rsid w:val="009C76EB"/>
    <w:rsid w:val="009D0A79"/>
    <w:rsid w:val="009D32E6"/>
    <w:rsid w:val="009D6165"/>
    <w:rsid w:val="009D6976"/>
    <w:rsid w:val="009D7514"/>
    <w:rsid w:val="009D772C"/>
    <w:rsid w:val="009D7897"/>
    <w:rsid w:val="009D7FD2"/>
    <w:rsid w:val="009E19CD"/>
    <w:rsid w:val="009E3974"/>
    <w:rsid w:val="009E3B13"/>
    <w:rsid w:val="009E6519"/>
    <w:rsid w:val="009E7719"/>
    <w:rsid w:val="009E7BA8"/>
    <w:rsid w:val="009F06FD"/>
    <w:rsid w:val="009F256D"/>
    <w:rsid w:val="009F2AD3"/>
    <w:rsid w:val="009F376A"/>
    <w:rsid w:val="009F38F8"/>
    <w:rsid w:val="009F3A28"/>
    <w:rsid w:val="009F3CCF"/>
    <w:rsid w:val="009F48A7"/>
    <w:rsid w:val="009F716E"/>
    <w:rsid w:val="009F75C9"/>
    <w:rsid w:val="00A00237"/>
    <w:rsid w:val="00A00330"/>
    <w:rsid w:val="00A0050C"/>
    <w:rsid w:val="00A00634"/>
    <w:rsid w:val="00A00764"/>
    <w:rsid w:val="00A00774"/>
    <w:rsid w:val="00A00CB9"/>
    <w:rsid w:val="00A02D49"/>
    <w:rsid w:val="00A02FE4"/>
    <w:rsid w:val="00A04A45"/>
    <w:rsid w:val="00A04EB1"/>
    <w:rsid w:val="00A05AEB"/>
    <w:rsid w:val="00A1001F"/>
    <w:rsid w:val="00A1050F"/>
    <w:rsid w:val="00A11B68"/>
    <w:rsid w:val="00A121A3"/>
    <w:rsid w:val="00A12C2C"/>
    <w:rsid w:val="00A12EE7"/>
    <w:rsid w:val="00A146F7"/>
    <w:rsid w:val="00A149A4"/>
    <w:rsid w:val="00A15135"/>
    <w:rsid w:val="00A16711"/>
    <w:rsid w:val="00A16846"/>
    <w:rsid w:val="00A17A39"/>
    <w:rsid w:val="00A20330"/>
    <w:rsid w:val="00A20B82"/>
    <w:rsid w:val="00A2273A"/>
    <w:rsid w:val="00A22752"/>
    <w:rsid w:val="00A238D5"/>
    <w:rsid w:val="00A23B12"/>
    <w:rsid w:val="00A2451B"/>
    <w:rsid w:val="00A24A7B"/>
    <w:rsid w:val="00A254AC"/>
    <w:rsid w:val="00A2605A"/>
    <w:rsid w:val="00A26DFA"/>
    <w:rsid w:val="00A27DD8"/>
    <w:rsid w:val="00A27FF4"/>
    <w:rsid w:val="00A30145"/>
    <w:rsid w:val="00A3036A"/>
    <w:rsid w:val="00A304D5"/>
    <w:rsid w:val="00A30E77"/>
    <w:rsid w:val="00A3137D"/>
    <w:rsid w:val="00A31717"/>
    <w:rsid w:val="00A32AEE"/>
    <w:rsid w:val="00A3355D"/>
    <w:rsid w:val="00A33C32"/>
    <w:rsid w:val="00A33DD3"/>
    <w:rsid w:val="00A342C8"/>
    <w:rsid w:val="00A348BA"/>
    <w:rsid w:val="00A370EC"/>
    <w:rsid w:val="00A37429"/>
    <w:rsid w:val="00A376DD"/>
    <w:rsid w:val="00A4253C"/>
    <w:rsid w:val="00A430C4"/>
    <w:rsid w:val="00A4406B"/>
    <w:rsid w:val="00A4495D"/>
    <w:rsid w:val="00A45B03"/>
    <w:rsid w:val="00A46057"/>
    <w:rsid w:val="00A4669D"/>
    <w:rsid w:val="00A4681F"/>
    <w:rsid w:val="00A46B3D"/>
    <w:rsid w:val="00A4706A"/>
    <w:rsid w:val="00A47C03"/>
    <w:rsid w:val="00A51951"/>
    <w:rsid w:val="00A51A9E"/>
    <w:rsid w:val="00A52736"/>
    <w:rsid w:val="00A54161"/>
    <w:rsid w:val="00A56548"/>
    <w:rsid w:val="00A56880"/>
    <w:rsid w:val="00A56FDB"/>
    <w:rsid w:val="00A60B05"/>
    <w:rsid w:val="00A614FF"/>
    <w:rsid w:val="00A644D7"/>
    <w:rsid w:val="00A648F1"/>
    <w:rsid w:val="00A650A6"/>
    <w:rsid w:val="00A6591B"/>
    <w:rsid w:val="00A66211"/>
    <w:rsid w:val="00A66913"/>
    <w:rsid w:val="00A66B78"/>
    <w:rsid w:val="00A66F15"/>
    <w:rsid w:val="00A67C66"/>
    <w:rsid w:val="00A706E3"/>
    <w:rsid w:val="00A72517"/>
    <w:rsid w:val="00A7293F"/>
    <w:rsid w:val="00A72EB1"/>
    <w:rsid w:val="00A73287"/>
    <w:rsid w:val="00A74230"/>
    <w:rsid w:val="00A746BA"/>
    <w:rsid w:val="00A74E0F"/>
    <w:rsid w:val="00A755CE"/>
    <w:rsid w:val="00A75B71"/>
    <w:rsid w:val="00A75EC0"/>
    <w:rsid w:val="00A76E7F"/>
    <w:rsid w:val="00A76F37"/>
    <w:rsid w:val="00A77459"/>
    <w:rsid w:val="00A8329B"/>
    <w:rsid w:val="00A83697"/>
    <w:rsid w:val="00A85028"/>
    <w:rsid w:val="00A85A35"/>
    <w:rsid w:val="00A85F54"/>
    <w:rsid w:val="00A86D7A"/>
    <w:rsid w:val="00A915C6"/>
    <w:rsid w:val="00A92688"/>
    <w:rsid w:val="00A93193"/>
    <w:rsid w:val="00A94508"/>
    <w:rsid w:val="00A9572E"/>
    <w:rsid w:val="00AA0381"/>
    <w:rsid w:val="00AA0532"/>
    <w:rsid w:val="00AA0DFA"/>
    <w:rsid w:val="00AA1534"/>
    <w:rsid w:val="00AA1BB9"/>
    <w:rsid w:val="00AA248E"/>
    <w:rsid w:val="00AA3D0E"/>
    <w:rsid w:val="00AA3E7D"/>
    <w:rsid w:val="00AA498F"/>
    <w:rsid w:val="00AA5350"/>
    <w:rsid w:val="00AA642C"/>
    <w:rsid w:val="00AA7B91"/>
    <w:rsid w:val="00AB0FF2"/>
    <w:rsid w:val="00AB1FDA"/>
    <w:rsid w:val="00AB21CD"/>
    <w:rsid w:val="00AB28E9"/>
    <w:rsid w:val="00AB2A07"/>
    <w:rsid w:val="00AB4715"/>
    <w:rsid w:val="00AB47A4"/>
    <w:rsid w:val="00AB49C8"/>
    <w:rsid w:val="00AB52D6"/>
    <w:rsid w:val="00AB5882"/>
    <w:rsid w:val="00AB5BEF"/>
    <w:rsid w:val="00AC13F5"/>
    <w:rsid w:val="00AC1B02"/>
    <w:rsid w:val="00AC23A5"/>
    <w:rsid w:val="00AC23B9"/>
    <w:rsid w:val="00AC2608"/>
    <w:rsid w:val="00AC29F7"/>
    <w:rsid w:val="00AC2FF6"/>
    <w:rsid w:val="00AC5103"/>
    <w:rsid w:val="00AC5659"/>
    <w:rsid w:val="00AC58D4"/>
    <w:rsid w:val="00AC7079"/>
    <w:rsid w:val="00AC72CD"/>
    <w:rsid w:val="00AC7B44"/>
    <w:rsid w:val="00AC7DE5"/>
    <w:rsid w:val="00AD0C6F"/>
    <w:rsid w:val="00AD1B8D"/>
    <w:rsid w:val="00AD2597"/>
    <w:rsid w:val="00AD2A19"/>
    <w:rsid w:val="00AD2B5D"/>
    <w:rsid w:val="00AD2D38"/>
    <w:rsid w:val="00AD2F71"/>
    <w:rsid w:val="00AD3F8C"/>
    <w:rsid w:val="00AD4DD0"/>
    <w:rsid w:val="00AD69AF"/>
    <w:rsid w:val="00AD744E"/>
    <w:rsid w:val="00AD7AD1"/>
    <w:rsid w:val="00AE12AF"/>
    <w:rsid w:val="00AE1476"/>
    <w:rsid w:val="00AE14B9"/>
    <w:rsid w:val="00AE1D09"/>
    <w:rsid w:val="00AE42CB"/>
    <w:rsid w:val="00AE4AD3"/>
    <w:rsid w:val="00AE5849"/>
    <w:rsid w:val="00AE5E6A"/>
    <w:rsid w:val="00AE5FA7"/>
    <w:rsid w:val="00AE6646"/>
    <w:rsid w:val="00AE7754"/>
    <w:rsid w:val="00AE7BBF"/>
    <w:rsid w:val="00AF0495"/>
    <w:rsid w:val="00AF0BD4"/>
    <w:rsid w:val="00AF0EF2"/>
    <w:rsid w:val="00AF2DE4"/>
    <w:rsid w:val="00AF3C60"/>
    <w:rsid w:val="00AF5248"/>
    <w:rsid w:val="00AF5BC9"/>
    <w:rsid w:val="00AF5EEE"/>
    <w:rsid w:val="00AF6CF2"/>
    <w:rsid w:val="00AF6E97"/>
    <w:rsid w:val="00AF7C9D"/>
    <w:rsid w:val="00AF7DE3"/>
    <w:rsid w:val="00B009CB"/>
    <w:rsid w:val="00B0156A"/>
    <w:rsid w:val="00B0192F"/>
    <w:rsid w:val="00B02613"/>
    <w:rsid w:val="00B026AE"/>
    <w:rsid w:val="00B037B0"/>
    <w:rsid w:val="00B04984"/>
    <w:rsid w:val="00B05601"/>
    <w:rsid w:val="00B063AF"/>
    <w:rsid w:val="00B070EF"/>
    <w:rsid w:val="00B07572"/>
    <w:rsid w:val="00B103B2"/>
    <w:rsid w:val="00B1088C"/>
    <w:rsid w:val="00B110E6"/>
    <w:rsid w:val="00B117C0"/>
    <w:rsid w:val="00B12D66"/>
    <w:rsid w:val="00B133C4"/>
    <w:rsid w:val="00B134CF"/>
    <w:rsid w:val="00B134F2"/>
    <w:rsid w:val="00B14AE5"/>
    <w:rsid w:val="00B1712C"/>
    <w:rsid w:val="00B202CF"/>
    <w:rsid w:val="00B207EB"/>
    <w:rsid w:val="00B21810"/>
    <w:rsid w:val="00B22334"/>
    <w:rsid w:val="00B226B1"/>
    <w:rsid w:val="00B229EF"/>
    <w:rsid w:val="00B267BA"/>
    <w:rsid w:val="00B277E5"/>
    <w:rsid w:val="00B27BEC"/>
    <w:rsid w:val="00B27C6B"/>
    <w:rsid w:val="00B27F01"/>
    <w:rsid w:val="00B300DB"/>
    <w:rsid w:val="00B30FBD"/>
    <w:rsid w:val="00B31EBE"/>
    <w:rsid w:val="00B32A0D"/>
    <w:rsid w:val="00B3366A"/>
    <w:rsid w:val="00B343DE"/>
    <w:rsid w:val="00B355F1"/>
    <w:rsid w:val="00B372DE"/>
    <w:rsid w:val="00B4059E"/>
    <w:rsid w:val="00B40839"/>
    <w:rsid w:val="00B412C3"/>
    <w:rsid w:val="00B41459"/>
    <w:rsid w:val="00B4169F"/>
    <w:rsid w:val="00B4186A"/>
    <w:rsid w:val="00B428DB"/>
    <w:rsid w:val="00B45BE9"/>
    <w:rsid w:val="00B45D21"/>
    <w:rsid w:val="00B460EC"/>
    <w:rsid w:val="00B46231"/>
    <w:rsid w:val="00B46504"/>
    <w:rsid w:val="00B469B8"/>
    <w:rsid w:val="00B51BE0"/>
    <w:rsid w:val="00B520EA"/>
    <w:rsid w:val="00B52CF7"/>
    <w:rsid w:val="00B52F1A"/>
    <w:rsid w:val="00B534D6"/>
    <w:rsid w:val="00B5378E"/>
    <w:rsid w:val="00B53AA8"/>
    <w:rsid w:val="00B541C3"/>
    <w:rsid w:val="00B55736"/>
    <w:rsid w:val="00B5604C"/>
    <w:rsid w:val="00B562C4"/>
    <w:rsid w:val="00B56583"/>
    <w:rsid w:val="00B56961"/>
    <w:rsid w:val="00B56BC7"/>
    <w:rsid w:val="00B56E36"/>
    <w:rsid w:val="00B57889"/>
    <w:rsid w:val="00B57A7E"/>
    <w:rsid w:val="00B61E12"/>
    <w:rsid w:val="00B62086"/>
    <w:rsid w:val="00B62B83"/>
    <w:rsid w:val="00B636FE"/>
    <w:rsid w:val="00B645AB"/>
    <w:rsid w:val="00B6478A"/>
    <w:rsid w:val="00B654C7"/>
    <w:rsid w:val="00B65BB6"/>
    <w:rsid w:val="00B65FD0"/>
    <w:rsid w:val="00B6640E"/>
    <w:rsid w:val="00B66607"/>
    <w:rsid w:val="00B66D27"/>
    <w:rsid w:val="00B66D86"/>
    <w:rsid w:val="00B71564"/>
    <w:rsid w:val="00B71637"/>
    <w:rsid w:val="00B717CA"/>
    <w:rsid w:val="00B71881"/>
    <w:rsid w:val="00B72B41"/>
    <w:rsid w:val="00B72F61"/>
    <w:rsid w:val="00B73C2D"/>
    <w:rsid w:val="00B74796"/>
    <w:rsid w:val="00B752D2"/>
    <w:rsid w:val="00B75550"/>
    <w:rsid w:val="00B764AE"/>
    <w:rsid w:val="00B765AE"/>
    <w:rsid w:val="00B76FF8"/>
    <w:rsid w:val="00B8062A"/>
    <w:rsid w:val="00B80758"/>
    <w:rsid w:val="00B82081"/>
    <w:rsid w:val="00B8317F"/>
    <w:rsid w:val="00B83EB3"/>
    <w:rsid w:val="00B842F5"/>
    <w:rsid w:val="00B858CD"/>
    <w:rsid w:val="00B86C16"/>
    <w:rsid w:val="00B86DF9"/>
    <w:rsid w:val="00B928C4"/>
    <w:rsid w:val="00B93935"/>
    <w:rsid w:val="00B93C26"/>
    <w:rsid w:val="00B94DA5"/>
    <w:rsid w:val="00B9553B"/>
    <w:rsid w:val="00B95581"/>
    <w:rsid w:val="00B9789F"/>
    <w:rsid w:val="00B97D99"/>
    <w:rsid w:val="00BA055D"/>
    <w:rsid w:val="00BA082B"/>
    <w:rsid w:val="00BA08CB"/>
    <w:rsid w:val="00BA166A"/>
    <w:rsid w:val="00BA1BD8"/>
    <w:rsid w:val="00BA1EAA"/>
    <w:rsid w:val="00BA2AB7"/>
    <w:rsid w:val="00BA2C60"/>
    <w:rsid w:val="00BA3321"/>
    <w:rsid w:val="00BA3568"/>
    <w:rsid w:val="00BA3AD8"/>
    <w:rsid w:val="00BA3AE7"/>
    <w:rsid w:val="00BA4862"/>
    <w:rsid w:val="00BA4E03"/>
    <w:rsid w:val="00BA65B4"/>
    <w:rsid w:val="00BA71FF"/>
    <w:rsid w:val="00BB0A14"/>
    <w:rsid w:val="00BB1418"/>
    <w:rsid w:val="00BB1B43"/>
    <w:rsid w:val="00BB2C66"/>
    <w:rsid w:val="00BB399C"/>
    <w:rsid w:val="00BB4253"/>
    <w:rsid w:val="00BB77AA"/>
    <w:rsid w:val="00BC0B81"/>
    <w:rsid w:val="00BC1720"/>
    <w:rsid w:val="00BC307D"/>
    <w:rsid w:val="00BC324B"/>
    <w:rsid w:val="00BC42F0"/>
    <w:rsid w:val="00BC6631"/>
    <w:rsid w:val="00BC699C"/>
    <w:rsid w:val="00BC76CA"/>
    <w:rsid w:val="00BD0338"/>
    <w:rsid w:val="00BD0D14"/>
    <w:rsid w:val="00BD1631"/>
    <w:rsid w:val="00BD2A22"/>
    <w:rsid w:val="00BD2DE4"/>
    <w:rsid w:val="00BD5D0F"/>
    <w:rsid w:val="00BD5F7F"/>
    <w:rsid w:val="00BD679D"/>
    <w:rsid w:val="00BD73CC"/>
    <w:rsid w:val="00BE1946"/>
    <w:rsid w:val="00BE24EA"/>
    <w:rsid w:val="00BE2684"/>
    <w:rsid w:val="00BE35D2"/>
    <w:rsid w:val="00BE3646"/>
    <w:rsid w:val="00BE36EB"/>
    <w:rsid w:val="00BE376E"/>
    <w:rsid w:val="00BE477F"/>
    <w:rsid w:val="00BE4989"/>
    <w:rsid w:val="00BE57C0"/>
    <w:rsid w:val="00BE595B"/>
    <w:rsid w:val="00BE5EB3"/>
    <w:rsid w:val="00BE66F5"/>
    <w:rsid w:val="00BE6917"/>
    <w:rsid w:val="00BE712B"/>
    <w:rsid w:val="00BF0F9C"/>
    <w:rsid w:val="00BF1B9C"/>
    <w:rsid w:val="00BF1CA4"/>
    <w:rsid w:val="00BF1CBA"/>
    <w:rsid w:val="00BF1F06"/>
    <w:rsid w:val="00BF2850"/>
    <w:rsid w:val="00BF2D3B"/>
    <w:rsid w:val="00BF2FA4"/>
    <w:rsid w:val="00BF6FAE"/>
    <w:rsid w:val="00BF7F1D"/>
    <w:rsid w:val="00C013AA"/>
    <w:rsid w:val="00C018F0"/>
    <w:rsid w:val="00C02E7A"/>
    <w:rsid w:val="00C03A01"/>
    <w:rsid w:val="00C03FBE"/>
    <w:rsid w:val="00C0508A"/>
    <w:rsid w:val="00C05175"/>
    <w:rsid w:val="00C06758"/>
    <w:rsid w:val="00C06C7B"/>
    <w:rsid w:val="00C070C6"/>
    <w:rsid w:val="00C10DD1"/>
    <w:rsid w:val="00C11063"/>
    <w:rsid w:val="00C11804"/>
    <w:rsid w:val="00C11A17"/>
    <w:rsid w:val="00C12025"/>
    <w:rsid w:val="00C12FCA"/>
    <w:rsid w:val="00C13033"/>
    <w:rsid w:val="00C13F54"/>
    <w:rsid w:val="00C14374"/>
    <w:rsid w:val="00C143DD"/>
    <w:rsid w:val="00C14B03"/>
    <w:rsid w:val="00C1651F"/>
    <w:rsid w:val="00C17410"/>
    <w:rsid w:val="00C17C7E"/>
    <w:rsid w:val="00C21F30"/>
    <w:rsid w:val="00C2267F"/>
    <w:rsid w:val="00C22E29"/>
    <w:rsid w:val="00C22F41"/>
    <w:rsid w:val="00C24112"/>
    <w:rsid w:val="00C2741E"/>
    <w:rsid w:val="00C278CF"/>
    <w:rsid w:val="00C31998"/>
    <w:rsid w:val="00C31A97"/>
    <w:rsid w:val="00C32155"/>
    <w:rsid w:val="00C328C8"/>
    <w:rsid w:val="00C33AE6"/>
    <w:rsid w:val="00C35876"/>
    <w:rsid w:val="00C363A9"/>
    <w:rsid w:val="00C36FCD"/>
    <w:rsid w:val="00C37359"/>
    <w:rsid w:val="00C37840"/>
    <w:rsid w:val="00C3784A"/>
    <w:rsid w:val="00C40D49"/>
    <w:rsid w:val="00C413B3"/>
    <w:rsid w:val="00C429AB"/>
    <w:rsid w:val="00C432F5"/>
    <w:rsid w:val="00C4344D"/>
    <w:rsid w:val="00C43967"/>
    <w:rsid w:val="00C43EAB"/>
    <w:rsid w:val="00C44EFE"/>
    <w:rsid w:val="00C45A9F"/>
    <w:rsid w:val="00C45D38"/>
    <w:rsid w:val="00C47A18"/>
    <w:rsid w:val="00C50257"/>
    <w:rsid w:val="00C50E75"/>
    <w:rsid w:val="00C5280B"/>
    <w:rsid w:val="00C52B9A"/>
    <w:rsid w:val="00C52FA6"/>
    <w:rsid w:val="00C54832"/>
    <w:rsid w:val="00C560C1"/>
    <w:rsid w:val="00C561F3"/>
    <w:rsid w:val="00C601E5"/>
    <w:rsid w:val="00C61D8F"/>
    <w:rsid w:val="00C61DDA"/>
    <w:rsid w:val="00C633DF"/>
    <w:rsid w:val="00C634CD"/>
    <w:rsid w:val="00C63C72"/>
    <w:rsid w:val="00C702EF"/>
    <w:rsid w:val="00C7048D"/>
    <w:rsid w:val="00C70A78"/>
    <w:rsid w:val="00C72D51"/>
    <w:rsid w:val="00C72DAE"/>
    <w:rsid w:val="00C74033"/>
    <w:rsid w:val="00C741A4"/>
    <w:rsid w:val="00C749B7"/>
    <w:rsid w:val="00C75434"/>
    <w:rsid w:val="00C75CAE"/>
    <w:rsid w:val="00C760ED"/>
    <w:rsid w:val="00C7685F"/>
    <w:rsid w:val="00C76A59"/>
    <w:rsid w:val="00C81E36"/>
    <w:rsid w:val="00C82858"/>
    <w:rsid w:val="00C82B23"/>
    <w:rsid w:val="00C82E6C"/>
    <w:rsid w:val="00C83B01"/>
    <w:rsid w:val="00C840B0"/>
    <w:rsid w:val="00C84B03"/>
    <w:rsid w:val="00C84BE8"/>
    <w:rsid w:val="00C85225"/>
    <w:rsid w:val="00C852E3"/>
    <w:rsid w:val="00C85DC1"/>
    <w:rsid w:val="00C86738"/>
    <w:rsid w:val="00C86CB8"/>
    <w:rsid w:val="00C875E3"/>
    <w:rsid w:val="00C87711"/>
    <w:rsid w:val="00C90D4E"/>
    <w:rsid w:val="00C91096"/>
    <w:rsid w:val="00C919D6"/>
    <w:rsid w:val="00C91DA5"/>
    <w:rsid w:val="00C92B74"/>
    <w:rsid w:val="00C93255"/>
    <w:rsid w:val="00C93A69"/>
    <w:rsid w:val="00C94E7E"/>
    <w:rsid w:val="00C9511E"/>
    <w:rsid w:val="00C95E61"/>
    <w:rsid w:val="00C96323"/>
    <w:rsid w:val="00C97365"/>
    <w:rsid w:val="00C97F40"/>
    <w:rsid w:val="00CA00D8"/>
    <w:rsid w:val="00CA1183"/>
    <w:rsid w:val="00CA153D"/>
    <w:rsid w:val="00CA16D0"/>
    <w:rsid w:val="00CA1700"/>
    <w:rsid w:val="00CA1FE9"/>
    <w:rsid w:val="00CA2814"/>
    <w:rsid w:val="00CA39FF"/>
    <w:rsid w:val="00CA49F0"/>
    <w:rsid w:val="00CA646D"/>
    <w:rsid w:val="00CA7E8D"/>
    <w:rsid w:val="00CB0254"/>
    <w:rsid w:val="00CB039C"/>
    <w:rsid w:val="00CB10CE"/>
    <w:rsid w:val="00CB1927"/>
    <w:rsid w:val="00CB1EEA"/>
    <w:rsid w:val="00CB320E"/>
    <w:rsid w:val="00CB32A1"/>
    <w:rsid w:val="00CB36CF"/>
    <w:rsid w:val="00CB57DC"/>
    <w:rsid w:val="00CB5A9B"/>
    <w:rsid w:val="00CB6498"/>
    <w:rsid w:val="00CB75D2"/>
    <w:rsid w:val="00CB79FA"/>
    <w:rsid w:val="00CB7BC6"/>
    <w:rsid w:val="00CC0A54"/>
    <w:rsid w:val="00CC3B4A"/>
    <w:rsid w:val="00CC4A10"/>
    <w:rsid w:val="00CC5954"/>
    <w:rsid w:val="00CC6D9D"/>
    <w:rsid w:val="00CC74F9"/>
    <w:rsid w:val="00CC7808"/>
    <w:rsid w:val="00CD0E66"/>
    <w:rsid w:val="00CD1390"/>
    <w:rsid w:val="00CD32B6"/>
    <w:rsid w:val="00CD39FF"/>
    <w:rsid w:val="00CD6FF5"/>
    <w:rsid w:val="00CD7E87"/>
    <w:rsid w:val="00CE0212"/>
    <w:rsid w:val="00CE08CF"/>
    <w:rsid w:val="00CE0CA2"/>
    <w:rsid w:val="00CE20FA"/>
    <w:rsid w:val="00CE2203"/>
    <w:rsid w:val="00CE22DC"/>
    <w:rsid w:val="00CE3134"/>
    <w:rsid w:val="00CE3834"/>
    <w:rsid w:val="00CE3D62"/>
    <w:rsid w:val="00CE67A9"/>
    <w:rsid w:val="00CE7AC3"/>
    <w:rsid w:val="00CF14C1"/>
    <w:rsid w:val="00CF158C"/>
    <w:rsid w:val="00CF3654"/>
    <w:rsid w:val="00CF57DA"/>
    <w:rsid w:val="00CF647A"/>
    <w:rsid w:val="00D00F1E"/>
    <w:rsid w:val="00D01147"/>
    <w:rsid w:val="00D0127E"/>
    <w:rsid w:val="00D012F9"/>
    <w:rsid w:val="00D01F13"/>
    <w:rsid w:val="00D02010"/>
    <w:rsid w:val="00D020E1"/>
    <w:rsid w:val="00D026D6"/>
    <w:rsid w:val="00D030AF"/>
    <w:rsid w:val="00D03B46"/>
    <w:rsid w:val="00D03D86"/>
    <w:rsid w:val="00D04306"/>
    <w:rsid w:val="00D045CD"/>
    <w:rsid w:val="00D05ECD"/>
    <w:rsid w:val="00D05F2D"/>
    <w:rsid w:val="00D06559"/>
    <w:rsid w:val="00D06D90"/>
    <w:rsid w:val="00D06F47"/>
    <w:rsid w:val="00D07347"/>
    <w:rsid w:val="00D102E8"/>
    <w:rsid w:val="00D10378"/>
    <w:rsid w:val="00D104F6"/>
    <w:rsid w:val="00D112D5"/>
    <w:rsid w:val="00D1186E"/>
    <w:rsid w:val="00D123C8"/>
    <w:rsid w:val="00D12821"/>
    <w:rsid w:val="00D12D54"/>
    <w:rsid w:val="00D140E1"/>
    <w:rsid w:val="00D155AC"/>
    <w:rsid w:val="00D16437"/>
    <w:rsid w:val="00D20125"/>
    <w:rsid w:val="00D210BC"/>
    <w:rsid w:val="00D222D9"/>
    <w:rsid w:val="00D22E5D"/>
    <w:rsid w:val="00D251DD"/>
    <w:rsid w:val="00D25714"/>
    <w:rsid w:val="00D26F3D"/>
    <w:rsid w:val="00D31846"/>
    <w:rsid w:val="00D32632"/>
    <w:rsid w:val="00D340A2"/>
    <w:rsid w:val="00D36A06"/>
    <w:rsid w:val="00D372E0"/>
    <w:rsid w:val="00D37882"/>
    <w:rsid w:val="00D4088A"/>
    <w:rsid w:val="00D40AA8"/>
    <w:rsid w:val="00D44222"/>
    <w:rsid w:val="00D443BD"/>
    <w:rsid w:val="00D46150"/>
    <w:rsid w:val="00D46252"/>
    <w:rsid w:val="00D4791F"/>
    <w:rsid w:val="00D505D0"/>
    <w:rsid w:val="00D508E5"/>
    <w:rsid w:val="00D5177D"/>
    <w:rsid w:val="00D52553"/>
    <w:rsid w:val="00D529BE"/>
    <w:rsid w:val="00D534C2"/>
    <w:rsid w:val="00D5483D"/>
    <w:rsid w:val="00D54C4F"/>
    <w:rsid w:val="00D554E2"/>
    <w:rsid w:val="00D5578A"/>
    <w:rsid w:val="00D55C57"/>
    <w:rsid w:val="00D564CC"/>
    <w:rsid w:val="00D608BC"/>
    <w:rsid w:val="00D60E58"/>
    <w:rsid w:val="00D6156C"/>
    <w:rsid w:val="00D61CB4"/>
    <w:rsid w:val="00D62A55"/>
    <w:rsid w:val="00D62BF2"/>
    <w:rsid w:val="00D648C4"/>
    <w:rsid w:val="00D6718B"/>
    <w:rsid w:val="00D67707"/>
    <w:rsid w:val="00D7063B"/>
    <w:rsid w:val="00D70A70"/>
    <w:rsid w:val="00D712D1"/>
    <w:rsid w:val="00D72893"/>
    <w:rsid w:val="00D72C57"/>
    <w:rsid w:val="00D75392"/>
    <w:rsid w:val="00D76A5F"/>
    <w:rsid w:val="00D76FA0"/>
    <w:rsid w:val="00D77F6F"/>
    <w:rsid w:val="00D80248"/>
    <w:rsid w:val="00D845E1"/>
    <w:rsid w:val="00D8475B"/>
    <w:rsid w:val="00D86EE9"/>
    <w:rsid w:val="00D90624"/>
    <w:rsid w:val="00D90700"/>
    <w:rsid w:val="00D9278C"/>
    <w:rsid w:val="00D92E21"/>
    <w:rsid w:val="00D92F06"/>
    <w:rsid w:val="00D935D7"/>
    <w:rsid w:val="00D93F0B"/>
    <w:rsid w:val="00D947B4"/>
    <w:rsid w:val="00D94817"/>
    <w:rsid w:val="00D95546"/>
    <w:rsid w:val="00D9597B"/>
    <w:rsid w:val="00D96541"/>
    <w:rsid w:val="00D977B5"/>
    <w:rsid w:val="00D97801"/>
    <w:rsid w:val="00DA0712"/>
    <w:rsid w:val="00DA08D1"/>
    <w:rsid w:val="00DA0DA6"/>
    <w:rsid w:val="00DA179E"/>
    <w:rsid w:val="00DA1C33"/>
    <w:rsid w:val="00DA2A90"/>
    <w:rsid w:val="00DA3472"/>
    <w:rsid w:val="00DA36B2"/>
    <w:rsid w:val="00DA42EE"/>
    <w:rsid w:val="00DA53D5"/>
    <w:rsid w:val="00DA5657"/>
    <w:rsid w:val="00DA5FE5"/>
    <w:rsid w:val="00DA6A09"/>
    <w:rsid w:val="00DA6FEE"/>
    <w:rsid w:val="00DA7B83"/>
    <w:rsid w:val="00DB0F63"/>
    <w:rsid w:val="00DB18EC"/>
    <w:rsid w:val="00DB22CC"/>
    <w:rsid w:val="00DB2398"/>
    <w:rsid w:val="00DB2B4D"/>
    <w:rsid w:val="00DB2C5C"/>
    <w:rsid w:val="00DB3EF3"/>
    <w:rsid w:val="00DB4999"/>
    <w:rsid w:val="00DB4A12"/>
    <w:rsid w:val="00DB505B"/>
    <w:rsid w:val="00DB58CC"/>
    <w:rsid w:val="00DB7A0A"/>
    <w:rsid w:val="00DC198F"/>
    <w:rsid w:val="00DC2363"/>
    <w:rsid w:val="00DC3E86"/>
    <w:rsid w:val="00DC4548"/>
    <w:rsid w:val="00DC4E03"/>
    <w:rsid w:val="00DC625C"/>
    <w:rsid w:val="00DC712E"/>
    <w:rsid w:val="00DC7D74"/>
    <w:rsid w:val="00DC7EDB"/>
    <w:rsid w:val="00DD0C8B"/>
    <w:rsid w:val="00DD1EF8"/>
    <w:rsid w:val="00DD23B5"/>
    <w:rsid w:val="00DD2BDB"/>
    <w:rsid w:val="00DD2EC7"/>
    <w:rsid w:val="00DD44EB"/>
    <w:rsid w:val="00DD463C"/>
    <w:rsid w:val="00DD583F"/>
    <w:rsid w:val="00DE08BE"/>
    <w:rsid w:val="00DE3B14"/>
    <w:rsid w:val="00DE430B"/>
    <w:rsid w:val="00DE59CA"/>
    <w:rsid w:val="00DE64A5"/>
    <w:rsid w:val="00DE70C2"/>
    <w:rsid w:val="00DF00E9"/>
    <w:rsid w:val="00DF1C66"/>
    <w:rsid w:val="00DF2024"/>
    <w:rsid w:val="00DF281C"/>
    <w:rsid w:val="00DF3716"/>
    <w:rsid w:val="00DF374A"/>
    <w:rsid w:val="00DF3B31"/>
    <w:rsid w:val="00DF53B2"/>
    <w:rsid w:val="00DF6467"/>
    <w:rsid w:val="00DF6565"/>
    <w:rsid w:val="00DF73E2"/>
    <w:rsid w:val="00DF762E"/>
    <w:rsid w:val="00DF77D6"/>
    <w:rsid w:val="00E022C5"/>
    <w:rsid w:val="00E040E8"/>
    <w:rsid w:val="00E05547"/>
    <w:rsid w:val="00E0583D"/>
    <w:rsid w:val="00E05859"/>
    <w:rsid w:val="00E0624B"/>
    <w:rsid w:val="00E064E5"/>
    <w:rsid w:val="00E06834"/>
    <w:rsid w:val="00E07C84"/>
    <w:rsid w:val="00E112DE"/>
    <w:rsid w:val="00E12995"/>
    <w:rsid w:val="00E13308"/>
    <w:rsid w:val="00E138D8"/>
    <w:rsid w:val="00E13A8A"/>
    <w:rsid w:val="00E1400C"/>
    <w:rsid w:val="00E1426C"/>
    <w:rsid w:val="00E146AC"/>
    <w:rsid w:val="00E15262"/>
    <w:rsid w:val="00E15AAA"/>
    <w:rsid w:val="00E16ED8"/>
    <w:rsid w:val="00E16F3B"/>
    <w:rsid w:val="00E177DD"/>
    <w:rsid w:val="00E17CEE"/>
    <w:rsid w:val="00E17FDA"/>
    <w:rsid w:val="00E2002F"/>
    <w:rsid w:val="00E21A5D"/>
    <w:rsid w:val="00E227D0"/>
    <w:rsid w:val="00E228D1"/>
    <w:rsid w:val="00E22E2A"/>
    <w:rsid w:val="00E26329"/>
    <w:rsid w:val="00E26B4E"/>
    <w:rsid w:val="00E273B3"/>
    <w:rsid w:val="00E2746E"/>
    <w:rsid w:val="00E30149"/>
    <w:rsid w:val="00E317F8"/>
    <w:rsid w:val="00E3221C"/>
    <w:rsid w:val="00E327AC"/>
    <w:rsid w:val="00E353A5"/>
    <w:rsid w:val="00E35A41"/>
    <w:rsid w:val="00E35AE4"/>
    <w:rsid w:val="00E36F4C"/>
    <w:rsid w:val="00E375DD"/>
    <w:rsid w:val="00E376F2"/>
    <w:rsid w:val="00E4057A"/>
    <w:rsid w:val="00E40E39"/>
    <w:rsid w:val="00E419CF"/>
    <w:rsid w:val="00E41AB3"/>
    <w:rsid w:val="00E423D7"/>
    <w:rsid w:val="00E430DE"/>
    <w:rsid w:val="00E44CB5"/>
    <w:rsid w:val="00E453D1"/>
    <w:rsid w:val="00E458BF"/>
    <w:rsid w:val="00E46C8C"/>
    <w:rsid w:val="00E5117F"/>
    <w:rsid w:val="00E51BC5"/>
    <w:rsid w:val="00E53387"/>
    <w:rsid w:val="00E545DB"/>
    <w:rsid w:val="00E54C1E"/>
    <w:rsid w:val="00E55928"/>
    <w:rsid w:val="00E5594D"/>
    <w:rsid w:val="00E56576"/>
    <w:rsid w:val="00E568D5"/>
    <w:rsid w:val="00E56951"/>
    <w:rsid w:val="00E57340"/>
    <w:rsid w:val="00E57BBA"/>
    <w:rsid w:val="00E6251D"/>
    <w:rsid w:val="00E62EE8"/>
    <w:rsid w:val="00E635B3"/>
    <w:rsid w:val="00E63D77"/>
    <w:rsid w:val="00E654BC"/>
    <w:rsid w:val="00E66D19"/>
    <w:rsid w:val="00E70B13"/>
    <w:rsid w:val="00E7120D"/>
    <w:rsid w:val="00E7146B"/>
    <w:rsid w:val="00E71DE2"/>
    <w:rsid w:val="00E73307"/>
    <w:rsid w:val="00E74316"/>
    <w:rsid w:val="00E74696"/>
    <w:rsid w:val="00E75591"/>
    <w:rsid w:val="00E76316"/>
    <w:rsid w:val="00E76935"/>
    <w:rsid w:val="00E7699F"/>
    <w:rsid w:val="00E76A12"/>
    <w:rsid w:val="00E76D1E"/>
    <w:rsid w:val="00E77EEB"/>
    <w:rsid w:val="00E83247"/>
    <w:rsid w:val="00E83D91"/>
    <w:rsid w:val="00E84C5A"/>
    <w:rsid w:val="00E85438"/>
    <w:rsid w:val="00E85E73"/>
    <w:rsid w:val="00E86325"/>
    <w:rsid w:val="00E86BBF"/>
    <w:rsid w:val="00E86C61"/>
    <w:rsid w:val="00E907EE"/>
    <w:rsid w:val="00E90C14"/>
    <w:rsid w:val="00E90DF1"/>
    <w:rsid w:val="00E91188"/>
    <w:rsid w:val="00E924AE"/>
    <w:rsid w:val="00E92E74"/>
    <w:rsid w:val="00E92EEE"/>
    <w:rsid w:val="00E943DC"/>
    <w:rsid w:val="00E94768"/>
    <w:rsid w:val="00E955D1"/>
    <w:rsid w:val="00E95741"/>
    <w:rsid w:val="00E965DD"/>
    <w:rsid w:val="00EA0846"/>
    <w:rsid w:val="00EA1B2F"/>
    <w:rsid w:val="00EA1CCA"/>
    <w:rsid w:val="00EA1FE8"/>
    <w:rsid w:val="00EA250C"/>
    <w:rsid w:val="00EA26B5"/>
    <w:rsid w:val="00EA301B"/>
    <w:rsid w:val="00EA374A"/>
    <w:rsid w:val="00EA5090"/>
    <w:rsid w:val="00EA6C33"/>
    <w:rsid w:val="00EA793F"/>
    <w:rsid w:val="00EB4F70"/>
    <w:rsid w:val="00EB4FA0"/>
    <w:rsid w:val="00EB5D21"/>
    <w:rsid w:val="00EB5E18"/>
    <w:rsid w:val="00EB6563"/>
    <w:rsid w:val="00EB7540"/>
    <w:rsid w:val="00EB7587"/>
    <w:rsid w:val="00EB7798"/>
    <w:rsid w:val="00EC062B"/>
    <w:rsid w:val="00EC071B"/>
    <w:rsid w:val="00EC119E"/>
    <w:rsid w:val="00EC1DA3"/>
    <w:rsid w:val="00EC295C"/>
    <w:rsid w:val="00EC378D"/>
    <w:rsid w:val="00EC4809"/>
    <w:rsid w:val="00EC481B"/>
    <w:rsid w:val="00EC4EFE"/>
    <w:rsid w:val="00EC50A2"/>
    <w:rsid w:val="00EC6A8E"/>
    <w:rsid w:val="00EC6FB7"/>
    <w:rsid w:val="00EC72D9"/>
    <w:rsid w:val="00ED06FA"/>
    <w:rsid w:val="00ED0B8C"/>
    <w:rsid w:val="00ED142F"/>
    <w:rsid w:val="00ED28FC"/>
    <w:rsid w:val="00ED39D2"/>
    <w:rsid w:val="00ED4074"/>
    <w:rsid w:val="00ED6AC8"/>
    <w:rsid w:val="00ED6E84"/>
    <w:rsid w:val="00ED7553"/>
    <w:rsid w:val="00ED7AD7"/>
    <w:rsid w:val="00ED7F75"/>
    <w:rsid w:val="00ED7F7E"/>
    <w:rsid w:val="00EE0E04"/>
    <w:rsid w:val="00EE26C1"/>
    <w:rsid w:val="00EE2877"/>
    <w:rsid w:val="00EE28C6"/>
    <w:rsid w:val="00EE330B"/>
    <w:rsid w:val="00EE3B3B"/>
    <w:rsid w:val="00EE3E57"/>
    <w:rsid w:val="00EE43CA"/>
    <w:rsid w:val="00EE45BA"/>
    <w:rsid w:val="00EE48A6"/>
    <w:rsid w:val="00EE511B"/>
    <w:rsid w:val="00EE606B"/>
    <w:rsid w:val="00EE691F"/>
    <w:rsid w:val="00EE6AE2"/>
    <w:rsid w:val="00EE750D"/>
    <w:rsid w:val="00EF06CD"/>
    <w:rsid w:val="00EF10A6"/>
    <w:rsid w:val="00EF10AE"/>
    <w:rsid w:val="00EF1B74"/>
    <w:rsid w:val="00EF60BB"/>
    <w:rsid w:val="00F01494"/>
    <w:rsid w:val="00F01B67"/>
    <w:rsid w:val="00F02379"/>
    <w:rsid w:val="00F02A4E"/>
    <w:rsid w:val="00F02C28"/>
    <w:rsid w:val="00F03401"/>
    <w:rsid w:val="00F0371A"/>
    <w:rsid w:val="00F03D10"/>
    <w:rsid w:val="00F04130"/>
    <w:rsid w:val="00F066C6"/>
    <w:rsid w:val="00F07F48"/>
    <w:rsid w:val="00F118FE"/>
    <w:rsid w:val="00F13565"/>
    <w:rsid w:val="00F14A03"/>
    <w:rsid w:val="00F15E2E"/>
    <w:rsid w:val="00F178B3"/>
    <w:rsid w:val="00F178E7"/>
    <w:rsid w:val="00F17BE0"/>
    <w:rsid w:val="00F17C71"/>
    <w:rsid w:val="00F2070F"/>
    <w:rsid w:val="00F20718"/>
    <w:rsid w:val="00F20DDB"/>
    <w:rsid w:val="00F22C96"/>
    <w:rsid w:val="00F23928"/>
    <w:rsid w:val="00F241AE"/>
    <w:rsid w:val="00F26494"/>
    <w:rsid w:val="00F27ADE"/>
    <w:rsid w:val="00F30696"/>
    <w:rsid w:val="00F31209"/>
    <w:rsid w:val="00F32FA3"/>
    <w:rsid w:val="00F35655"/>
    <w:rsid w:val="00F35813"/>
    <w:rsid w:val="00F35D7B"/>
    <w:rsid w:val="00F364A7"/>
    <w:rsid w:val="00F36A0F"/>
    <w:rsid w:val="00F37092"/>
    <w:rsid w:val="00F37520"/>
    <w:rsid w:val="00F37613"/>
    <w:rsid w:val="00F37665"/>
    <w:rsid w:val="00F37D79"/>
    <w:rsid w:val="00F37FF4"/>
    <w:rsid w:val="00F4325B"/>
    <w:rsid w:val="00F4345C"/>
    <w:rsid w:val="00F4432A"/>
    <w:rsid w:val="00F44707"/>
    <w:rsid w:val="00F44EC9"/>
    <w:rsid w:val="00F460DC"/>
    <w:rsid w:val="00F464C1"/>
    <w:rsid w:val="00F4673F"/>
    <w:rsid w:val="00F47358"/>
    <w:rsid w:val="00F476E0"/>
    <w:rsid w:val="00F47B98"/>
    <w:rsid w:val="00F51570"/>
    <w:rsid w:val="00F51BA2"/>
    <w:rsid w:val="00F52067"/>
    <w:rsid w:val="00F52125"/>
    <w:rsid w:val="00F523D8"/>
    <w:rsid w:val="00F5250C"/>
    <w:rsid w:val="00F52D14"/>
    <w:rsid w:val="00F52D18"/>
    <w:rsid w:val="00F5309E"/>
    <w:rsid w:val="00F530EB"/>
    <w:rsid w:val="00F5324B"/>
    <w:rsid w:val="00F54894"/>
    <w:rsid w:val="00F56787"/>
    <w:rsid w:val="00F569B9"/>
    <w:rsid w:val="00F56EF7"/>
    <w:rsid w:val="00F574F0"/>
    <w:rsid w:val="00F608F1"/>
    <w:rsid w:val="00F61223"/>
    <w:rsid w:val="00F61EDD"/>
    <w:rsid w:val="00F6217C"/>
    <w:rsid w:val="00F63367"/>
    <w:rsid w:val="00F6375F"/>
    <w:rsid w:val="00F63799"/>
    <w:rsid w:val="00F64424"/>
    <w:rsid w:val="00F653F0"/>
    <w:rsid w:val="00F655F5"/>
    <w:rsid w:val="00F67D87"/>
    <w:rsid w:val="00F70779"/>
    <w:rsid w:val="00F70BE8"/>
    <w:rsid w:val="00F70E9C"/>
    <w:rsid w:val="00F712A7"/>
    <w:rsid w:val="00F71B4F"/>
    <w:rsid w:val="00F72932"/>
    <w:rsid w:val="00F72B10"/>
    <w:rsid w:val="00F74717"/>
    <w:rsid w:val="00F74D1D"/>
    <w:rsid w:val="00F752E6"/>
    <w:rsid w:val="00F75F06"/>
    <w:rsid w:val="00F761FF"/>
    <w:rsid w:val="00F76902"/>
    <w:rsid w:val="00F771BD"/>
    <w:rsid w:val="00F77BA0"/>
    <w:rsid w:val="00F80A2A"/>
    <w:rsid w:val="00F80AD4"/>
    <w:rsid w:val="00F80D43"/>
    <w:rsid w:val="00F80FFF"/>
    <w:rsid w:val="00F8123E"/>
    <w:rsid w:val="00F81E34"/>
    <w:rsid w:val="00F81F3E"/>
    <w:rsid w:val="00F821AB"/>
    <w:rsid w:val="00F8338A"/>
    <w:rsid w:val="00F84A85"/>
    <w:rsid w:val="00F9060A"/>
    <w:rsid w:val="00F90882"/>
    <w:rsid w:val="00F9098F"/>
    <w:rsid w:val="00F90B88"/>
    <w:rsid w:val="00F91DF3"/>
    <w:rsid w:val="00F9330C"/>
    <w:rsid w:val="00F93621"/>
    <w:rsid w:val="00F94765"/>
    <w:rsid w:val="00F94C7A"/>
    <w:rsid w:val="00F96145"/>
    <w:rsid w:val="00F96762"/>
    <w:rsid w:val="00F97897"/>
    <w:rsid w:val="00FA09EE"/>
    <w:rsid w:val="00FA31D2"/>
    <w:rsid w:val="00FA4D8E"/>
    <w:rsid w:val="00FA634F"/>
    <w:rsid w:val="00FA6530"/>
    <w:rsid w:val="00FA71AC"/>
    <w:rsid w:val="00FA7C00"/>
    <w:rsid w:val="00FA7EB7"/>
    <w:rsid w:val="00FB08E0"/>
    <w:rsid w:val="00FB142D"/>
    <w:rsid w:val="00FB1784"/>
    <w:rsid w:val="00FB1A70"/>
    <w:rsid w:val="00FB2068"/>
    <w:rsid w:val="00FB2382"/>
    <w:rsid w:val="00FB41E1"/>
    <w:rsid w:val="00FB4C04"/>
    <w:rsid w:val="00FB523F"/>
    <w:rsid w:val="00FB5DD6"/>
    <w:rsid w:val="00FB6112"/>
    <w:rsid w:val="00FB684C"/>
    <w:rsid w:val="00FB7597"/>
    <w:rsid w:val="00FC16A5"/>
    <w:rsid w:val="00FC261D"/>
    <w:rsid w:val="00FC275B"/>
    <w:rsid w:val="00FC2FE6"/>
    <w:rsid w:val="00FC388F"/>
    <w:rsid w:val="00FC66FE"/>
    <w:rsid w:val="00FC6E00"/>
    <w:rsid w:val="00FC76B3"/>
    <w:rsid w:val="00FD0F4E"/>
    <w:rsid w:val="00FD154F"/>
    <w:rsid w:val="00FD238D"/>
    <w:rsid w:val="00FD3E53"/>
    <w:rsid w:val="00FD4091"/>
    <w:rsid w:val="00FD4E95"/>
    <w:rsid w:val="00FD66B0"/>
    <w:rsid w:val="00FD6988"/>
    <w:rsid w:val="00FD7388"/>
    <w:rsid w:val="00FD7E1D"/>
    <w:rsid w:val="00FE156C"/>
    <w:rsid w:val="00FE1F8D"/>
    <w:rsid w:val="00FE1F9B"/>
    <w:rsid w:val="00FE22CC"/>
    <w:rsid w:val="00FE45AE"/>
    <w:rsid w:val="00FE4F3D"/>
    <w:rsid w:val="00FE5AF2"/>
    <w:rsid w:val="00FE5CAD"/>
    <w:rsid w:val="00FE5FB3"/>
    <w:rsid w:val="00FE6093"/>
    <w:rsid w:val="00FE76CE"/>
    <w:rsid w:val="00FE7F85"/>
    <w:rsid w:val="00FF010F"/>
    <w:rsid w:val="00FF205D"/>
    <w:rsid w:val="00FF21D1"/>
    <w:rsid w:val="00FF2D33"/>
    <w:rsid w:val="00FF3013"/>
    <w:rsid w:val="00FF41E6"/>
    <w:rsid w:val="00FF4681"/>
    <w:rsid w:val="00FF5851"/>
    <w:rsid w:val="00FF5CD1"/>
    <w:rsid w:val="00FF6E98"/>
    <w:rsid w:val="00FF75D7"/>
    <w:rsid w:val="00FF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7A0C7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aliases w:val="Ligné,H1,1,h1,Header 1,level 1,Level 1 Head,Rozdzia3,ImieNazwisko,ImieNazwisko1,Rozdział,Appendix 1,Chapterh1,CCBS,Level 1 Topic Heading,h1 chapter heading,Heading 11,Chapter Headline,Main Section,Section Heading,Header 1st Page,Headline 1"/>
    <w:basedOn w:val="Normalny"/>
    <w:next w:val="Normalny"/>
    <w:qFormat/>
    <w:rsid w:val="00EA5090"/>
    <w:pPr>
      <w:keepNext/>
      <w:spacing w:before="240" w:after="240"/>
      <w:outlineLvl w:val="0"/>
    </w:pPr>
    <w:rPr>
      <w:b/>
      <w:bCs/>
      <w:sz w:val="2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spacing w:line="360" w:lineRule="auto"/>
      <w:jc w:val="center"/>
      <w:outlineLvl w:val="2"/>
    </w:pPr>
    <w:rPr>
      <w:rFonts w:ascii="Arial" w:hAnsi="Arial" w:cs="Arial"/>
      <w:b/>
      <w:sz w:val="20"/>
    </w:rPr>
  </w:style>
  <w:style w:type="paragraph" w:styleId="Nagwek4">
    <w:name w:val="heading 4"/>
    <w:basedOn w:val="Normalny"/>
    <w:next w:val="Normalny"/>
    <w:link w:val="Nagwek4Znak"/>
    <w:qFormat/>
    <w:pPr>
      <w:keepNext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rFonts w:ascii="MS Serif" w:hAnsi="MS Serif"/>
      <w:b/>
      <w:szCs w:val="20"/>
    </w:rPr>
  </w:style>
  <w:style w:type="paragraph" w:styleId="Nagwek6">
    <w:name w:val="heading 6"/>
    <w:basedOn w:val="Normalny"/>
    <w:next w:val="Normalny"/>
    <w:link w:val="Nagwek6Znak"/>
    <w:qFormat/>
    <w:pPr>
      <w:keepNext/>
      <w:numPr>
        <w:numId w:val="6"/>
      </w:numPr>
      <w:spacing w:after="120" w:line="360" w:lineRule="auto"/>
      <w:jc w:val="right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link w:val="Nagwek7Znak"/>
    <w:qFormat/>
    <w:pPr>
      <w:keepNext/>
      <w:tabs>
        <w:tab w:val="num" w:pos="851"/>
      </w:tabs>
      <w:spacing w:after="120" w:line="300" w:lineRule="auto"/>
      <w:ind w:left="851" w:hanging="851"/>
      <w:jc w:val="both"/>
      <w:outlineLvl w:val="6"/>
    </w:pPr>
    <w:rPr>
      <w:sz w:val="28"/>
      <w:szCs w:val="20"/>
    </w:rPr>
  </w:style>
  <w:style w:type="paragraph" w:styleId="Nagwek8">
    <w:name w:val="heading 8"/>
    <w:basedOn w:val="Normalny"/>
    <w:next w:val="Normalny"/>
    <w:link w:val="Nagwek8Znak"/>
    <w:qFormat/>
    <w:pPr>
      <w:keepNext/>
      <w:tabs>
        <w:tab w:val="num" w:pos="851"/>
      </w:tabs>
      <w:spacing w:after="120" w:line="300" w:lineRule="auto"/>
      <w:ind w:left="851" w:hanging="851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link w:val="Nagwek9Znak"/>
    <w:qFormat/>
    <w:pPr>
      <w:keepNext/>
      <w:spacing w:line="360" w:lineRule="auto"/>
      <w:jc w:val="right"/>
      <w:outlineLvl w:val="8"/>
    </w:pPr>
    <w:rPr>
      <w:rFonts w:ascii="Arial" w:hAnsi="Arial" w:cs="Arial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  <w:sz w:val="22"/>
      <w:szCs w:val="22"/>
    </w:rPr>
  </w:style>
  <w:style w:type="character" w:customStyle="1" w:styleId="WW8Num3z0">
    <w:name w:val="WW8Num3z0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Pr>
      <w:rFonts w:ascii="Times New Roman" w:hAnsi="Times New Roman"/>
      <w:strike w:val="0"/>
      <w:dstrike w:val="0"/>
      <w:sz w:val="22"/>
      <w:szCs w:val="22"/>
    </w:rPr>
  </w:style>
  <w:style w:type="character" w:customStyle="1" w:styleId="WW8Num7z0">
    <w:name w:val="WW8Num7z0"/>
    <w:rPr>
      <w:rFonts w:ascii="Times New Roman" w:hAnsi="Times New Roman"/>
      <w:b/>
      <w:i w:val="0"/>
      <w:sz w:val="22"/>
    </w:rPr>
  </w:style>
  <w:style w:type="character" w:customStyle="1" w:styleId="WW8Num8z0">
    <w:name w:val="WW8Num8z0"/>
    <w:rPr>
      <w:rFonts w:ascii="Times New Roman" w:hAnsi="Times New Roman" w:cs="Times New Roman"/>
      <w:sz w:val="22"/>
      <w:szCs w:val="22"/>
    </w:rPr>
  </w:style>
  <w:style w:type="character" w:customStyle="1" w:styleId="WW8Num9z0">
    <w:name w:val="WW8Num9z0"/>
    <w:rPr>
      <w:rFonts w:ascii="Times New Roman" w:hAnsi="Times New Roman"/>
      <w:b w:val="0"/>
      <w:i w:val="0"/>
      <w:sz w:val="22"/>
    </w:rPr>
  </w:style>
  <w:style w:type="character" w:customStyle="1" w:styleId="WW8Num11z0">
    <w:name w:val="WW8Num11z0"/>
    <w:rPr>
      <w:rFonts w:ascii="Times New Roman" w:hAnsi="Times New Roman"/>
      <w:b w:val="0"/>
      <w:i w:val="0"/>
      <w:sz w:val="24"/>
    </w:rPr>
  </w:style>
  <w:style w:type="character" w:customStyle="1" w:styleId="WW8Num13z0">
    <w:name w:val="WW8Num13z0"/>
    <w:rPr>
      <w:rFonts w:ascii="Times New Roman" w:hAnsi="Times New Roman"/>
      <w:b w:val="0"/>
      <w:i w:val="0"/>
      <w:sz w:val="24"/>
    </w:rPr>
  </w:style>
  <w:style w:type="character" w:customStyle="1" w:styleId="WW8Num14z0">
    <w:name w:val="WW8Num14z0"/>
    <w:rPr>
      <w:rFonts w:ascii="Times New Roman" w:hAnsi="Times New Roman"/>
      <w:b w:val="0"/>
      <w:i w:val="0"/>
      <w:sz w:val="24"/>
    </w:rPr>
  </w:style>
  <w:style w:type="character" w:customStyle="1" w:styleId="WW8Num15z0">
    <w:name w:val="WW8Num15z0"/>
    <w:rPr>
      <w:rFonts w:ascii="Times New Roman" w:hAnsi="Times New Roman"/>
      <w:b w:val="0"/>
      <w:i w:val="0"/>
      <w:sz w:val="22"/>
      <w:szCs w:val="22"/>
    </w:rPr>
  </w:style>
  <w:style w:type="character" w:customStyle="1" w:styleId="WW8Num16z0">
    <w:name w:val="WW8Num16z0"/>
    <w:rPr>
      <w:rFonts w:ascii="Times New Roman" w:hAnsi="Times New Roman" w:cs="Times New Roman"/>
      <w:b w:val="0"/>
      <w:i w:val="0"/>
      <w:sz w:val="22"/>
    </w:rPr>
  </w:style>
  <w:style w:type="character" w:customStyle="1" w:styleId="WW8Num17z0">
    <w:name w:val="WW8Num17z0"/>
    <w:rPr>
      <w:rFonts w:ascii="Times New Roman" w:hAnsi="Times New Roman"/>
      <w:b w:val="0"/>
      <w:i w:val="0"/>
      <w:sz w:val="22"/>
      <w:szCs w:val="22"/>
    </w:rPr>
  </w:style>
  <w:style w:type="character" w:customStyle="1" w:styleId="WW8Num17z1">
    <w:name w:val="WW8Num17z1"/>
    <w:rPr>
      <w:rFonts w:cs="Times New Roman"/>
      <w:b w:val="0"/>
    </w:rPr>
  </w:style>
  <w:style w:type="character" w:customStyle="1" w:styleId="WW8Num18z0">
    <w:name w:val="WW8Num18z0"/>
    <w:rPr>
      <w:b w:val="0"/>
    </w:rPr>
  </w:style>
  <w:style w:type="character" w:customStyle="1" w:styleId="WW8Num21z0">
    <w:name w:val="WW8Num21z0"/>
    <w:rPr>
      <w:rFonts w:ascii="Times New Roman" w:hAnsi="Times New Roman"/>
      <w:b w:val="0"/>
      <w:i w:val="0"/>
      <w:sz w:val="22"/>
    </w:rPr>
  </w:style>
  <w:style w:type="character" w:customStyle="1" w:styleId="WW8Num24z0">
    <w:name w:val="WW8Num24z0"/>
    <w:rPr>
      <w:rFonts w:ascii="Times New Roman" w:hAnsi="Times New Roman"/>
      <w:b w:val="0"/>
      <w:i w:val="0"/>
      <w:sz w:val="22"/>
      <w:szCs w:val="22"/>
    </w:rPr>
  </w:style>
  <w:style w:type="character" w:customStyle="1" w:styleId="WW8Num25z0">
    <w:name w:val="WW8Num25z0"/>
    <w:rPr>
      <w:rFonts w:ascii="Times New Roman" w:hAnsi="Times New Roman"/>
      <w:b w:val="0"/>
      <w:i w:val="0"/>
      <w:sz w:val="22"/>
      <w:szCs w:val="22"/>
    </w:rPr>
  </w:style>
  <w:style w:type="character" w:customStyle="1" w:styleId="WW8Num26z0">
    <w:name w:val="WW8Num26z0"/>
    <w:rPr>
      <w:rFonts w:ascii="Times New Roman" w:hAnsi="Times New Roman"/>
      <w:b w:val="0"/>
      <w:i w:val="0"/>
      <w:sz w:val="22"/>
      <w:szCs w:val="22"/>
    </w:rPr>
  </w:style>
  <w:style w:type="character" w:customStyle="1" w:styleId="WW8Num27z0">
    <w:name w:val="WW8Num27z0"/>
    <w:rPr>
      <w:rFonts w:cs="Times New Roman"/>
    </w:rPr>
  </w:style>
  <w:style w:type="character" w:customStyle="1" w:styleId="WW8Num28z0">
    <w:name w:val="WW8Num28z0"/>
    <w:rPr>
      <w:i w:val="0"/>
    </w:rPr>
  </w:style>
  <w:style w:type="character" w:customStyle="1" w:styleId="WW8Num31z0">
    <w:name w:val="WW8Num31z0"/>
    <w:rPr>
      <w:strike w:val="0"/>
      <w:dstrike w:val="0"/>
    </w:rPr>
  </w:style>
  <w:style w:type="character" w:customStyle="1" w:styleId="WW8Num32z0">
    <w:name w:val="WW8Num32z0"/>
    <w:rPr>
      <w:b w:val="0"/>
      <w:i w:val="0"/>
      <w:sz w:val="22"/>
      <w:szCs w:val="22"/>
    </w:rPr>
  </w:style>
  <w:style w:type="character" w:customStyle="1" w:styleId="WW8Num33z0">
    <w:name w:val="WW8Num33z0"/>
    <w:rPr>
      <w:b w:val="0"/>
      <w:i w:val="0"/>
    </w:rPr>
  </w:style>
  <w:style w:type="character" w:customStyle="1" w:styleId="WW8Num33z1">
    <w:name w:val="WW8Num33z1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33z2">
    <w:name w:val="WW8Num33z2"/>
    <w:rPr>
      <w:rFonts w:ascii="Verdana" w:hAnsi="Verdana" w:cs="Verdana"/>
      <w:color w:val="000000"/>
      <w:sz w:val="20"/>
      <w:szCs w:val="20"/>
    </w:rPr>
  </w:style>
  <w:style w:type="character" w:customStyle="1" w:styleId="WW8Num35z0">
    <w:name w:val="WW8Num35z0"/>
    <w:rPr>
      <w:b w:val="0"/>
      <w:i w:val="0"/>
    </w:rPr>
  </w:style>
  <w:style w:type="character" w:customStyle="1" w:styleId="WW8Num36z0">
    <w:name w:val="WW8Num36z0"/>
    <w:rPr>
      <w:rFonts w:ascii="Symbol" w:hAnsi="Symbol"/>
      <w:b w:val="0"/>
      <w:bCs w:val="0"/>
      <w:i w:val="0"/>
      <w:iCs w:val="0"/>
      <w:sz w:val="22"/>
      <w:szCs w:val="24"/>
    </w:rPr>
  </w:style>
  <w:style w:type="character" w:customStyle="1" w:styleId="WW8Num37z0">
    <w:name w:val="WW8Num37z0"/>
    <w:rPr>
      <w:rFonts w:ascii="Times New Roman" w:hAnsi="Times New Roman"/>
      <w:b w:val="0"/>
      <w:bCs w:val="0"/>
      <w:i w:val="0"/>
      <w:iCs w:val="0"/>
      <w:sz w:val="22"/>
      <w:szCs w:val="24"/>
    </w:rPr>
  </w:style>
  <w:style w:type="character" w:customStyle="1" w:styleId="WW8Num37z1">
    <w:name w:val="WW8Num37z1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40z0">
    <w:name w:val="WW8Num40z0"/>
    <w:rPr>
      <w:rFonts w:ascii="Times New Roman" w:hAnsi="Times New Roman"/>
      <w:b w:val="0"/>
      <w:i w:val="0"/>
      <w:sz w:val="22"/>
    </w:rPr>
  </w:style>
  <w:style w:type="character" w:customStyle="1" w:styleId="WW8Num41z0">
    <w:name w:val="WW8Num41z0"/>
    <w:rPr>
      <w:b w:val="0"/>
      <w:i w:val="0"/>
      <w:sz w:val="22"/>
      <w:szCs w:val="22"/>
    </w:rPr>
  </w:style>
  <w:style w:type="character" w:customStyle="1" w:styleId="WW8Num42z0">
    <w:name w:val="WW8Num42z0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44z1">
    <w:name w:val="WW8Num44z1"/>
    <w:rPr>
      <w:strike w:val="0"/>
      <w:dstrike w:val="0"/>
    </w:rPr>
  </w:style>
  <w:style w:type="character" w:customStyle="1" w:styleId="WW8Num44z2">
    <w:name w:val="WW8Num44z2"/>
    <w:rPr>
      <w:rFonts w:ascii="Symbol" w:hAnsi="Symbol"/>
    </w:rPr>
  </w:style>
  <w:style w:type="character" w:customStyle="1" w:styleId="WW8Num45z0">
    <w:name w:val="WW8Num45z0"/>
    <w:rPr>
      <w:rFonts w:ascii="Times New Roman" w:hAnsi="Times New Roman"/>
      <w:b w:val="0"/>
      <w:i w:val="0"/>
      <w:sz w:val="22"/>
    </w:rPr>
  </w:style>
  <w:style w:type="character" w:customStyle="1" w:styleId="WW8Num46z0">
    <w:name w:val="WW8Num46z0"/>
    <w:rPr>
      <w:b w:val="0"/>
      <w:i w:val="0"/>
      <w:color w:val="auto"/>
    </w:rPr>
  </w:style>
  <w:style w:type="character" w:customStyle="1" w:styleId="WW8Num48z0">
    <w:name w:val="WW8Num48z0"/>
    <w:rPr>
      <w:rFonts w:ascii="Times New Roman" w:hAnsi="Times New Roman"/>
      <w:b w:val="0"/>
      <w:i w:val="0"/>
      <w:sz w:val="22"/>
    </w:rPr>
  </w:style>
  <w:style w:type="character" w:customStyle="1" w:styleId="WW8Num49z0">
    <w:name w:val="WW8Num49z0"/>
    <w:rPr>
      <w:rFonts w:ascii="Times New Roman" w:hAnsi="Times New Roman" w:cs="Times New Roman"/>
      <w:b w:val="0"/>
      <w:i w:val="0"/>
      <w:sz w:val="22"/>
    </w:rPr>
  </w:style>
  <w:style w:type="character" w:customStyle="1" w:styleId="WW8Num51z0">
    <w:name w:val="WW8Num51z0"/>
    <w:rPr>
      <w:rFonts w:ascii="Times New Roman" w:hAnsi="Times New Roman" w:cs="Times New Roman"/>
      <w:b w:val="0"/>
      <w:i w:val="0"/>
      <w:sz w:val="22"/>
    </w:rPr>
  </w:style>
  <w:style w:type="character" w:customStyle="1" w:styleId="WW8Num54z1">
    <w:name w:val="WW8Num54z1"/>
    <w:rPr>
      <w:rFonts w:ascii="Times New Roman" w:hAnsi="Times New Roman" w:cs="Times New Roman"/>
    </w:rPr>
  </w:style>
  <w:style w:type="character" w:customStyle="1" w:styleId="WW8Num57z0">
    <w:name w:val="WW8Num57z0"/>
    <w:rPr>
      <w:b w:val="0"/>
      <w:i w:val="0"/>
    </w:rPr>
  </w:style>
  <w:style w:type="character" w:customStyle="1" w:styleId="WW8Num59z0">
    <w:name w:val="WW8Num59z0"/>
    <w:rPr>
      <w:rFonts w:ascii="Times New Roman" w:hAnsi="Times New Roman"/>
      <w:b w:val="0"/>
      <w:i w:val="0"/>
      <w:sz w:val="22"/>
    </w:rPr>
  </w:style>
  <w:style w:type="character" w:customStyle="1" w:styleId="WW8Num60z0">
    <w:name w:val="WW8Num60z0"/>
    <w:rPr>
      <w:b/>
      <w:i w:val="0"/>
    </w:rPr>
  </w:style>
  <w:style w:type="character" w:customStyle="1" w:styleId="WW8Num61z0">
    <w:name w:val="WW8Num61z0"/>
    <w:rPr>
      <w:color w:val="000000"/>
    </w:rPr>
  </w:style>
  <w:style w:type="character" w:customStyle="1" w:styleId="WW8Num62z0">
    <w:name w:val="WW8Num62z0"/>
    <w:rPr>
      <w:rFonts w:ascii="Times New Roman" w:hAnsi="Times New Roman"/>
      <w:b w:val="0"/>
      <w:i w:val="0"/>
      <w:sz w:val="22"/>
    </w:rPr>
  </w:style>
  <w:style w:type="character" w:customStyle="1" w:styleId="WW8Num64z1">
    <w:name w:val="WW8Num64z1"/>
    <w:rPr>
      <w:rFonts w:ascii="Times New Roman" w:hAnsi="Times New Roman"/>
      <w:b w:val="0"/>
      <w:i w:val="0"/>
      <w:sz w:val="22"/>
      <w:szCs w:val="22"/>
    </w:rPr>
  </w:style>
  <w:style w:type="character" w:customStyle="1" w:styleId="WW8Num64z2">
    <w:name w:val="WW8Num64z2"/>
    <w:rPr>
      <w:b w:val="0"/>
      <w:strike w:val="0"/>
      <w:dstrike w:val="0"/>
      <w:color w:val="000000"/>
      <w:u w:val="none"/>
    </w:rPr>
  </w:style>
  <w:style w:type="character" w:customStyle="1" w:styleId="WW8Num65z0">
    <w:name w:val="WW8Num65z0"/>
    <w:rPr>
      <w:rFonts w:ascii="Times New Roman" w:hAnsi="Times New Roman"/>
      <w:b/>
      <w:i w:val="0"/>
      <w:sz w:val="22"/>
      <w:szCs w:val="22"/>
    </w:rPr>
  </w:style>
  <w:style w:type="character" w:customStyle="1" w:styleId="WW8Num66z0">
    <w:name w:val="WW8Num66z0"/>
    <w:rPr>
      <w:rFonts w:ascii="Times New Roman" w:hAnsi="Times New Roman"/>
      <w:b w:val="0"/>
      <w:i w:val="0"/>
      <w:sz w:val="22"/>
    </w:rPr>
  </w:style>
  <w:style w:type="character" w:customStyle="1" w:styleId="WW8Num70z0">
    <w:name w:val="WW8Num70z0"/>
    <w:rPr>
      <w:rFonts w:ascii="Times New Roman" w:hAnsi="Times New Roman"/>
      <w:b/>
      <w:i w:val="0"/>
      <w:sz w:val="22"/>
    </w:rPr>
  </w:style>
  <w:style w:type="character" w:customStyle="1" w:styleId="WW8Num71z0">
    <w:name w:val="WW8Num71z0"/>
    <w:rPr>
      <w:b w:val="0"/>
    </w:rPr>
  </w:style>
  <w:style w:type="character" w:customStyle="1" w:styleId="WW8Num72z0">
    <w:name w:val="WW8Num72z0"/>
    <w:rPr>
      <w:rFonts w:cs="Times New Roman"/>
    </w:rPr>
  </w:style>
  <w:style w:type="character" w:customStyle="1" w:styleId="WW8Num73z0">
    <w:name w:val="WW8Num73z0"/>
    <w:rPr>
      <w:rFonts w:ascii="Times New Roman" w:hAnsi="Times New Roman"/>
      <w:b w:val="0"/>
      <w:i w:val="0"/>
      <w:sz w:val="22"/>
    </w:rPr>
  </w:style>
  <w:style w:type="character" w:customStyle="1" w:styleId="WW8Num74z0">
    <w:name w:val="WW8Num74z0"/>
    <w:rPr>
      <w:rFonts w:ascii="Times New Roman" w:hAnsi="Times New Roman"/>
      <w:b w:val="0"/>
      <w:i w:val="0"/>
      <w:sz w:val="22"/>
      <w:szCs w:val="22"/>
    </w:rPr>
  </w:style>
  <w:style w:type="character" w:customStyle="1" w:styleId="WW8Num74z1">
    <w:name w:val="WW8Num74z1"/>
    <w:rPr>
      <w:rFonts w:ascii="Times New Roman" w:eastAsia="Calibri" w:hAnsi="Times New Roman" w:cs="Times New Roman"/>
      <w:b w:val="0"/>
      <w:color w:val="auto"/>
    </w:rPr>
  </w:style>
  <w:style w:type="character" w:customStyle="1" w:styleId="WW8Num78z0">
    <w:name w:val="WW8Num78z0"/>
    <w:rPr>
      <w:rFonts w:ascii="Times New Roman" w:hAnsi="Times New Roman"/>
      <w:b w:val="0"/>
      <w:i w:val="0"/>
      <w:sz w:val="22"/>
    </w:rPr>
  </w:style>
  <w:style w:type="character" w:customStyle="1" w:styleId="WW8Num79z0">
    <w:name w:val="WW8Num79z0"/>
    <w:rPr>
      <w:rFonts w:ascii="Times New Roman" w:hAnsi="Times New Roman"/>
      <w:b w:val="0"/>
      <w:i w:val="0"/>
      <w:sz w:val="22"/>
      <w:szCs w:val="22"/>
    </w:rPr>
  </w:style>
  <w:style w:type="character" w:customStyle="1" w:styleId="WW8Num81z0">
    <w:name w:val="WW8Num81z0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82z0">
    <w:name w:val="WW8Num82z0"/>
    <w:rPr>
      <w:rFonts w:ascii="Times New Roman" w:hAnsi="Times New Roman"/>
      <w:b w:val="0"/>
      <w:i w:val="0"/>
      <w:sz w:val="22"/>
      <w:szCs w:val="22"/>
    </w:rPr>
  </w:style>
  <w:style w:type="character" w:customStyle="1" w:styleId="WW8Num84z0">
    <w:name w:val="WW8Num84z0"/>
    <w:rPr>
      <w:rFonts w:ascii="Times New Roman" w:hAnsi="Times New Roman"/>
      <w:b w:val="0"/>
      <w:i w:val="0"/>
      <w:sz w:val="22"/>
      <w:szCs w:val="22"/>
    </w:rPr>
  </w:style>
  <w:style w:type="character" w:customStyle="1" w:styleId="WW8Num85z0">
    <w:name w:val="WW8Num85z0"/>
    <w:rPr>
      <w:strike w:val="0"/>
      <w:dstrike w:val="0"/>
    </w:rPr>
  </w:style>
  <w:style w:type="character" w:customStyle="1" w:styleId="WW8Num86z0">
    <w:name w:val="WW8Num86z0"/>
    <w:rPr>
      <w:b w:val="0"/>
    </w:rPr>
  </w:style>
  <w:style w:type="character" w:customStyle="1" w:styleId="WW8Num87z1">
    <w:name w:val="WW8Num87z1"/>
    <w:rPr>
      <w:rFonts w:ascii="Times New Roman" w:hAnsi="Times New Roman"/>
      <w:b w:val="0"/>
      <w:i w:val="0"/>
      <w:sz w:val="22"/>
    </w:rPr>
  </w:style>
  <w:style w:type="character" w:customStyle="1" w:styleId="WW8Num87z2">
    <w:name w:val="WW8Num87z2"/>
    <w:rPr>
      <w:b w:val="0"/>
    </w:rPr>
  </w:style>
  <w:style w:type="character" w:customStyle="1" w:styleId="WW8Num87z3">
    <w:name w:val="WW8Num87z3"/>
    <w:rPr>
      <w:rFonts w:ascii="Symbol" w:hAnsi="Symbol"/>
    </w:rPr>
  </w:style>
  <w:style w:type="character" w:customStyle="1" w:styleId="WW8Num87z4">
    <w:name w:val="WW8Num87z4"/>
    <w:rPr>
      <w:rFonts w:ascii="Times New Roman" w:hAnsi="Times New Roman" w:cs="Times New Roman"/>
    </w:rPr>
  </w:style>
  <w:style w:type="character" w:customStyle="1" w:styleId="WW8Num88z0">
    <w:name w:val="WW8Num88z0"/>
    <w:rPr>
      <w:rFonts w:ascii="Times New Roman" w:hAnsi="Times New Roman"/>
      <w:b w:val="0"/>
      <w:i w:val="0"/>
      <w:sz w:val="22"/>
      <w:szCs w:val="22"/>
    </w:rPr>
  </w:style>
  <w:style w:type="character" w:customStyle="1" w:styleId="WW8Num88z1">
    <w:name w:val="WW8Num88z1"/>
    <w:rPr>
      <w:rFonts w:ascii="Times New Roman" w:hAnsi="Times New Roman" w:cs="Times New Roman"/>
      <w:sz w:val="22"/>
    </w:rPr>
  </w:style>
  <w:style w:type="character" w:customStyle="1" w:styleId="WW8Num88z2">
    <w:name w:val="WW8Num88z2"/>
    <w:rPr>
      <w:rFonts w:ascii="Verdana" w:hAnsi="Verdana" w:cs="Verdana"/>
      <w:color w:val="000000"/>
      <w:sz w:val="20"/>
      <w:szCs w:val="20"/>
    </w:rPr>
  </w:style>
  <w:style w:type="character" w:customStyle="1" w:styleId="WW8Num89z0">
    <w:name w:val="WW8Num89z0"/>
    <w:rPr>
      <w:rFonts w:cs="Times New Roman"/>
    </w:rPr>
  </w:style>
  <w:style w:type="character" w:customStyle="1" w:styleId="WW8Num90z0">
    <w:name w:val="WW8Num90z0"/>
    <w:rPr>
      <w:rFonts w:ascii="Times New Roman" w:hAnsi="Times New Roman" w:cs="Times New Roman"/>
      <w:b w:val="0"/>
    </w:rPr>
  </w:style>
  <w:style w:type="character" w:customStyle="1" w:styleId="WW8Num91z0">
    <w:name w:val="WW8Num91z0"/>
    <w:rPr>
      <w:strike w:val="0"/>
      <w:dstrike w:val="0"/>
    </w:rPr>
  </w:style>
  <w:style w:type="character" w:customStyle="1" w:styleId="WW8Num92z0">
    <w:name w:val="WW8Num92z0"/>
    <w:rPr>
      <w:b w:val="0"/>
    </w:rPr>
  </w:style>
  <w:style w:type="character" w:customStyle="1" w:styleId="WW8Num95z1">
    <w:name w:val="WW8Num95z1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97z0">
    <w:name w:val="WW8Num97z0"/>
    <w:rPr>
      <w:rFonts w:ascii="Times New Roman" w:hAnsi="Times New Roman"/>
      <w:b w:val="0"/>
      <w:bCs w:val="0"/>
      <w:i w:val="0"/>
      <w:iCs w:val="0"/>
      <w:sz w:val="22"/>
      <w:szCs w:val="24"/>
    </w:rPr>
  </w:style>
  <w:style w:type="character" w:customStyle="1" w:styleId="WW8Num97z1">
    <w:name w:val="WW8Num97z1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98z0">
    <w:name w:val="WW8Num98z0"/>
    <w:rPr>
      <w:strike w:val="0"/>
      <w:dstrike w:val="0"/>
    </w:rPr>
  </w:style>
  <w:style w:type="character" w:customStyle="1" w:styleId="WW8Num99z0">
    <w:name w:val="WW8Num99z0"/>
    <w:rPr>
      <w:rFonts w:ascii="Times New Roman" w:hAnsi="Times New Roman"/>
      <w:b/>
      <w:i w:val="0"/>
      <w:sz w:val="24"/>
    </w:rPr>
  </w:style>
  <w:style w:type="character" w:customStyle="1" w:styleId="WW8Num99z1">
    <w:name w:val="WW8Num99z1"/>
    <w:rPr>
      <w:rFonts w:ascii="Times New Roman" w:hAnsi="Times New Roman"/>
      <w:b w:val="0"/>
      <w:i w:val="0"/>
      <w:sz w:val="24"/>
    </w:rPr>
  </w:style>
  <w:style w:type="character" w:customStyle="1" w:styleId="WW8Num99z3">
    <w:name w:val="WW8Num99z3"/>
    <w:rPr>
      <w:rFonts w:ascii="Times New Roman" w:hAnsi="Times New Roman"/>
      <w:b/>
      <w:i w:val="0"/>
      <w:sz w:val="22"/>
    </w:rPr>
  </w:style>
  <w:style w:type="character" w:customStyle="1" w:styleId="WW8Num101z0">
    <w:name w:val="WW8Num101z0"/>
    <w:rPr>
      <w:b w:val="0"/>
      <w:i w:val="0"/>
      <w:color w:val="auto"/>
      <w:sz w:val="22"/>
      <w:szCs w:val="22"/>
    </w:rPr>
  </w:style>
  <w:style w:type="character" w:customStyle="1" w:styleId="WW8Num102z0">
    <w:name w:val="WW8Num102z0"/>
    <w:rPr>
      <w:rFonts w:ascii="Times New Roman" w:hAnsi="Times New Roman"/>
      <w:b/>
      <w:i w:val="0"/>
      <w:sz w:val="24"/>
    </w:rPr>
  </w:style>
  <w:style w:type="character" w:customStyle="1" w:styleId="WW8Num103z2">
    <w:name w:val="WW8Num103z2"/>
    <w:rPr>
      <w:rFonts w:ascii="Times New Roman" w:eastAsia="Calibri" w:hAnsi="Times New Roman" w:cs="Times New Roman"/>
    </w:rPr>
  </w:style>
  <w:style w:type="character" w:customStyle="1" w:styleId="WW8Num104z0">
    <w:name w:val="WW8Num104z0"/>
    <w:rPr>
      <w:rFonts w:ascii="Times New Roman" w:hAnsi="Times New Roman"/>
      <w:b w:val="0"/>
      <w:i w:val="0"/>
      <w:color w:val="auto"/>
      <w:sz w:val="22"/>
      <w:szCs w:val="22"/>
    </w:rPr>
  </w:style>
  <w:style w:type="character" w:customStyle="1" w:styleId="WW8Num106z0">
    <w:name w:val="WW8Num106z0"/>
    <w:rPr>
      <w:strike w:val="0"/>
      <w:dstrike w:val="0"/>
    </w:rPr>
  </w:style>
  <w:style w:type="character" w:customStyle="1" w:styleId="WW8Num109z0">
    <w:name w:val="WW8Num109z0"/>
    <w:rPr>
      <w:rFonts w:cs="Times New Roman"/>
    </w:rPr>
  </w:style>
  <w:style w:type="character" w:customStyle="1" w:styleId="WW8Num110z0">
    <w:name w:val="WW8Num110z0"/>
    <w:rPr>
      <w:rFonts w:ascii="Times New Roman" w:hAnsi="Times New Roman"/>
      <w:strike w:val="0"/>
      <w:dstrike w:val="0"/>
      <w:sz w:val="22"/>
      <w:szCs w:val="22"/>
    </w:rPr>
  </w:style>
  <w:style w:type="character" w:customStyle="1" w:styleId="WW8Num111z0">
    <w:name w:val="WW8Num111z0"/>
    <w:rPr>
      <w:rFonts w:ascii="Times New Roman" w:hAnsi="Times New Roman"/>
      <w:b w:val="0"/>
      <w:i w:val="0"/>
      <w:color w:val="auto"/>
      <w:sz w:val="22"/>
      <w:szCs w:val="22"/>
    </w:rPr>
  </w:style>
  <w:style w:type="character" w:customStyle="1" w:styleId="WW8Num112z0">
    <w:name w:val="WW8Num112z0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14z0">
    <w:name w:val="WW8Num114z0"/>
    <w:rPr>
      <w:rFonts w:ascii="Times New Roman" w:hAnsi="Times New Roman"/>
      <w:b w:val="0"/>
      <w:i w:val="0"/>
      <w:sz w:val="22"/>
      <w:szCs w:val="22"/>
    </w:rPr>
  </w:style>
  <w:style w:type="character" w:customStyle="1" w:styleId="WW8Num117z0">
    <w:name w:val="WW8Num117z0"/>
    <w:rPr>
      <w:rFonts w:ascii="Arial" w:hAnsi="Arial"/>
      <w:b w:val="0"/>
      <w:i w:val="0"/>
      <w:sz w:val="20"/>
    </w:rPr>
  </w:style>
  <w:style w:type="character" w:customStyle="1" w:styleId="WW8Num117z1">
    <w:name w:val="WW8Num117z1"/>
    <w:rPr>
      <w:rFonts w:ascii="Times New Roman" w:hAnsi="Times New Roman"/>
      <w:b w:val="0"/>
      <w:i/>
      <w:sz w:val="22"/>
    </w:rPr>
  </w:style>
  <w:style w:type="character" w:customStyle="1" w:styleId="WW8Num117z2">
    <w:name w:val="WW8Num117z2"/>
    <w:rPr>
      <w:rFonts w:ascii="Times New Roman" w:hAnsi="Times New Roman" w:cs="Times New Roman"/>
      <w:b w:val="0"/>
      <w:strike w:val="0"/>
      <w:dstrike w:val="0"/>
      <w:color w:val="auto"/>
      <w:sz w:val="22"/>
      <w:szCs w:val="22"/>
      <w:u w:val="none"/>
    </w:rPr>
  </w:style>
  <w:style w:type="character" w:customStyle="1" w:styleId="WW8Num118z0">
    <w:name w:val="WW8Num118z0"/>
    <w:rPr>
      <w:b/>
      <w:color w:val="auto"/>
      <w:sz w:val="28"/>
      <w:szCs w:val="28"/>
    </w:rPr>
  </w:style>
  <w:style w:type="character" w:customStyle="1" w:styleId="WW8Num119z1">
    <w:name w:val="WW8Num119z1"/>
    <w:rPr>
      <w:rFonts w:ascii="Times New Roman" w:eastAsia="Calibri" w:hAnsi="Times New Roman" w:cs="Times New Roman"/>
      <w:b w:val="0"/>
      <w:color w:val="auto"/>
    </w:rPr>
  </w:style>
  <w:style w:type="character" w:customStyle="1" w:styleId="WW8Num119z2">
    <w:name w:val="WW8Num119z2"/>
    <w:rPr>
      <w:b w:val="0"/>
      <w:strike w:val="0"/>
      <w:dstrike w:val="0"/>
      <w:color w:val="000000"/>
      <w:u w:val="none"/>
    </w:rPr>
  </w:style>
  <w:style w:type="character" w:customStyle="1" w:styleId="Absatz-Standardschriftart">
    <w:name w:val="Absatz-Standardschriftart"/>
  </w:style>
  <w:style w:type="character" w:customStyle="1" w:styleId="WW8Num12z0">
    <w:name w:val="WW8Num12z0"/>
    <w:rPr>
      <w:rFonts w:ascii="Times New Roman" w:hAnsi="Times New Roman"/>
      <w:b w:val="0"/>
      <w:i w:val="0"/>
      <w:sz w:val="24"/>
    </w:rPr>
  </w:style>
  <w:style w:type="character" w:customStyle="1" w:styleId="WW8Num18z1">
    <w:name w:val="WW8Num18z1"/>
    <w:rPr>
      <w:rFonts w:cs="Times New Roman"/>
      <w:b w:val="0"/>
    </w:rPr>
  </w:style>
  <w:style w:type="character" w:customStyle="1" w:styleId="WW8Num19z0">
    <w:name w:val="WW8Num19z0"/>
    <w:rPr>
      <w:rFonts w:ascii="Times New Roman" w:hAnsi="Times New Roman"/>
      <w:b w:val="0"/>
      <w:i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  <w:b w:val="0"/>
      <w:i w:val="0"/>
      <w:sz w:val="22"/>
    </w:rPr>
  </w:style>
  <w:style w:type="character" w:customStyle="1" w:styleId="WW8Num29z0">
    <w:name w:val="WW8Num29z0"/>
    <w:rPr>
      <w:rFonts w:ascii="Times New Roman" w:hAnsi="Times New Roman"/>
      <w:b/>
      <w:i w:val="0"/>
      <w:sz w:val="22"/>
      <w:szCs w:val="22"/>
    </w:rPr>
  </w:style>
  <w:style w:type="character" w:customStyle="1" w:styleId="WW8Num34z0">
    <w:name w:val="WW8Num34z0"/>
    <w:rPr>
      <w:b w:val="0"/>
      <w:i w:val="0"/>
      <w:sz w:val="22"/>
      <w:szCs w:val="22"/>
    </w:rPr>
  </w:style>
  <w:style w:type="character" w:customStyle="1" w:styleId="WW8Num34z1">
    <w:name w:val="WW8Num34z1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34z2">
    <w:name w:val="WW8Num34z2"/>
    <w:rPr>
      <w:rFonts w:ascii="Verdana" w:hAnsi="Verdana" w:cs="Verdana"/>
      <w:color w:val="000000"/>
      <w:sz w:val="20"/>
      <w:szCs w:val="20"/>
    </w:rPr>
  </w:style>
  <w:style w:type="character" w:customStyle="1" w:styleId="WW8Num38z0">
    <w:name w:val="WW8Num38z0"/>
    <w:rPr>
      <w:rFonts w:ascii="Times New Roman" w:hAnsi="Times New Roman"/>
      <w:b w:val="0"/>
      <w:i w:val="0"/>
      <w:sz w:val="22"/>
    </w:rPr>
  </w:style>
  <w:style w:type="character" w:customStyle="1" w:styleId="WW8Num38z1">
    <w:name w:val="WW8Num38z1"/>
    <w:rPr>
      <w:b w:val="0"/>
      <w:i w:val="0"/>
    </w:rPr>
  </w:style>
  <w:style w:type="character" w:customStyle="1" w:styleId="WW8Num43z0">
    <w:name w:val="WW8Num43z0"/>
    <w:rPr>
      <w:b w:val="0"/>
      <w:i w:val="0"/>
      <w:color w:val="auto"/>
    </w:rPr>
  </w:style>
  <w:style w:type="character" w:customStyle="1" w:styleId="WW8Num46z1">
    <w:name w:val="WW8Num46z1"/>
    <w:rPr>
      <w:strike w:val="0"/>
      <w:dstrike w:val="0"/>
    </w:rPr>
  </w:style>
  <w:style w:type="character" w:customStyle="1" w:styleId="WW8Num46z2">
    <w:name w:val="WW8Num46z2"/>
    <w:rPr>
      <w:rFonts w:ascii="Symbol" w:hAnsi="Symbol"/>
    </w:rPr>
  </w:style>
  <w:style w:type="character" w:customStyle="1" w:styleId="WW8Num47z0">
    <w:name w:val="WW8Num47z0"/>
    <w:rPr>
      <w:rFonts w:ascii="Times New Roman" w:hAnsi="Times New Roman"/>
      <w:b w:val="0"/>
      <w:i w:val="0"/>
      <w:sz w:val="22"/>
    </w:rPr>
  </w:style>
  <w:style w:type="character" w:customStyle="1" w:styleId="WW8Num50z0">
    <w:name w:val="WW8Num50z0"/>
    <w:rPr>
      <w:rFonts w:cs="Times New Roman"/>
    </w:rPr>
  </w:style>
  <w:style w:type="character" w:customStyle="1" w:styleId="WW8Num53z0">
    <w:name w:val="WW8Num53z0"/>
    <w:rPr>
      <w:b w:val="0"/>
      <w:i w:val="0"/>
    </w:rPr>
  </w:style>
  <w:style w:type="character" w:customStyle="1" w:styleId="WW8Num56z1">
    <w:name w:val="WW8Num56z1"/>
    <w:rPr>
      <w:rFonts w:ascii="Times New Roman" w:hAnsi="Times New Roman" w:cs="Times New Roman"/>
    </w:rPr>
  </w:style>
  <w:style w:type="character" w:customStyle="1" w:styleId="WW8Num63z0">
    <w:name w:val="WW8Num63z0"/>
    <w:rPr>
      <w:rFonts w:ascii="Times New Roman" w:hAnsi="Times New Roman"/>
      <w:b w:val="0"/>
      <w:i w:val="0"/>
      <w:sz w:val="22"/>
    </w:rPr>
  </w:style>
  <w:style w:type="character" w:customStyle="1" w:styleId="WW8Num64z0">
    <w:name w:val="WW8Num64z0"/>
    <w:rPr>
      <w:color w:val="000000"/>
    </w:rPr>
  </w:style>
  <w:style w:type="character" w:customStyle="1" w:styleId="WW8Num66z1">
    <w:name w:val="WW8Num66z1"/>
    <w:rPr>
      <w:rFonts w:ascii="Times New Roman" w:hAnsi="Times New Roman"/>
      <w:b w:val="0"/>
      <w:i w:val="0"/>
      <w:sz w:val="22"/>
      <w:szCs w:val="22"/>
    </w:rPr>
  </w:style>
  <w:style w:type="character" w:customStyle="1" w:styleId="WW8Num66z2">
    <w:name w:val="WW8Num66z2"/>
    <w:rPr>
      <w:b w:val="0"/>
      <w:strike w:val="0"/>
      <w:dstrike w:val="0"/>
      <w:color w:val="000000"/>
      <w:u w:val="none"/>
    </w:rPr>
  </w:style>
  <w:style w:type="character" w:customStyle="1" w:styleId="WW8Num67z0">
    <w:name w:val="WW8Num67z0"/>
    <w:rPr>
      <w:b w:val="0"/>
    </w:rPr>
  </w:style>
  <w:style w:type="character" w:customStyle="1" w:styleId="WW8Num68z0">
    <w:name w:val="WW8Num68z0"/>
    <w:rPr>
      <w:color w:val="000000"/>
    </w:rPr>
  </w:style>
  <w:style w:type="character" w:customStyle="1" w:styleId="WW8Num75z0">
    <w:name w:val="WW8Num75z0"/>
    <w:rPr>
      <w:rFonts w:ascii="Times New Roman" w:hAnsi="Times New Roman" w:cs="Times New Roman"/>
    </w:rPr>
  </w:style>
  <w:style w:type="character" w:customStyle="1" w:styleId="WW8Num76z0">
    <w:name w:val="WW8Num76z0"/>
    <w:rPr>
      <w:strike w:val="0"/>
      <w:dstrike w:val="0"/>
    </w:rPr>
  </w:style>
  <w:style w:type="character" w:customStyle="1" w:styleId="WW8Num76z1">
    <w:name w:val="WW8Num76z1"/>
    <w:rPr>
      <w:rFonts w:ascii="Times New Roman" w:hAnsi="Times New Roman" w:cs="Times New Roman"/>
      <w:sz w:val="22"/>
    </w:rPr>
  </w:style>
  <w:style w:type="character" w:customStyle="1" w:styleId="WW8Num80z0">
    <w:name w:val="WW8Num80z0"/>
    <w:rPr>
      <w:b w:val="0"/>
    </w:rPr>
  </w:style>
  <w:style w:type="character" w:customStyle="1" w:styleId="WW8Num83z0">
    <w:name w:val="WW8Num83z0"/>
    <w:rPr>
      <w:rFonts w:ascii="Times New Roman" w:hAnsi="Times New Roman"/>
      <w:b w:val="0"/>
      <w:i w:val="0"/>
      <w:sz w:val="22"/>
    </w:rPr>
  </w:style>
  <w:style w:type="character" w:customStyle="1" w:styleId="WW8Num83z1">
    <w:name w:val="WW8Num83z1"/>
    <w:rPr>
      <w:rFonts w:ascii="Times New Roman" w:hAnsi="Times New Roman"/>
      <w:b w:val="0"/>
      <w:i w:val="0"/>
      <w:sz w:val="22"/>
    </w:rPr>
  </w:style>
  <w:style w:type="character" w:customStyle="1" w:styleId="WW8Num87z0">
    <w:name w:val="WW8Num87z0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90z1">
    <w:name w:val="WW8Num90z1"/>
    <w:rPr>
      <w:rFonts w:ascii="Times New Roman" w:hAnsi="Times New Roman"/>
      <w:b w:val="0"/>
      <w:i w:val="0"/>
      <w:sz w:val="22"/>
    </w:rPr>
  </w:style>
  <w:style w:type="character" w:customStyle="1" w:styleId="WW8Num90z2">
    <w:name w:val="WW8Num90z2"/>
    <w:rPr>
      <w:rFonts w:ascii="Arial" w:hAnsi="Arial"/>
      <w:b w:val="0"/>
      <w:i w:val="0"/>
      <w:sz w:val="20"/>
    </w:rPr>
  </w:style>
  <w:style w:type="character" w:customStyle="1" w:styleId="WW8Num90z3">
    <w:name w:val="WW8Num90z3"/>
    <w:rPr>
      <w:rFonts w:ascii="Symbol" w:hAnsi="Symbol"/>
    </w:rPr>
  </w:style>
  <w:style w:type="character" w:customStyle="1" w:styleId="WW8Num90z4">
    <w:name w:val="WW8Num90z4"/>
    <w:rPr>
      <w:rFonts w:ascii="Times New Roman" w:hAnsi="Times New Roman" w:cs="Times New Roman"/>
    </w:rPr>
  </w:style>
  <w:style w:type="character" w:customStyle="1" w:styleId="WW8Num91z1">
    <w:name w:val="WW8Num91z1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91z2">
    <w:name w:val="WW8Num91z2"/>
    <w:rPr>
      <w:rFonts w:ascii="Verdana" w:hAnsi="Verdana" w:cs="Verdana"/>
      <w:color w:val="000000"/>
      <w:sz w:val="20"/>
      <w:szCs w:val="20"/>
    </w:rPr>
  </w:style>
  <w:style w:type="character" w:customStyle="1" w:styleId="WW8Num93z0">
    <w:name w:val="WW8Num93z0"/>
    <w:rPr>
      <w:rFonts w:ascii="Times New Roman" w:hAnsi="Times New Roman" w:cs="Times New Roman"/>
      <w:b w:val="0"/>
    </w:rPr>
  </w:style>
  <w:style w:type="character" w:customStyle="1" w:styleId="WW8Num94z0">
    <w:name w:val="WW8Num94z0"/>
    <w:rPr>
      <w:rFonts w:ascii="Times New Roman" w:hAnsi="Times New Roman"/>
      <w:b w:val="0"/>
      <w:i w:val="0"/>
      <w:sz w:val="22"/>
    </w:rPr>
  </w:style>
  <w:style w:type="character" w:customStyle="1" w:styleId="WW8Num95z0">
    <w:name w:val="WW8Num95z0"/>
    <w:rPr>
      <w:b w:val="0"/>
      <w:i w:val="0"/>
    </w:rPr>
  </w:style>
  <w:style w:type="character" w:customStyle="1" w:styleId="WW8Num98z1">
    <w:name w:val="WW8Num98z1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100z0">
    <w:name w:val="WW8Num100z0"/>
    <w:rPr>
      <w:rFonts w:ascii="Times New Roman" w:hAnsi="Times New Roman"/>
      <w:b/>
      <w:i w:val="0"/>
      <w:sz w:val="24"/>
    </w:rPr>
  </w:style>
  <w:style w:type="character" w:customStyle="1" w:styleId="WW8Num100z1">
    <w:name w:val="WW8Num100z1"/>
    <w:rPr>
      <w:rFonts w:ascii="Times New Roman" w:hAnsi="Times New Roman"/>
      <w:b w:val="0"/>
      <w:i w:val="0"/>
      <w:sz w:val="22"/>
      <w:szCs w:val="22"/>
    </w:rPr>
  </w:style>
  <w:style w:type="character" w:customStyle="1" w:styleId="WW8Num102z1">
    <w:name w:val="WW8Num102z1"/>
    <w:rPr>
      <w:rFonts w:ascii="Times New Roman" w:hAnsi="Times New Roman"/>
      <w:b w:val="0"/>
      <w:i w:val="0"/>
      <w:sz w:val="24"/>
    </w:rPr>
  </w:style>
  <w:style w:type="character" w:customStyle="1" w:styleId="WW8Num102z3">
    <w:name w:val="WW8Num102z3"/>
    <w:rPr>
      <w:rFonts w:ascii="Times New Roman" w:hAnsi="Times New Roman"/>
      <w:b/>
      <w:i w:val="0"/>
      <w:sz w:val="22"/>
    </w:rPr>
  </w:style>
  <w:style w:type="character" w:customStyle="1" w:styleId="WW8Num105z0">
    <w:name w:val="WW8Num105z0"/>
    <w:rPr>
      <w:rFonts w:ascii="Times New Roman" w:hAnsi="Times New Roman"/>
      <w:b w:val="0"/>
      <w:bCs w:val="0"/>
      <w:i w:val="0"/>
      <w:iCs w:val="0"/>
      <w:sz w:val="22"/>
      <w:szCs w:val="24"/>
    </w:rPr>
  </w:style>
  <w:style w:type="character" w:customStyle="1" w:styleId="WW8Num106z2">
    <w:name w:val="WW8Num106z2"/>
    <w:rPr>
      <w:rFonts w:ascii="Times New Roman" w:eastAsia="Calibri" w:hAnsi="Times New Roman" w:cs="Times New Roman"/>
    </w:rPr>
  </w:style>
  <w:style w:type="character" w:customStyle="1" w:styleId="WW8Num107z0">
    <w:name w:val="WW8Num107z0"/>
    <w:rPr>
      <w:rFonts w:ascii="Times New Roman" w:eastAsia="Times New Roman" w:hAnsi="Times New Roman" w:cs="Times New Roman"/>
      <w:b/>
      <w:i w:val="0"/>
      <w:sz w:val="22"/>
    </w:rPr>
  </w:style>
  <w:style w:type="character" w:customStyle="1" w:styleId="WW8Num113z0">
    <w:name w:val="WW8Num113z0"/>
    <w:rPr>
      <w:b w:val="0"/>
    </w:rPr>
  </w:style>
  <w:style w:type="character" w:customStyle="1" w:styleId="WW8Num115z0">
    <w:name w:val="WW8Num115z0"/>
    <w:rPr>
      <w:rFonts w:ascii="Times New Roman" w:eastAsia="Times New Roman" w:hAnsi="Times New Roman" w:cs="Times New Roman"/>
      <w:b/>
      <w:i w:val="0"/>
      <w:sz w:val="22"/>
    </w:rPr>
  </w:style>
  <w:style w:type="character" w:customStyle="1" w:styleId="WW8Num120z0">
    <w:name w:val="WW8Num120z0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20z1">
    <w:name w:val="WW8Num120z1"/>
    <w:rPr>
      <w:rFonts w:ascii="Times New Roman" w:hAnsi="Times New Roman" w:cs="Times New Roman"/>
      <w:b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120z2">
    <w:name w:val="WW8Num120z2"/>
    <w:rPr>
      <w:rFonts w:ascii="Times New Roman" w:hAnsi="Times New Roman" w:cs="Times New Roman"/>
      <w:b w:val="0"/>
      <w:strike w:val="0"/>
      <w:dstrike w:val="0"/>
      <w:color w:val="auto"/>
      <w:sz w:val="22"/>
      <w:szCs w:val="22"/>
      <w:u w:val="none"/>
    </w:rPr>
  </w:style>
  <w:style w:type="character" w:customStyle="1" w:styleId="WW8Num121z0">
    <w:name w:val="WW8Num121z0"/>
    <w:rPr>
      <w:b w:val="0"/>
    </w:rPr>
  </w:style>
  <w:style w:type="character" w:customStyle="1" w:styleId="WW8Num122z1">
    <w:name w:val="WW8Num122z1"/>
    <w:rPr>
      <w:rFonts w:ascii="Times New Roman" w:eastAsia="Calibri" w:hAnsi="Times New Roman" w:cs="Times New Roman"/>
      <w:b w:val="0"/>
      <w:color w:val="auto"/>
    </w:rPr>
  </w:style>
  <w:style w:type="character" w:customStyle="1" w:styleId="WW8Num122z2">
    <w:name w:val="WW8Num122z2"/>
    <w:rPr>
      <w:b w:val="0"/>
      <w:strike w:val="0"/>
      <w:dstrike w:val="0"/>
      <w:color w:val="000000"/>
      <w:u w:val="none"/>
    </w:rPr>
  </w:style>
  <w:style w:type="character" w:customStyle="1" w:styleId="WW-Absatz-Standardschriftart">
    <w:name w:val="WW-Absatz-Standardschriftart"/>
  </w:style>
  <w:style w:type="character" w:customStyle="1" w:styleId="WW8Num35z1">
    <w:name w:val="WW8Num35z1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35z2">
    <w:name w:val="WW8Num35z2"/>
    <w:rPr>
      <w:rFonts w:ascii="Verdana" w:hAnsi="Verdana" w:cs="Verdana"/>
      <w:color w:val="000000"/>
      <w:sz w:val="20"/>
      <w:szCs w:val="20"/>
    </w:rPr>
  </w:style>
  <w:style w:type="character" w:customStyle="1" w:styleId="WW8Num39z0">
    <w:name w:val="WW8Num39z0"/>
    <w:rPr>
      <w:rFonts w:ascii="Symbol" w:hAnsi="Symbol"/>
    </w:rPr>
  </w:style>
  <w:style w:type="character" w:customStyle="1" w:styleId="WW8Num40z1">
    <w:name w:val="WW8Num40z1"/>
    <w:rPr>
      <w:b w:val="0"/>
      <w:i w:val="0"/>
    </w:rPr>
  </w:style>
  <w:style w:type="character" w:customStyle="1" w:styleId="WW8Num44z0">
    <w:name w:val="WW8Num44z0"/>
    <w:rPr>
      <w:rFonts w:ascii="Times New Roman" w:hAnsi="Times New Roman"/>
      <w:b w:val="0"/>
      <w:i w:val="0"/>
      <w:sz w:val="22"/>
    </w:rPr>
  </w:style>
  <w:style w:type="character" w:customStyle="1" w:styleId="WW8Num49z1">
    <w:name w:val="WW8Num49z1"/>
    <w:rPr>
      <w:strike w:val="0"/>
      <w:dstrike w:val="0"/>
    </w:rPr>
  </w:style>
  <w:style w:type="character" w:customStyle="1" w:styleId="WW8Num49z2">
    <w:name w:val="WW8Num49z2"/>
    <w:rPr>
      <w:rFonts w:ascii="Symbol" w:hAnsi="Symbol"/>
    </w:rPr>
  </w:style>
  <w:style w:type="character" w:customStyle="1" w:styleId="WW8Num54z0">
    <w:name w:val="WW8Num54z0"/>
    <w:rPr>
      <w:rFonts w:cs="Times New Roman"/>
    </w:rPr>
  </w:style>
  <w:style w:type="character" w:customStyle="1" w:styleId="WW8Num56z0">
    <w:name w:val="WW8Num56z0"/>
    <w:rPr>
      <w:b/>
      <w:i w:val="0"/>
    </w:rPr>
  </w:style>
  <w:style w:type="character" w:customStyle="1" w:styleId="WW8Num59z1">
    <w:name w:val="WW8Num59z1"/>
    <w:rPr>
      <w:rFonts w:ascii="Times New Roman" w:hAnsi="Times New Roman" w:cs="Times New Roman"/>
    </w:rPr>
  </w:style>
  <w:style w:type="character" w:customStyle="1" w:styleId="WW8Num69z1">
    <w:name w:val="WW8Num69z1"/>
    <w:rPr>
      <w:rFonts w:ascii="Times New Roman" w:hAnsi="Times New Roman"/>
      <w:b w:val="0"/>
      <w:i w:val="0"/>
      <w:sz w:val="22"/>
      <w:szCs w:val="22"/>
    </w:rPr>
  </w:style>
  <w:style w:type="character" w:customStyle="1" w:styleId="WW8Num69z2">
    <w:name w:val="WW8Num69z2"/>
    <w:rPr>
      <w:b w:val="0"/>
      <w:strike w:val="0"/>
      <w:dstrike w:val="0"/>
      <w:color w:val="000000"/>
      <w:u w:val="none"/>
    </w:rPr>
  </w:style>
  <w:style w:type="character" w:customStyle="1" w:styleId="WW8Num77z0">
    <w:name w:val="WW8Num77z0"/>
    <w:rPr>
      <w:rFonts w:cs="Times New Roman"/>
    </w:rPr>
  </w:style>
  <w:style w:type="character" w:customStyle="1" w:styleId="WW8Num82z1">
    <w:name w:val="WW8Num82z1"/>
    <w:rPr>
      <w:rFonts w:ascii="Times New Roman" w:hAnsi="Times New Roman" w:cs="Times New Roman"/>
      <w:sz w:val="22"/>
    </w:rPr>
  </w:style>
  <w:style w:type="character" w:customStyle="1" w:styleId="WW8Num89z1">
    <w:name w:val="WW8Num89z1"/>
    <w:rPr>
      <w:rFonts w:ascii="Times New Roman" w:hAnsi="Times New Roman"/>
      <w:b w:val="0"/>
      <w:i w:val="0"/>
      <w:sz w:val="22"/>
    </w:rPr>
  </w:style>
  <w:style w:type="character" w:customStyle="1" w:styleId="WW8Num96z1">
    <w:name w:val="WW8Num96z1"/>
    <w:rPr>
      <w:rFonts w:ascii="Times New Roman" w:hAnsi="Times New Roman"/>
      <w:b w:val="0"/>
      <w:i w:val="0"/>
      <w:sz w:val="22"/>
    </w:rPr>
  </w:style>
  <w:style w:type="character" w:customStyle="1" w:styleId="WW8Num96z2">
    <w:name w:val="WW8Num96z2"/>
    <w:rPr>
      <w:rFonts w:ascii="Arial" w:hAnsi="Arial"/>
      <w:b w:val="0"/>
      <w:i w:val="0"/>
      <w:sz w:val="20"/>
    </w:rPr>
  </w:style>
  <w:style w:type="character" w:customStyle="1" w:styleId="WW8Num96z3">
    <w:name w:val="WW8Num96z3"/>
    <w:rPr>
      <w:rFonts w:ascii="Symbol" w:hAnsi="Symbol"/>
    </w:rPr>
  </w:style>
  <w:style w:type="character" w:customStyle="1" w:styleId="WW8Num96z4">
    <w:name w:val="WW8Num96z4"/>
    <w:rPr>
      <w:rFonts w:ascii="Times New Roman" w:hAnsi="Times New Roman" w:cs="Times New Roman"/>
    </w:rPr>
  </w:style>
  <w:style w:type="character" w:customStyle="1" w:styleId="WW8Num97z2">
    <w:name w:val="WW8Num97z2"/>
    <w:rPr>
      <w:rFonts w:ascii="Verdana" w:hAnsi="Verdana" w:cs="Verdana"/>
      <w:color w:val="000000"/>
      <w:sz w:val="20"/>
      <w:szCs w:val="20"/>
    </w:rPr>
  </w:style>
  <w:style w:type="character" w:customStyle="1" w:styleId="WW8Num105z1">
    <w:name w:val="WW8Num105z1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107z1">
    <w:name w:val="WW8Num107z1"/>
    <w:rPr>
      <w:rFonts w:ascii="Times New Roman" w:hAnsi="Times New Roman"/>
      <w:b w:val="0"/>
      <w:i w:val="0"/>
      <w:sz w:val="22"/>
      <w:szCs w:val="22"/>
    </w:rPr>
  </w:style>
  <w:style w:type="character" w:customStyle="1" w:styleId="WW8Num108z0">
    <w:name w:val="WW8Num108z0"/>
    <w:rPr>
      <w:rFonts w:ascii="Times New Roman" w:hAnsi="Times New Roman"/>
      <w:b/>
      <w:i w:val="0"/>
      <w:sz w:val="24"/>
    </w:rPr>
  </w:style>
  <w:style w:type="character" w:customStyle="1" w:styleId="WW8Num109z1">
    <w:name w:val="WW8Num109z1"/>
    <w:rPr>
      <w:rFonts w:ascii="Times New Roman" w:hAnsi="Times New Roman"/>
      <w:b w:val="0"/>
      <w:i/>
      <w:sz w:val="22"/>
    </w:rPr>
  </w:style>
  <w:style w:type="character" w:customStyle="1" w:styleId="WW8Num109z3">
    <w:name w:val="WW8Num109z3"/>
    <w:rPr>
      <w:rFonts w:ascii="Times New Roman" w:hAnsi="Times New Roman"/>
      <w:b/>
      <w:i w:val="0"/>
      <w:sz w:val="22"/>
    </w:rPr>
  </w:style>
  <w:style w:type="character" w:customStyle="1" w:styleId="WW8Num113z2">
    <w:name w:val="WW8Num113z2"/>
    <w:rPr>
      <w:rFonts w:ascii="Times New Roman" w:eastAsia="Calibri" w:hAnsi="Times New Roman" w:cs="Times New Roman"/>
    </w:rPr>
  </w:style>
  <w:style w:type="character" w:customStyle="1" w:styleId="WW8Num116z0">
    <w:name w:val="WW8Num116z0"/>
    <w:rPr>
      <w:rFonts w:ascii="Times New Roman" w:hAnsi="Times New Roman"/>
      <w:b/>
      <w:i w:val="0"/>
      <w:sz w:val="22"/>
    </w:rPr>
  </w:style>
  <w:style w:type="character" w:customStyle="1" w:styleId="WW8Num118z1">
    <w:name w:val="WW8Num118z1"/>
    <w:rPr>
      <w:rFonts w:ascii="Times New Roman" w:hAnsi="Times New Roman" w:cs="Times New Roman"/>
      <w:b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118z2">
    <w:name w:val="WW8Num118z2"/>
    <w:rPr>
      <w:rFonts w:ascii="Times New Roman" w:hAnsi="Times New Roman" w:cs="Times New Roman"/>
      <w:b w:val="0"/>
      <w:strike w:val="0"/>
      <w:dstrike w:val="0"/>
      <w:color w:val="auto"/>
      <w:sz w:val="22"/>
      <w:szCs w:val="22"/>
      <w:u w:val="none"/>
    </w:rPr>
  </w:style>
  <w:style w:type="character" w:customStyle="1" w:styleId="WW8Num122z0">
    <w:name w:val="WW8Num122z0"/>
    <w:rPr>
      <w:rFonts w:ascii="Times New Roman" w:hAnsi="Times New Roman"/>
      <w:b w:val="0"/>
      <w:i w:val="0"/>
      <w:sz w:val="22"/>
      <w:szCs w:val="22"/>
    </w:rPr>
  </w:style>
  <w:style w:type="character" w:customStyle="1" w:styleId="WW8Num123z0">
    <w:name w:val="WW8Num123z0"/>
    <w:rPr>
      <w:rFonts w:ascii="Symbol" w:hAnsi="Symbol"/>
    </w:rPr>
  </w:style>
  <w:style w:type="character" w:customStyle="1" w:styleId="WW8Num126z0">
    <w:name w:val="WW8Num126z0"/>
    <w:rPr>
      <w:b/>
      <w:color w:val="auto"/>
      <w:sz w:val="28"/>
      <w:szCs w:val="28"/>
    </w:rPr>
  </w:style>
  <w:style w:type="character" w:customStyle="1" w:styleId="WW8Num129z0">
    <w:name w:val="WW8Num129z0"/>
    <w:rPr>
      <w:b w:val="0"/>
    </w:rPr>
  </w:style>
  <w:style w:type="character" w:customStyle="1" w:styleId="WW8Num129z1">
    <w:name w:val="WW8Num129z1"/>
    <w:rPr>
      <w:rFonts w:ascii="Times New Roman" w:hAnsi="Times New Roman" w:cs="Times New Roman"/>
      <w:b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129z2">
    <w:name w:val="WW8Num129z2"/>
    <w:rPr>
      <w:rFonts w:ascii="Times New Roman" w:hAnsi="Times New Roman" w:cs="Times New Roman"/>
      <w:b w:val="0"/>
      <w:strike w:val="0"/>
      <w:dstrike w:val="0"/>
      <w:color w:val="auto"/>
      <w:sz w:val="22"/>
      <w:szCs w:val="22"/>
      <w:u w:val="none"/>
    </w:rPr>
  </w:style>
  <w:style w:type="character" w:customStyle="1" w:styleId="WW8Num130z0">
    <w:name w:val="WW8Num130z0"/>
    <w:rPr>
      <w:b w:val="0"/>
      <w:i w:val="0"/>
    </w:rPr>
  </w:style>
  <w:style w:type="character" w:customStyle="1" w:styleId="WW8Num131z1">
    <w:name w:val="WW8Num131z1"/>
    <w:rPr>
      <w:rFonts w:ascii="Times New Roman" w:eastAsia="Calibri" w:hAnsi="Times New Roman" w:cs="Times New Roman"/>
      <w:b w:val="0"/>
      <w:color w:val="auto"/>
    </w:rPr>
  </w:style>
  <w:style w:type="character" w:customStyle="1" w:styleId="WW8Num131z2">
    <w:name w:val="WW8Num131z2"/>
    <w:rPr>
      <w:b w:val="0"/>
      <w:strike w:val="0"/>
      <w:dstrike w:val="0"/>
      <w:color w:val="000000"/>
      <w:u w:val="none"/>
    </w:rPr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Times New Roman" w:hAnsi="Times New Roman" w:cs="Times New Roman"/>
      <w:sz w:val="22"/>
      <w:szCs w:val="22"/>
    </w:rPr>
  </w:style>
  <w:style w:type="character" w:customStyle="1" w:styleId="WW8Num1z1">
    <w:name w:val="WW8Num1z1"/>
    <w:rPr>
      <w:rFonts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1">
    <w:name w:val="WW8Num4z1"/>
    <w:rPr>
      <w:strike w:val="0"/>
      <w:dstrike w:val="0"/>
      <w:sz w:val="22"/>
      <w:szCs w:val="22"/>
    </w:rPr>
  </w:style>
  <w:style w:type="character" w:customStyle="1" w:styleId="WW8Num8z1">
    <w:name w:val="WW8Num8z1"/>
    <w:rPr>
      <w:rFonts w:ascii="Times New Roman" w:hAnsi="Times New Roman" w:cs="Times New Roman"/>
    </w:rPr>
  </w:style>
  <w:style w:type="character" w:customStyle="1" w:styleId="WW8Num21z1">
    <w:name w:val="WW8Num21z1"/>
    <w:rPr>
      <w:b w:val="0"/>
    </w:rPr>
  </w:style>
  <w:style w:type="character" w:customStyle="1" w:styleId="WW8Num23z0">
    <w:name w:val="WW8Num23z0"/>
    <w:rPr>
      <w:rFonts w:ascii="Times New Roman" w:hAnsi="Times New Roman"/>
      <w:b w:val="0"/>
      <w:i w:val="0"/>
      <w:sz w:val="22"/>
    </w:rPr>
  </w:style>
  <w:style w:type="character" w:customStyle="1" w:styleId="WW8Num37z2">
    <w:name w:val="WW8Num37z2"/>
    <w:rPr>
      <w:rFonts w:ascii="Verdana" w:hAnsi="Verdana" w:cs="Verdana"/>
      <w:color w:val="000000"/>
      <w:sz w:val="20"/>
      <w:szCs w:val="20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42z1">
    <w:name w:val="WW8Num42z1"/>
    <w:rPr>
      <w:b w:val="0"/>
      <w:i w:val="0"/>
    </w:rPr>
  </w:style>
  <w:style w:type="character" w:customStyle="1" w:styleId="WW8Num52z0">
    <w:name w:val="WW8Num52z0"/>
    <w:rPr>
      <w:rFonts w:ascii="Times New Roman" w:hAnsi="Times New Roman" w:cs="Times New Roman"/>
    </w:rPr>
  </w:style>
  <w:style w:type="character" w:customStyle="1" w:styleId="WW8Num53z1">
    <w:name w:val="WW8Num53z1"/>
    <w:rPr>
      <w:strike w:val="0"/>
      <w:dstrike w:val="0"/>
    </w:rPr>
  </w:style>
  <w:style w:type="character" w:customStyle="1" w:styleId="WW8Num53z2">
    <w:name w:val="WW8Num53z2"/>
    <w:rPr>
      <w:rFonts w:ascii="Symbol" w:hAnsi="Symbol"/>
    </w:rPr>
  </w:style>
  <w:style w:type="character" w:customStyle="1" w:styleId="WW8Num55z0">
    <w:name w:val="WW8Num55z0"/>
    <w:rPr>
      <w:rFonts w:ascii="Times New Roman" w:hAnsi="Times New Roman" w:cs="Times New Roman"/>
      <w:b w:val="0"/>
    </w:rPr>
  </w:style>
  <w:style w:type="character" w:customStyle="1" w:styleId="WW8Num58z0">
    <w:name w:val="WW8Num58z0"/>
    <w:rPr>
      <w:i w:val="0"/>
    </w:rPr>
  </w:style>
  <w:style w:type="character" w:customStyle="1" w:styleId="WW8Num63z1">
    <w:name w:val="WW8Num63z1"/>
    <w:rPr>
      <w:rFonts w:ascii="Times New Roman" w:eastAsia="Times New Roman" w:hAnsi="Times New Roman" w:cs="Times New Roman"/>
    </w:rPr>
  </w:style>
  <w:style w:type="character" w:customStyle="1" w:styleId="WW8Num69z0">
    <w:name w:val="WW8Num69z0"/>
    <w:rPr>
      <w:rFonts w:ascii="Times New Roman" w:hAnsi="Times New Roman"/>
      <w:b/>
      <w:i w:val="0"/>
      <w:sz w:val="22"/>
      <w:szCs w:val="22"/>
    </w:rPr>
  </w:style>
  <w:style w:type="character" w:customStyle="1" w:styleId="WW8Num74z2">
    <w:name w:val="WW8Num74z2"/>
    <w:rPr>
      <w:b w:val="0"/>
      <w:strike w:val="0"/>
      <w:dstrike w:val="0"/>
      <w:color w:val="000000"/>
      <w:u w:val="none"/>
    </w:rPr>
  </w:style>
  <w:style w:type="character" w:customStyle="1" w:styleId="WW8Num96z0">
    <w:name w:val="WW8Num96z0"/>
    <w:rPr>
      <w:rFonts w:cs="Times New Roman"/>
    </w:rPr>
  </w:style>
  <w:style w:type="character" w:customStyle="1" w:styleId="WW8Num102z2">
    <w:name w:val="WW8Num102z2"/>
    <w:rPr>
      <w:rFonts w:ascii="Symbol" w:hAnsi="Symbol"/>
    </w:rPr>
  </w:style>
  <w:style w:type="character" w:customStyle="1" w:styleId="WW8Num103z0">
    <w:name w:val="WW8Num103z0"/>
    <w:rPr>
      <w:b w:val="0"/>
      <w:i w:val="0"/>
    </w:rPr>
  </w:style>
  <w:style w:type="character" w:customStyle="1" w:styleId="WW8Num104z1">
    <w:name w:val="WW8Num104z1"/>
    <w:rPr>
      <w:rFonts w:ascii="Times New Roman" w:hAnsi="Times New Roman"/>
      <w:b w:val="0"/>
      <w:i w:val="0"/>
      <w:sz w:val="22"/>
      <w:szCs w:val="22"/>
    </w:rPr>
  </w:style>
  <w:style w:type="character" w:customStyle="1" w:styleId="WW8Num104z2">
    <w:name w:val="WW8Num104z2"/>
    <w:rPr>
      <w:rFonts w:ascii="Arial" w:hAnsi="Arial"/>
      <w:b w:val="0"/>
      <w:i w:val="0"/>
      <w:sz w:val="20"/>
    </w:rPr>
  </w:style>
  <w:style w:type="character" w:customStyle="1" w:styleId="WW8Num104z3">
    <w:name w:val="WW8Num104z3"/>
    <w:rPr>
      <w:rFonts w:ascii="Symbol" w:hAnsi="Symbol"/>
    </w:rPr>
  </w:style>
  <w:style w:type="character" w:customStyle="1" w:styleId="WW8Num104z4">
    <w:name w:val="WW8Num104z4"/>
    <w:rPr>
      <w:rFonts w:ascii="Times New Roman" w:eastAsia="Times New Roman" w:hAnsi="Times New Roman" w:cs="Times New Roman"/>
    </w:rPr>
  </w:style>
  <w:style w:type="character" w:customStyle="1" w:styleId="WW8Num105z2">
    <w:name w:val="WW8Num105z2"/>
    <w:rPr>
      <w:rFonts w:ascii="Verdana" w:hAnsi="Verdana" w:cs="Verdana"/>
      <w:color w:val="000000"/>
      <w:sz w:val="20"/>
      <w:szCs w:val="20"/>
    </w:rPr>
  </w:style>
  <w:style w:type="character" w:customStyle="1" w:styleId="WW8Num113z1">
    <w:name w:val="WW8Num113z1"/>
    <w:rPr>
      <w:rFonts w:ascii="Times New Roman" w:hAnsi="Times New Roman"/>
      <w:b w:val="0"/>
      <w:i w:val="0"/>
      <w:sz w:val="22"/>
      <w:szCs w:val="22"/>
    </w:rPr>
  </w:style>
  <w:style w:type="character" w:customStyle="1" w:styleId="WW8Num115z1">
    <w:name w:val="WW8Num115z1"/>
    <w:rPr>
      <w:rFonts w:ascii="Times New Roman" w:hAnsi="Times New Roman"/>
      <w:b w:val="0"/>
      <w:i w:val="0"/>
      <w:sz w:val="22"/>
      <w:szCs w:val="22"/>
    </w:rPr>
  </w:style>
  <w:style w:type="character" w:customStyle="1" w:styleId="WW8Num117z3">
    <w:name w:val="WW8Num117z3"/>
    <w:rPr>
      <w:rFonts w:ascii="Times New Roman" w:hAnsi="Times New Roman"/>
      <w:b/>
      <w:i w:val="0"/>
      <w:sz w:val="22"/>
    </w:rPr>
  </w:style>
  <w:style w:type="character" w:customStyle="1" w:styleId="WW8Num119z0">
    <w:name w:val="WW8Num119z0"/>
    <w:rPr>
      <w:rFonts w:ascii="Times New Roman" w:hAnsi="Times New Roman"/>
      <w:b w:val="0"/>
      <w:i w:val="0"/>
      <w:color w:val="auto"/>
      <w:sz w:val="22"/>
      <w:szCs w:val="22"/>
    </w:rPr>
  </w:style>
  <w:style w:type="character" w:customStyle="1" w:styleId="WW8Num121z2">
    <w:name w:val="WW8Num121z2"/>
    <w:rPr>
      <w:rFonts w:ascii="Times New Roman" w:eastAsia="Calibri" w:hAnsi="Times New Roman" w:cs="Times New Roman"/>
    </w:rPr>
  </w:style>
  <w:style w:type="character" w:customStyle="1" w:styleId="WW8Num124z0">
    <w:name w:val="WW8Num124z0"/>
    <w:rPr>
      <w:rFonts w:ascii="Times New Roman" w:hAnsi="Times New Roman" w:cs="Times New Roman"/>
    </w:rPr>
  </w:style>
  <w:style w:type="character" w:customStyle="1" w:styleId="WW8Num126z1">
    <w:name w:val="WW8Num126z1"/>
    <w:rPr>
      <w:rFonts w:ascii="Times New Roman" w:hAnsi="Times New Roman" w:cs="Times New Roman"/>
      <w:b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126z2">
    <w:name w:val="WW8Num126z2"/>
    <w:rPr>
      <w:rFonts w:ascii="Times New Roman" w:hAnsi="Times New Roman" w:cs="Times New Roman"/>
      <w:b w:val="0"/>
      <w:strike w:val="0"/>
      <w:dstrike w:val="0"/>
      <w:color w:val="auto"/>
      <w:sz w:val="22"/>
      <w:szCs w:val="22"/>
      <w:u w:val="none"/>
    </w:rPr>
  </w:style>
  <w:style w:type="character" w:customStyle="1" w:styleId="WW8Num128z0">
    <w:name w:val="WW8Num128z0"/>
    <w:rPr>
      <w:b/>
    </w:rPr>
  </w:style>
  <w:style w:type="character" w:customStyle="1" w:styleId="WW8NumSt11z0">
    <w:name w:val="WW8NumSt11z0"/>
    <w:rPr>
      <w:rFonts w:ascii="Symbol" w:hAnsi="Symbol"/>
    </w:rPr>
  </w:style>
  <w:style w:type="character" w:customStyle="1" w:styleId="WW8NumSt11z1">
    <w:name w:val="WW8NumSt11z1"/>
    <w:rPr>
      <w:rFonts w:ascii="Courier New" w:hAnsi="Courier New"/>
    </w:rPr>
  </w:style>
  <w:style w:type="character" w:customStyle="1" w:styleId="WW8NumSt11z2">
    <w:name w:val="WW8NumSt11z2"/>
    <w:rPr>
      <w:rFonts w:ascii="Wingdings" w:hAnsi="Wingdings"/>
    </w:rPr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aliases w:val="Ligné Znak,H1 Znak,1 Znak,h1 Znak,Header 1 Znak,level 1 Znak,Level 1 Head Znak,Rozdzia3 Znak,ImieNazwisko Znak,ImieNazwisko1 Znak,Rozdział Znak,Appendix 1 Znak,Chapterh1 Znak,CCBS Znak,Level 1 Topic Heading Znak,h1 chapter heading Znak"/>
    <w:rPr>
      <w:b/>
      <w:bCs/>
      <w:sz w:val="24"/>
      <w:szCs w:val="24"/>
    </w:rPr>
  </w:style>
  <w:style w:type="character" w:customStyle="1" w:styleId="Nagwek2Znak">
    <w:name w:val="Nagłówek 2 Znak"/>
    <w:rPr>
      <w:b/>
      <w:sz w:val="24"/>
    </w:rPr>
  </w:style>
  <w:style w:type="character" w:customStyle="1" w:styleId="Nagwek5Znak">
    <w:name w:val="Nagłówek 5 Znak"/>
    <w:rPr>
      <w:rFonts w:ascii="MS Serif" w:hAnsi="MS Serif"/>
      <w:b/>
      <w:sz w:val="24"/>
    </w:rPr>
  </w:style>
  <w:style w:type="character" w:customStyle="1" w:styleId="TekstpodstawowyZnak">
    <w:name w:val="Tekst podstawowy Znak"/>
    <w:aliases w:val="wypunktowanie Znak,ändrad Znak,Tekst wcięty 2 st Znak,(ALT+½) Znak,(F2) Znak,L1 Body Text Znak,bt Znak"/>
    <w:rPr>
      <w:b/>
      <w:bCs/>
      <w:sz w:val="24"/>
      <w:szCs w:val="24"/>
    </w:rPr>
  </w:style>
  <w:style w:type="character" w:customStyle="1" w:styleId="NagwekZnak">
    <w:name w:val="Nagłówek Znak"/>
    <w:rPr>
      <w:sz w:val="24"/>
      <w:szCs w:val="24"/>
      <w:lang w:val="pl-PL" w:eastAsia="ar-SA" w:bidi="ar-SA"/>
    </w:rPr>
  </w:style>
  <w:style w:type="character" w:customStyle="1" w:styleId="Tekstpodstawowy2Znak">
    <w:name w:val="Tekst podstawowy 2 Znak"/>
    <w:uiPriority w:val="99"/>
    <w:rPr>
      <w:sz w:val="24"/>
      <w:szCs w:val="24"/>
    </w:rPr>
  </w:style>
  <w:style w:type="character" w:styleId="Numerstrony">
    <w:name w:val="page number"/>
    <w:basedOn w:val="Domylnaczcionkaakapitu1"/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rzypisudolnegoZnak">
    <w:name w:val="Tekst przypisu dolnego Znak"/>
    <w:aliases w:val="Podrozdział Znak,Footnote Znak,Podrozdzia3 Znak,Tekst przypisu Znak"/>
    <w:rPr>
      <w:lang w:val="pl-PL" w:eastAsia="ar-SA" w:bidi="ar-SA"/>
    </w:rPr>
  </w:style>
  <w:style w:type="character" w:customStyle="1" w:styleId="FontStyle28">
    <w:name w:val="Font Style28"/>
    <w:rPr>
      <w:rFonts w:ascii="Arial" w:hAnsi="Arial" w:cs="Arial"/>
      <w:sz w:val="24"/>
      <w:szCs w:val="24"/>
    </w:rPr>
  </w:style>
  <w:style w:type="character" w:customStyle="1" w:styleId="FontStyle24">
    <w:name w:val="Font Style24"/>
    <w:rPr>
      <w:rFonts w:ascii="Arial" w:hAnsi="Arial" w:cs="Arial"/>
      <w:b/>
      <w:bCs/>
      <w:sz w:val="28"/>
      <w:szCs w:val="28"/>
    </w:rPr>
  </w:style>
  <w:style w:type="character" w:customStyle="1" w:styleId="FontStyle31">
    <w:name w:val="Font Style31"/>
    <w:rPr>
      <w:rFonts w:ascii="Arial" w:hAnsi="Arial" w:cs="Arial"/>
      <w:sz w:val="20"/>
      <w:szCs w:val="20"/>
    </w:rPr>
  </w:style>
  <w:style w:type="character" w:customStyle="1" w:styleId="FontStyle27">
    <w:name w:val="Font Style27"/>
    <w:rPr>
      <w:rFonts w:cs="Arial"/>
      <w:sz w:val="14"/>
      <w:szCs w:val="14"/>
    </w:rPr>
  </w:style>
  <w:style w:type="character" w:customStyle="1" w:styleId="FontStyle33">
    <w:name w:val="Font Style33"/>
    <w:rPr>
      <w:rFonts w:ascii="Times New Roman" w:hAnsi="Times New Roman" w:cs="Times New Roman"/>
      <w:sz w:val="18"/>
      <w:szCs w:val="18"/>
    </w:rPr>
  </w:style>
  <w:style w:type="character" w:customStyle="1" w:styleId="FontStyle29">
    <w:name w:val="Font Style2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0">
    <w:name w:val="Font Style30"/>
    <w:rPr>
      <w:rFonts w:ascii="Arial" w:hAnsi="Arial" w:cs="Arial"/>
      <w:b/>
      <w:bCs/>
      <w:sz w:val="20"/>
      <w:szCs w:val="20"/>
    </w:rPr>
  </w:style>
  <w:style w:type="character" w:customStyle="1" w:styleId="TytuZnak">
    <w:name w:val="Tytuł Znak"/>
    <w:rPr>
      <w:b/>
      <w:sz w:val="28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style1">
    <w:name w:val="style1"/>
  </w:style>
  <w:style w:type="character" w:customStyle="1" w:styleId="ZnakZnak">
    <w:name w:val="Znak Znak"/>
    <w:rPr>
      <w:sz w:val="24"/>
      <w:szCs w:val="24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AkapitzlistZnak">
    <w:name w:val="Akapit z listą Znak"/>
    <w:aliases w:val="T_SZ_List Paragraph Znak,List Paragraph Znak,L1 Znak,Akapit z listą5 Znak,Numerowanie Znak"/>
    <w:rPr>
      <w:sz w:val="24"/>
      <w:szCs w:val="24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ZnakZnak0">
    <w:name w:val="Znak Znak"/>
    <w:rPr>
      <w:rFonts w:ascii="Courier New" w:hAnsi="Courier New"/>
      <w:lang w:val="pl-PL" w:eastAsia="ar-SA" w:bidi="ar-SA"/>
    </w:rPr>
  </w:style>
  <w:style w:type="character" w:customStyle="1" w:styleId="TematkomentarzaZnak">
    <w:name w:val="Temat komentarza Znak"/>
    <w:uiPriority w:val="99"/>
    <w:rPr>
      <w:b/>
      <w:bCs/>
    </w:rPr>
  </w:style>
  <w:style w:type="character" w:customStyle="1" w:styleId="Styl2Znak">
    <w:name w:val="Styl2 Znak"/>
    <w:rPr>
      <w:rFonts w:ascii="Calibri" w:hAnsi="Calibri"/>
      <w:b/>
      <w:sz w:val="22"/>
      <w:szCs w:val="22"/>
    </w:rPr>
  </w:style>
  <w:style w:type="character" w:customStyle="1" w:styleId="FontStyle111">
    <w:name w:val="Font Style111"/>
    <w:rPr>
      <w:rFonts w:ascii="Calibri" w:hAnsi="Calibri" w:cs="Calibri"/>
      <w:sz w:val="20"/>
      <w:szCs w:val="20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aliases w:val="wypunktowanie,ändrad,Tekst wcięty 2 st,(ALT+½),(F2),L1 Body Text,bt"/>
    <w:basedOn w:val="Normalny"/>
    <w:pPr>
      <w:jc w:val="center"/>
    </w:pPr>
    <w:rPr>
      <w:b/>
      <w:bCs/>
    </w:rPr>
  </w:style>
  <w:style w:type="paragraph" w:styleId="Lista">
    <w:name w:val="List"/>
    <w:basedOn w:val="Normalny"/>
    <w:pPr>
      <w:ind w:left="283" w:hanging="283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pPr>
      <w:spacing w:line="480" w:lineRule="auto"/>
    </w:pPr>
    <w:rPr>
      <w:sz w:val="28"/>
      <w:szCs w:val="20"/>
    </w:rPr>
  </w:style>
  <w:style w:type="paragraph" w:styleId="Tytu">
    <w:name w:val="Title"/>
    <w:basedOn w:val="Normalny"/>
    <w:next w:val="Podtytu"/>
    <w:qFormat/>
    <w:pPr>
      <w:jc w:val="center"/>
    </w:pPr>
    <w:rPr>
      <w:b/>
      <w:sz w:val="28"/>
      <w:szCs w:val="20"/>
    </w:rPr>
  </w:style>
  <w:style w:type="paragraph" w:styleId="Podtytu">
    <w:name w:val="Subtitle"/>
    <w:basedOn w:val="Nagwek10"/>
    <w:next w:val="Tekstpodstawowy"/>
    <w:link w:val="PodtytuZnak"/>
    <w:qFormat/>
    <w:pPr>
      <w:jc w:val="center"/>
    </w:pPr>
    <w:rPr>
      <w:i/>
      <w:iCs/>
    </w:rPr>
  </w:style>
  <w:style w:type="paragraph" w:customStyle="1" w:styleId="Trenum">
    <w:name w:val="Treść num."/>
    <w:basedOn w:val="Normalny"/>
    <w:pPr>
      <w:numPr>
        <w:numId w:val="16"/>
      </w:numPr>
      <w:spacing w:after="120" w:line="300" w:lineRule="auto"/>
      <w:jc w:val="both"/>
    </w:pPr>
    <w:rPr>
      <w:szCs w:val="20"/>
    </w:rPr>
  </w:style>
  <w:style w:type="paragraph" w:customStyle="1" w:styleId="Tekstpodstawowywcity31">
    <w:name w:val="Tekst podstawowy wcięty 31"/>
    <w:basedOn w:val="Normalny"/>
    <w:pPr>
      <w:tabs>
        <w:tab w:val="left" w:pos="851"/>
      </w:tabs>
      <w:ind w:left="851"/>
    </w:pPr>
    <w:rPr>
      <w:szCs w:val="20"/>
    </w:rPr>
  </w:style>
  <w:style w:type="paragraph" w:customStyle="1" w:styleId="Trescznumztab">
    <w:name w:val="Tresc z num. z tab."/>
    <w:basedOn w:val="Normalny"/>
    <w:pPr>
      <w:widowControl w:val="0"/>
      <w:numPr>
        <w:numId w:val="15"/>
      </w:numPr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pPr>
      <w:spacing w:after="120" w:line="300" w:lineRule="auto"/>
      <w:jc w:val="both"/>
    </w:pPr>
    <w:rPr>
      <w:szCs w:val="20"/>
    </w:rPr>
  </w:style>
  <w:style w:type="paragraph" w:customStyle="1" w:styleId="Tresczkropka">
    <w:name w:val="Tresc z kropka"/>
    <w:basedOn w:val="Tresc"/>
    <w:pPr>
      <w:numPr>
        <w:numId w:val="17"/>
      </w:numPr>
    </w:pPr>
  </w:style>
  <w:style w:type="paragraph" w:customStyle="1" w:styleId="Trescnumwcieta">
    <w:name w:val="Tresc num. wcieta"/>
    <w:basedOn w:val="Trenum"/>
    <w:pPr>
      <w:numPr>
        <w:numId w:val="9"/>
      </w:numPr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Tekstpodstawowy22">
    <w:name w:val="Tekst podstawowy 22"/>
    <w:basedOn w:val="Normalny"/>
    <w:pPr>
      <w:jc w:val="both"/>
    </w:pPr>
  </w:style>
  <w:style w:type="paragraph" w:customStyle="1" w:styleId="Listanumerowana1">
    <w:name w:val="Lista numerowana1"/>
    <w:basedOn w:val="Normalny"/>
    <w:pPr>
      <w:numPr>
        <w:numId w:val="3"/>
      </w:numPr>
      <w:tabs>
        <w:tab w:val="left" w:pos="360"/>
      </w:tabs>
      <w:snapToGrid w:val="0"/>
      <w:spacing w:after="120"/>
      <w:ind w:left="360" w:firstLine="0"/>
    </w:pPr>
    <w:rPr>
      <w:szCs w:val="20"/>
    </w:rPr>
  </w:style>
  <w:style w:type="paragraph" w:customStyle="1" w:styleId="Tekstpodstawowy32">
    <w:name w:val="Tekst podstawowy 32"/>
    <w:basedOn w:val="Normalny"/>
    <w:pPr>
      <w:jc w:val="both"/>
    </w:pPr>
    <w:rPr>
      <w:szCs w:val="20"/>
    </w:rPr>
  </w:style>
  <w:style w:type="paragraph" w:customStyle="1" w:styleId="Kryteriaoceny">
    <w:name w:val="Kryteria oceny"/>
    <w:basedOn w:val="Trenum"/>
    <w:pPr>
      <w:keepNext/>
      <w:keepLines/>
      <w:numPr>
        <w:numId w:val="14"/>
      </w:numPr>
      <w:tabs>
        <w:tab w:val="left" w:pos="6237"/>
        <w:tab w:val="left" w:pos="7371"/>
        <w:tab w:val="right" w:pos="8789"/>
      </w:tabs>
      <w:jc w:val="left"/>
    </w:pPr>
  </w:style>
  <w:style w:type="paragraph" w:customStyle="1" w:styleId="BodyTextIndent31">
    <w:name w:val="Body Text Indent 31"/>
    <w:basedOn w:val="Normalny"/>
    <w:pPr>
      <w:tabs>
        <w:tab w:val="left" w:pos="851"/>
      </w:tabs>
      <w:ind w:left="851"/>
    </w:pPr>
    <w:rPr>
      <w:szCs w:val="20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NormalnyWeb">
    <w:name w:val="Normal (Web)"/>
    <w:basedOn w:val="Normalny"/>
    <w:uiPriority w:val="99"/>
    <w:pPr>
      <w:spacing w:before="280" w:after="280"/>
    </w:pPr>
  </w:style>
  <w:style w:type="paragraph" w:customStyle="1" w:styleId="pkt1art">
    <w:name w:val="pkt1 art"/>
    <w:pPr>
      <w:suppressAutoHyphens/>
      <w:overflowPunct w:val="0"/>
      <w:autoSpaceDE w:val="0"/>
      <w:spacing w:before="60" w:after="60"/>
      <w:ind w:left="2269" w:hanging="284"/>
      <w:jc w:val="both"/>
      <w:textAlignment w:val="baseline"/>
    </w:pPr>
    <w:rPr>
      <w:rFonts w:eastAsia="Arial"/>
      <w:sz w:val="24"/>
      <w:lang w:eastAsia="ar-SA"/>
    </w:rPr>
  </w:style>
  <w:style w:type="paragraph" w:customStyle="1" w:styleId="Razem">
    <w:name w:val="Razem"/>
    <w:basedOn w:val="Kryteriaoceny"/>
    <w:pPr>
      <w:keepNext w:val="0"/>
      <w:numPr>
        <w:numId w:val="0"/>
      </w:numPr>
      <w:tabs>
        <w:tab w:val="clear" w:pos="6237"/>
        <w:tab w:val="clear" w:pos="7371"/>
      </w:tabs>
      <w:ind w:left="567"/>
    </w:pPr>
    <w:rPr>
      <w:b/>
    </w:rPr>
  </w:style>
  <w:style w:type="paragraph" w:customStyle="1" w:styleId="trescznumwcieta">
    <w:name w:val="tresc z num. wcieta"/>
    <w:basedOn w:val="Normalny"/>
    <w:pPr>
      <w:numPr>
        <w:numId w:val="5"/>
      </w:numPr>
      <w:spacing w:after="120" w:line="300" w:lineRule="auto"/>
    </w:pPr>
    <w:rPr>
      <w:szCs w:val="20"/>
    </w:rPr>
  </w:style>
  <w:style w:type="paragraph" w:customStyle="1" w:styleId="Zwykytekst1">
    <w:name w:val="Zwykły tekst1"/>
    <w:basedOn w:val="Normalny"/>
    <w:rPr>
      <w:rFonts w:ascii="Courier New" w:hAnsi="Courier New"/>
      <w:sz w:val="20"/>
      <w:szCs w:val="20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Blockquote">
    <w:name w:val="Blockquote"/>
    <w:basedOn w:val="Normalny"/>
    <w:pPr>
      <w:spacing w:before="100" w:after="100"/>
      <w:ind w:left="360" w:right="360"/>
    </w:pPr>
    <w:rPr>
      <w:szCs w:val="20"/>
    </w:rPr>
  </w:style>
  <w:style w:type="paragraph" w:customStyle="1" w:styleId="Legenda1">
    <w:name w:val="Legenda1"/>
    <w:basedOn w:val="Normalny"/>
    <w:next w:val="Normalny"/>
    <w:pPr>
      <w:spacing w:line="360" w:lineRule="auto"/>
      <w:jc w:val="center"/>
    </w:pPr>
    <w:rPr>
      <w:rFonts w:ascii="Arial" w:hAnsi="Arial" w:cs="Arial"/>
      <w:b/>
      <w:sz w:val="20"/>
    </w:rPr>
  </w:style>
  <w:style w:type="paragraph" w:styleId="Tekstpodstawowywcity">
    <w:name w:val="Body Text Indent"/>
    <w:basedOn w:val="Normalny"/>
    <w:link w:val="TekstpodstawowywcityZnak"/>
    <w:pPr>
      <w:spacing w:line="360" w:lineRule="auto"/>
      <w:ind w:firstLine="567"/>
    </w:pPr>
    <w:rPr>
      <w:rFonts w:ascii="Arial" w:hAnsi="Arial"/>
      <w:szCs w:val="20"/>
    </w:rPr>
  </w:style>
  <w:style w:type="paragraph" w:customStyle="1" w:styleId="Tekstpodstawowywcity21">
    <w:name w:val="Tekst podstawowy wcięty 21"/>
    <w:basedOn w:val="Normalny"/>
    <w:pPr>
      <w:spacing w:line="360" w:lineRule="auto"/>
      <w:ind w:left="426" w:hanging="426"/>
      <w:jc w:val="both"/>
    </w:pPr>
    <w:rPr>
      <w:rFonts w:ascii="Arial" w:hAnsi="Arial" w:cs="Arial"/>
      <w:sz w:val="20"/>
    </w:rPr>
  </w:style>
  <w:style w:type="paragraph" w:customStyle="1" w:styleId="Tekstpodstawowywcity32">
    <w:name w:val="Tekst podstawowy wcięty 32"/>
    <w:basedOn w:val="Normalny"/>
    <w:pPr>
      <w:ind w:left="75"/>
      <w:jc w:val="both"/>
    </w:pPr>
    <w:rPr>
      <w:sz w:val="28"/>
      <w:szCs w:val="20"/>
    </w:rPr>
  </w:style>
  <w:style w:type="paragraph" w:customStyle="1" w:styleId="Tekstblokowy1">
    <w:name w:val="Tekst blokowy1"/>
    <w:basedOn w:val="Normalny"/>
    <w:pPr>
      <w:ind w:left="-540" w:right="594"/>
      <w:jc w:val="both"/>
    </w:pPr>
    <w:rPr>
      <w:szCs w:val="20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Tekstpodstawowy31">
    <w:name w:val="Tekst podstawowy 31"/>
    <w:basedOn w:val="Normalny"/>
    <w:pPr>
      <w:spacing w:after="120" w:line="300" w:lineRule="auto"/>
    </w:pPr>
    <w:rPr>
      <w:szCs w:val="20"/>
    </w:rPr>
  </w:style>
  <w:style w:type="paragraph" w:customStyle="1" w:styleId="Normalny1">
    <w:name w:val="Normalny1"/>
    <w:next w:val="Default"/>
    <w:pPr>
      <w:suppressAutoHyphens/>
      <w:spacing w:after="80"/>
    </w:pPr>
    <w:rPr>
      <w:rFonts w:eastAsia="Arial"/>
      <w:lang w:eastAsia="ar-SA"/>
    </w:rPr>
  </w:style>
  <w:style w:type="paragraph" w:customStyle="1" w:styleId="1111111">
    <w:name w:val="1111111"/>
    <w:basedOn w:val="Default"/>
    <w:next w:val="Default"/>
    <w:pPr>
      <w:spacing w:after="80"/>
    </w:pPr>
    <w:rPr>
      <w:color w:val="auto"/>
      <w:sz w:val="20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paragraph" w:customStyle="1" w:styleId="WP1Tekstpodstawowy">
    <w:name w:val="WP1 Tekst podstawowy"/>
    <w:basedOn w:val="Tekstpodstawowy32"/>
    <w:pPr>
      <w:spacing w:before="120"/>
    </w:pPr>
    <w:rPr>
      <w:rFonts w:ascii="Arial" w:hAnsi="Arial"/>
      <w:sz w:val="20"/>
      <w:szCs w:val="16"/>
    </w:rPr>
  </w:style>
  <w:style w:type="paragraph" w:customStyle="1" w:styleId="a-podst-2">
    <w:name w:val="a-podst-2"/>
    <w:basedOn w:val="Normalny"/>
    <w:pPr>
      <w:spacing w:before="60" w:line="360" w:lineRule="atLeast"/>
    </w:pPr>
    <w:rPr>
      <w:szCs w:val="20"/>
    </w:rPr>
  </w:style>
  <w:style w:type="paragraph" w:customStyle="1" w:styleId="Wcicienormalne1">
    <w:name w:val="Wcięcie normalne1"/>
    <w:basedOn w:val="Normalny"/>
    <w:pPr>
      <w:spacing w:after="120" w:line="300" w:lineRule="auto"/>
      <w:ind w:left="1134"/>
    </w:pPr>
    <w:rPr>
      <w:szCs w:val="20"/>
    </w:rPr>
  </w:style>
  <w:style w:type="paragraph" w:styleId="Tekstprzypisudolnego">
    <w:name w:val="footnote text"/>
    <w:aliases w:val="Podrozdział,Footnote,Podrozdzia3,Tekst przypisu"/>
    <w:basedOn w:val="Normalny"/>
    <w:rPr>
      <w:sz w:val="20"/>
      <w:szCs w:val="20"/>
    </w:rPr>
  </w:style>
  <w:style w:type="paragraph" w:customStyle="1" w:styleId="Standardowywcicie">
    <w:name w:val="Standardowy wcięcie"/>
    <w:basedOn w:val="Normalny"/>
    <w:pPr>
      <w:spacing w:after="240" w:line="360" w:lineRule="auto"/>
      <w:ind w:firstLine="709"/>
      <w:jc w:val="both"/>
    </w:pPr>
    <w:rPr>
      <w:rFonts w:ascii="Arial" w:hAnsi="Arial"/>
      <w:szCs w:val="22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Zalacznik">
    <w:name w:val="Zalacznik"/>
    <w:basedOn w:val="Normalny"/>
    <w:pPr>
      <w:keepNext/>
      <w:keepLines/>
      <w:pageBreakBefore/>
      <w:spacing w:after="120" w:line="300" w:lineRule="auto"/>
      <w:jc w:val="right"/>
    </w:pPr>
    <w:rPr>
      <w:b/>
      <w:szCs w:val="20"/>
    </w:rPr>
  </w:style>
  <w:style w:type="paragraph" w:customStyle="1" w:styleId="wilData2">
    <w:name w:val="wilData2"/>
    <w:basedOn w:val="Normalny"/>
    <w:pPr>
      <w:spacing w:line="200" w:lineRule="exact"/>
      <w:ind w:left="34"/>
    </w:pPr>
    <w:rPr>
      <w:rFonts w:ascii="Arial" w:hAnsi="Arial"/>
      <w:sz w:val="16"/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rFonts w:eastAsia="Arial"/>
      <w:sz w:val="24"/>
      <w:lang w:eastAsia="ar-SA"/>
    </w:rPr>
  </w:style>
  <w:style w:type="paragraph" w:customStyle="1" w:styleId="wilBodyText">
    <w:name w:val="wilBodyText"/>
    <w:basedOn w:val="Nagwek"/>
    <w:pPr>
      <w:tabs>
        <w:tab w:val="clear" w:pos="4536"/>
        <w:tab w:val="clear" w:pos="9072"/>
        <w:tab w:val="center" w:pos="4320"/>
        <w:tab w:val="right" w:pos="8640"/>
      </w:tabs>
      <w:spacing w:line="280" w:lineRule="exact"/>
    </w:pPr>
    <w:rPr>
      <w:rFonts w:ascii="Arial" w:hAnsi="Arial"/>
      <w:sz w:val="22"/>
      <w:szCs w:val="20"/>
    </w:rPr>
  </w:style>
  <w:style w:type="paragraph" w:customStyle="1" w:styleId="Lista31">
    <w:name w:val="Lista 31"/>
    <w:basedOn w:val="Normalny"/>
    <w:pPr>
      <w:widowControl w:val="0"/>
      <w:autoSpaceDE w:val="0"/>
      <w:ind w:left="849" w:hanging="283"/>
    </w:pPr>
    <w:rPr>
      <w:sz w:val="20"/>
      <w:szCs w:val="20"/>
    </w:rPr>
  </w:style>
  <w:style w:type="paragraph" w:customStyle="1" w:styleId="BodyText22">
    <w:name w:val="Body Text 22"/>
    <w:basedOn w:val="Normalny"/>
    <w:pPr>
      <w:widowControl w:val="0"/>
      <w:jc w:val="both"/>
    </w:pPr>
    <w:rPr>
      <w:rFonts w:ascii="Arial" w:hAnsi="Arial"/>
      <w:sz w:val="20"/>
      <w:szCs w:val="20"/>
    </w:rPr>
  </w:style>
  <w:style w:type="paragraph" w:styleId="Tematkomentarza">
    <w:name w:val="annotation subject"/>
    <w:basedOn w:val="Tekstkomentarza1"/>
    <w:next w:val="Tekstkomentarza1"/>
    <w:uiPriority w:val="99"/>
    <w:rPr>
      <w:b/>
      <w:bCs/>
    </w:rPr>
  </w:style>
  <w:style w:type="paragraph" w:customStyle="1" w:styleId="Lista51">
    <w:name w:val="Lista 51"/>
    <w:basedOn w:val="Normalny"/>
    <w:pPr>
      <w:ind w:left="1415" w:hanging="283"/>
    </w:pPr>
  </w:style>
  <w:style w:type="paragraph" w:customStyle="1" w:styleId="Style7">
    <w:name w:val="Style7"/>
    <w:basedOn w:val="Normalny"/>
    <w:pPr>
      <w:widowControl w:val="0"/>
      <w:autoSpaceDE w:val="0"/>
    </w:pPr>
    <w:rPr>
      <w:rFonts w:ascii="Arial" w:hAnsi="Arial"/>
      <w:sz w:val="20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Arial" w:hAnsi="Arial"/>
      <w:sz w:val="20"/>
    </w:rPr>
  </w:style>
  <w:style w:type="paragraph" w:customStyle="1" w:styleId="Style8">
    <w:name w:val="Style8"/>
    <w:basedOn w:val="Normalny"/>
    <w:pPr>
      <w:widowControl w:val="0"/>
      <w:autoSpaceDE w:val="0"/>
    </w:pPr>
    <w:rPr>
      <w:rFonts w:ascii="Arial" w:hAnsi="Arial"/>
      <w:sz w:val="20"/>
    </w:rPr>
  </w:style>
  <w:style w:type="paragraph" w:customStyle="1" w:styleId="Style10">
    <w:name w:val="Style10"/>
    <w:basedOn w:val="Normalny"/>
    <w:pPr>
      <w:widowControl w:val="0"/>
      <w:autoSpaceDE w:val="0"/>
      <w:spacing w:line="235" w:lineRule="atLeast"/>
    </w:pPr>
    <w:rPr>
      <w:rFonts w:ascii="Arial" w:hAnsi="Arial"/>
      <w:sz w:val="20"/>
    </w:rPr>
  </w:style>
  <w:style w:type="paragraph" w:customStyle="1" w:styleId="Style9">
    <w:name w:val="Style9"/>
    <w:basedOn w:val="Normalny"/>
    <w:pPr>
      <w:widowControl w:val="0"/>
      <w:autoSpaceDE w:val="0"/>
      <w:spacing w:line="178" w:lineRule="atLeast"/>
    </w:pPr>
    <w:rPr>
      <w:rFonts w:ascii="Arial" w:hAnsi="Arial"/>
      <w:sz w:val="20"/>
    </w:rPr>
  </w:style>
  <w:style w:type="paragraph" w:customStyle="1" w:styleId="Style14">
    <w:name w:val="Style14"/>
    <w:basedOn w:val="Normalny"/>
    <w:pPr>
      <w:widowControl w:val="0"/>
      <w:autoSpaceDE w:val="0"/>
      <w:spacing w:line="240" w:lineRule="atLeast"/>
      <w:jc w:val="both"/>
    </w:pPr>
    <w:rPr>
      <w:rFonts w:ascii="Arial" w:hAnsi="Arial"/>
      <w:sz w:val="20"/>
    </w:rPr>
  </w:style>
  <w:style w:type="paragraph" w:customStyle="1" w:styleId="Style15">
    <w:name w:val="Style15"/>
    <w:basedOn w:val="Normalny"/>
    <w:pPr>
      <w:widowControl w:val="0"/>
      <w:autoSpaceDE w:val="0"/>
    </w:pPr>
    <w:rPr>
      <w:rFonts w:ascii="Arial" w:hAnsi="Arial"/>
      <w:sz w:val="20"/>
    </w:rPr>
  </w:style>
  <w:style w:type="paragraph" w:customStyle="1" w:styleId="Style16">
    <w:name w:val="Style16"/>
    <w:basedOn w:val="Normalny"/>
    <w:pPr>
      <w:widowControl w:val="0"/>
      <w:autoSpaceDE w:val="0"/>
      <w:spacing w:line="240" w:lineRule="atLeast"/>
    </w:pPr>
    <w:rPr>
      <w:rFonts w:ascii="Arial" w:hAnsi="Arial"/>
      <w:sz w:val="20"/>
    </w:rPr>
  </w:style>
  <w:style w:type="paragraph" w:customStyle="1" w:styleId="Style21">
    <w:name w:val="Style21"/>
    <w:basedOn w:val="Normalny"/>
    <w:pPr>
      <w:widowControl w:val="0"/>
      <w:autoSpaceDE w:val="0"/>
      <w:spacing w:line="238" w:lineRule="exact"/>
      <w:ind w:hanging="331"/>
    </w:pPr>
    <w:rPr>
      <w:rFonts w:ascii="Arial" w:hAnsi="Arial"/>
      <w:sz w:val="20"/>
    </w:rPr>
  </w:style>
  <w:style w:type="paragraph" w:customStyle="1" w:styleId="Style4">
    <w:name w:val="Style4"/>
    <w:basedOn w:val="Normalny"/>
    <w:pPr>
      <w:widowControl w:val="0"/>
      <w:autoSpaceDE w:val="0"/>
    </w:pPr>
    <w:rPr>
      <w:rFonts w:ascii="Arial" w:hAnsi="Arial"/>
      <w:sz w:val="20"/>
    </w:rPr>
  </w:style>
  <w:style w:type="paragraph" w:customStyle="1" w:styleId="Style2">
    <w:name w:val="Style2"/>
    <w:basedOn w:val="Normalny"/>
    <w:pPr>
      <w:widowControl w:val="0"/>
      <w:autoSpaceDE w:val="0"/>
      <w:jc w:val="both"/>
    </w:pPr>
    <w:rPr>
      <w:rFonts w:ascii="Arial" w:hAnsi="Arial"/>
      <w:sz w:val="20"/>
    </w:rPr>
  </w:style>
  <w:style w:type="paragraph" w:customStyle="1" w:styleId="Style18">
    <w:name w:val="Style18"/>
    <w:basedOn w:val="Normalny"/>
    <w:pPr>
      <w:widowControl w:val="0"/>
      <w:autoSpaceDE w:val="0"/>
    </w:pPr>
    <w:rPr>
      <w:rFonts w:ascii="Arial" w:hAnsi="Arial"/>
      <w:sz w:val="20"/>
    </w:rPr>
  </w:style>
  <w:style w:type="paragraph" w:customStyle="1" w:styleId="Tresczkropkadalej">
    <w:name w:val="Tresc z kropka dalej"/>
    <w:basedOn w:val="Normalny"/>
    <w:pPr>
      <w:tabs>
        <w:tab w:val="left" w:pos="720"/>
      </w:tabs>
      <w:spacing w:after="120" w:line="300" w:lineRule="auto"/>
      <w:ind w:left="360" w:hanging="360"/>
      <w:jc w:val="both"/>
    </w:pPr>
    <w:rPr>
      <w:szCs w:val="20"/>
    </w:rPr>
  </w:style>
  <w:style w:type="paragraph" w:customStyle="1" w:styleId="Tabelapozycja">
    <w:name w:val="Tabela pozycja"/>
    <w:basedOn w:val="Normalny"/>
    <w:rPr>
      <w:rFonts w:ascii="Arial" w:eastAsia="MS Outlook" w:hAnsi="Arial"/>
      <w:sz w:val="22"/>
      <w:szCs w:val="20"/>
    </w:rPr>
  </w:style>
  <w:style w:type="paragraph" w:customStyle="1" w:styleId="Tekstpodstawowy210">
    <w:name w:val="Tekst podstawowy 21"/>
    <w:basedOn w:val="Normalny"/>
    <w:rPr>
      <w:szCs w:val="20"/>
    </w:rPr>
  </w:style>
  <w:style w:type="paragraph" w:customStyle="1" w:styleId="Wiersztematu">
    <w:name w:val="Wiersz tematu"/>
    <w:basedOn w:val="Normalny"/>
    <w:next w:val="Normalny"/>
    <w:pPr>
      <w:spacing w:before="120" w:after="120"/>
    </w:pPr>
    <w:rPr>
      <w:rFonts w:eastAsia="Calibri"/>
      <w:b/>
      <w:i/>
      <w:sz w:val="22"/>
      <w:szCs w:val="20"/>
    </w:rPr>
  </w:style>
  <w:style w:type="paragraph" w:styleId="Tekstprzypisukocowego">
    <w:name w:val="endnote text"/>
    <w:basedOn w:val="Normalny"/>
    <w:link w:val="TekstprzypisukocowegoZnak"/>
    <w:rPr>
      <w:sz w:val="20"/>
      <w:szCs w:val="20"/>
    </w:rPr>
  </w:style>
  <w:style w:type="paragraph" w:styleId="Akapitzlist">
    <w:name w:val="List Paragraph"/>
    <w:aliases w:val="T_SZ_List Paragraph,L1,Akapit z listą5,List Paragraph"/>
    <w:basedOn w:val="Normalny"/>
    <w:qFormat/>
    <w:pPr>
      <w:ind w:left="708"/>
    </w:pPr>
  </w:style>
  <w:style w:type="paragraph" w:customStyle="1" w:styleId="Styl1">
    <w:name w:val="Styl1"/>
    <w:basedOn w:val="Normalny"/>
    <w:rPr>
      <w:rFonts w:ascii="Tahoma" w:hAnsi="Tahoma"/>
      <w:b/>
      <w:strike/>
      <w:sz w:val="20"/>
      <w:szCs w:val="20"/>
    </w:rPr>
  </w:style>
  <w:style w:type="paragraph" w:customStyle="1" w:styleId="Tahoma">
    <w:name w:val="Tahoma"/>
    <w:aliases w:val="pogrubienie"/>
    <w:basedOn w:val="Legenda1"/>
    <w:pPr>
      <w:spacing w:line="240" w:lineRule="auto"/>
      <w:jc w:val="both"/>
    </w:pPr>
    <w:rPr>
      <w:rFonts w:ascii="Tahoma" w:hAnsi="Tahoma" w:cs="Times New Roman"/>
      <w:strike/>
      <w:sz w:val="19"/>
      <w:szCs w:val="19"/>
    </w:rPr>
  </w:style>
  <w:style w:type="paragraph" w:customStyle="1" w:styleId="LegendaTahoma">
    <w:name w:val="Legenda + Tahoma"/>
    <w:basedOn w:val="Legenda1"/>
    <w:pPr>
      <w:spacing w:line="240" w:lineRule="auto"/>
      <w:jc w:val="both"/>
    </w:pPr>
    <w:rPr>
      <w:rFonts w:ascii="Tahoma" w:hAnsi="Tahoma" w:cs="Times New Roman"/>
      <w:strike/>
      <w:sz w:val="19"/>
      <w:szCs w:val="19"/>
    </w:rPr>
  </w:style>
  <w:style w:type="paragraph" w:customStyle="1" w:styleId="tahomaprzekrelenie">
    <w:name w:val="tahoma + przekreślenie"/>
    <w:basedOn w:val="Tekstpodstawowy"/>
    <w:pPr>
      <w:jc w:val="both"/>
    </w:pPr>
    <w:rPr>
      <w:rFonts w:ascii="Tahoma" w:hAnsi="Tahoma"/>
      <w:bCs w:val="0"/>
      <w:strike/>
      <w:sz w:val="19"/>
      <w:szCs w:val="19"/>
    </w:rPr>
  </w:style>
  <w:style w:type="paragraph" w:customStyle="1" w:styleId="Tahomapodkrelenia">
    <w:name w:val="Tahoma + podkreślenia"/>
    <w:basedOn w:val="Normalny"/>
    <w:rPr>
      <w:rFonts w:ascii="Tahoma" w:hAnsi="Tahoma"/>
      <w:strike/>
      <w:sz w:val="19"/>
      <w:szCs w:val="19"/>
    </w:rPr>
  </w:style>
  <w:style w:type="paragraph" w:customStyle="1" w:styleId="tahomaprzekrelenie0">
    <w:name w:val="tahoma+przekreślenie"/>
    <w:basedOn w:val="Normalny"/>
    <w:rPr>
      <w:rFonts w:ascii="Tahoma" w:hAnsi="Tahoma"/>
      <w:b/>
      <w:strike/>
      <w:sz w:val="20"/>
      <w:szCs w:val="20"/>
    </w:rPr>
  </w:style>
  <w:style w:type="paragraph" w:customStyle="1" w:styleId="Tahomaprzekrelenie1">
    <w:name w:val="Tahoma + przekreślenie"/>
    <w:basedOn w:val="Normalny"/>
    <w:rPr>
      <w:rFonts w:ascii="Tahoma" w:hAnsi="Tahoma"/>
      <w:b/>
      <w:strike/>
      <w:sz w:val="20"/>
      <w:szCs w:val="20"/>
    </w:rPr>
  </w:style>
  <w:style w:type="paragraph" w:customStyle="1" w:styleId="Tekstpodstawowy310">
    <w:name w:val="Tekst podstawowy 31"/>
    <w:basedOn w:val="Normalny"/>
    <w:pPr>
      <w:spacing w:after="120" w:line="300" w:lineRule="auto"/>
    </w:pPr>
    <w:rPr>
      <w:szCs w:val="20"/>
    </w:rPr>
  </w:style>
  <w:style w:type="paragraph" w:customStyle="1" w:styleId="Listapunktowana1">
    <w:name w:val="Lista punktowana1"/>
    <w:basedOn w:val="Normalny"/>
    <w:pPr>
      <w:tabs>
        <w:tab w:val="left" w:pos="566"/>
        <w:tab w:val="left" w:pos="1080"/>
      </w:tabs>
      <w:spacing w:before="120" w:after="120"/>
      <w:ind w:left="566" w:hanging="284"/>
      <w:jc w:val="both"/>
    </w:pPr>
    <w:rPr>
      <w:szCs w:val="20"/>
      <w:lang w:val="en-GB"/>
    </w:rPr>
  </w:style>
  <w:style w:type="paragraph" w:customStyle="1" w:styleId="Tekstpodstawowywcity310">
    <w:name w:val="Tekst podstawowy wcięty 31"/>
    <w:basedOn w:val="Normalny"/>
    <w:pPr>
      <w:tabs>
        <w:tab w:val="left" w:pos="851"/>
      </w:tabs>
      <w:ind w:left="851"/>
    </w:pPr>
    <w:rPr>
      <w:szCs w:val="20"/>
    </w:rPr>
  </w:style>
  <w:style w:type="paragraph" w:customStyle="1" w:styleId="TableText">
    <w:name w:val="Table Text"/>
    <w:basedOn w:val="Normalny"/>
    <w:pPr>
      <w:autoSpaceDE w:val="0"/>
    </w:pPr>
    <w:rPr>
      <w:sz w:val="20"/>
      <w:szCs w:val="20"/>
      <w:lang w:val="en-US"/>
    </w:rPr>
  </w:style>
  <w:style w:type="paragraph" w:customStyle="1" w:styleId="ListParagraph1">
    <w:name w:val="List Paragraph1"/>
    <w:basedOn w:val="Normalny"/>
    <w:pPr>
      <w:spacing w:after="80"/>
      <w:ind w:left="708"/>
    </w:pPr>
    <w:rPr>
      <w:sz w:val="20"/>
      <w:szCs w:val="20"/>
    </w:rPr>
  </w:style>
  <w:style w:type="paragraph" w:customStyle="1" w:styleId="Paragraf">
    <w:name w:val="Paragraf"/>
    <w:basedOn w:val="Normalny"/>
    <w:uiPriority w:val="99"/>
    <w:pPr>
      <w:keepNext/>
      <w:spacing w:before="480" w:after="360"/>
      <w:jc w:val="center"/>
    </w:pPr>
    <w:rPr>
      <w:b/>
      <w:bCs/>
      <w:sz w:val="20"/>
      <w:szCs w:val="20"/>
    </w:rPr>
  </w:style>
  <w:style w:type="paragraph" w:customStyle="1" w:styleId="NumerowenieTimes">
    <w:name w:val="Numerowenie Times"/>
    <w:basedOn w:val="Normalny"/>
    <w:qFormat/>
    <w:pPr>
      <w:spacing w:after="120"/>
      <w:ind w:left="360" w:hanging="360"/>
      <w:jc w:val="both"/>
    </w:pPr>
    <w:rPr>
      <w:color w:val="000000"/>
      <w:kern w:val="1"/>
    </w:rPr>
  </w:style>
  <w:style w:type="paragraph" w:customStyle="1" w:styleId="Text">
    <w:name w:val="Text"/>
    <w:basedOn w:val="Normalny"/>
    <w:pPr>
      <w:spacing w:after="240"/>
      <w:ind w:firstLine="1440"/>
    </w:pPr>
    <w:rPr>
      <w:szCs w:val="20"/>
      <w:lang w:val="en-US"/>
    </w:rPr>
  </w:style>
  <w:style w:type="paragraph" w:styleId="Poprawka">
    <w:name w:val="Revision"/>
    <w:uiPriority w:val="99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Styl2">
    <w:name w:val="Styl2"/>
    <w:basedOn w:val="Tekstpodstawowy22"/>
    <w:qFormat/>
    <w:pPr>
      <w:numPr>
        <w:numId w:val="7"/>
      </w:numPr>
      <w:spacing w:before="240" w:after="120"/>
      <w:ind w:left="357" w:hanging="357"/>
    </w:pPr>
    <w:rPr>
      <w:rFonts w:ascii="Calibri" w:hAnsi="Calibri"/>
      <w:b/>
      <w:sz w:val="22"/>
      <w:szCs w:val="22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WW-NormalnyWeb">
    <w:name w:val="WW-Normalny (Web)"/>
    <w:basedOn w:val="Normalny"/>
    <w:pPr>
      <w:spacing w:before="100" w:after="119"/>
    </w:pPr>
    <w:rPr>
      <w:rFonts w:ascii="Arial Unicode MS" w:eastAsia="Arial Unicode MS" w:hAnsi="Arial Unicode MS"/>
      <w:szCs w:val="20"/>
    </w:rPr>
  </w:style>
  <w:style w:type="character" w:styleId="Odwoaniedokomentarza">
    <w:name w:val="annotation reference"/>
    <w:uiPriority w:val="99"/>
    <w:rsid w:val="00387932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rsid w:val="00387932"/>
    <w:pPr>
      <w:suppressAutoHyphens w:val="0"/>
    </w:pPr>
    <w:rPr>
      <w:sz w:val="20"/>
      <w:szCs w:val="20"/>
      <w:lang w:eastAsia="pl-PL"/>
    </w:rPr>
  </w:style>
  <w:style w:type="character" w:customStyle="1" w:styleId="TekstkomentarzaZnak">
    <w:name w:val="Tekst komentarza Znak"/>
    <w:uiPriority w:val="99"/>
    <w:rsid w:val="00387932"/>
    <w:rPr>
      <w:lang w:eastAsia="ar-SA"/>
    </w:rPr>
  </w:style>
  <w:style w:type="character" w:customStyle="1" w:styleId="TekstkomentarzaZnak1">
    <w:name w:val="Tekst komentarza Znak1"/>
    <w:link w:val="Tekstkomentarza"/>
    <w:uiPriority w:val="99"/>
    <w:rsid w:val="00387932"/>
  </w:style>
  <w:style w:type="paragraph" w:styleId="Tekstpodstawowy3">
    <w:name w:val="Body Text 3"/>
    <w:basedOn w:val="Normalny"/>
    <w:link w:val="Tekstpodstawowy3Znak"/>
    <w:semiHidden/>
    <w:unhideWhenUsed/>
    <w:rsid w:val="00F70BE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semiHidden/>
    <w:rsid w:val="00F70BE8"/>
    <w:rPr>
      <w:sz w:val="16"/>
      <w:szCs w:val="16"/>
      <w:lang w:eastAsia="ar-SA"/>
    </w:rPr>
  </w:style>
  <w:style w:type="character" w:customStyle="1" w:styleId="Teksttreci">
    <w:name w:val="Tekst treści_"/>
    <w:link w:val="Teksttreci0"/>
    <w:rsid w:val="0032401B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2401B"/>
    <w:pPr>
      <w:widowControl w:val="0"/>
      <w:shd w:val="clear" w:color="auto" w:fill="FFFFFF"/>
      <w:suppressAutoHyphens w:val="0"/>
      <w:spacing w:before="180" w:line="333" w:lineRule="exact"/>
      <w:ind w:hanging="820"/>
      <w:jc w:val="center"/>
    </w:pPr>
    <w:rPr>
      <w:rFonts w:ascii="Arial" w:eastAsia="Arial" w:hAnsi="Arial" w:cs="Arial"/>
      <w:sz w:val="18"/>
      <w:szCs w:val="18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574476"/>
    <w:pPr>
      <w:numPr>
        <w:numId w:val="20"/>
      </w:numPr>
      <w:suppressAutoHyphens w:val="0"/>
      <w:spacing w:before="240" w:after="240"/>
    </w:pPr>
    <w:rPr>
      <w:rFonts w:ascii="Calibri" w:hAnsi="Calibri" w:cs="Calibri"/>
      <w:b/>
      <w:bCs/>
      <w:lang w:eastAsia="pl-PL"/>
    </w:rPr>
  </w:style>
  <w:style w:type="table" w:styleId="Tabela-Siatka">
    <w:name w:val="Table Grid"/>
    <w:basedOn w:val="Standardowy"/>
    <w:uiPriority w:val="59"/>
    <w:rsid w:val="00574476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1"/>
    <w:uiPriority w:val="99"/>
    <w:unhideWhenUsed/>
    <w:rsid w:val="0011260C"/>
    <w:pPr>
      <w:spacing w:after="120" w:line="480" w:lineRule="auto"/>
    </w:pPr>
  </w:style>
  <w:style w:type="character" w:customStyle="1" w:styleId="Tekstpodstawowy2Znak1">
    <w:name w:val="Tekst podstawowy 2 Znak1"/>
    <w:link w:val="Tekstpodstawowy2"/>
    <w:rsid w:val="0011260C"/>
    <w:rPr>
      <w:sz w:val="24"/>
      <w:szCs w:val="24"/>
      <w:lang w:eastAsia="ar-SA"/>
    </w:rPr>
  </w:style>
  <w:style w:type="paragraph" w:styleId="Listanumerowana">
    <w:name w:val="List Number"/>
    <w:basedOn w:val="Normalny"/>
    <w:unhideWhenUsed/>
    <w:rsid w:val="007606A0"/>
    <w:pPr>
      <w:numPr>
        <w:numId w:val="22"/>
      </w:numPr>
      <w:contextualSpacing/>
    </w:pPr>
  </w:style>
  <w:style w:type="numbering" w:customStyle="1" w:styleId="Styl8">
    <w:name w:val="Styl8"/>
    <w:uiPriority w:val="99"/>
    <w:rsid w:val="00345C2B"/>
    <w:pPr>
      <w:numPr>
        <w:numId w:val="25"/>
      </w:numPr>
    </w:pPr>
  </w:style>
  <w:style w:type="character" w:customStyle="1" w:styleId="DeltaViewInsertion">
    <w:name w:val="DeltaView Insertion"/>
    <w:rsid w:val="007477D0"/>
    <w:rPr>
      <w:b/>
      <w:i/>
      <w:spacing w:val="0"/>
    </w:rPr>
  </w:style>
  <w:style w:type="paragraph" w:customStyle="1" w:styleId="Tiret0">
    <w:name w:val="Tiret 0"/>
    <w:basedOn w:val="Normalny"/>
    <w:rsid w:val="007477D0"/>
    <w:pPr>
      <w:numPr>
        <w:numId w:val="29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7477D0"/>
    <w:pPr>
      <w:numPr>
        <w:numId w:val="30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7477D0"/>
    <w:pPr>
      <w:numPr>
        <w:numId w:val="33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7477D0"/>
    <w:pPr>
      <w:numPr>
        <w:ilvl w:val="1"/>
        <w:numId w:val="33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7477D0"/>
    <w:pPr>
      <w:numPr>
        <w:ilvl w:val="2"/>
        <w:numId w:val="33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7477D0"/>
    <w:pPr>
      <w:numPr>
        <w:ilvl w:val="3"/>
        <w:numId w:val="33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FE1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0">
    <w:name w:val="Akapit z listą1"/>
    <w:basedOn w:val="Normalny"/>
    <w:rsid w:val="00A746BA"/>
    <w:pPr>
      <w:suppressAutoHyphens w:val="0"/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A47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6527A3"/>
  </w:style>
  <w:style w:type="character" w:customStyle="1" w:styleId="Nagwek3Znak">
    <w:name w:val="Nagłówek 3 Znak"/>
    <w:link w:val="Nagwek3"/>
    <w:uiPriority w:val="9"/>
    <w:rsid w:val="006527A3"/>
    <w:rPr>
      <w:rFonts w:ascii="Arial" w:hAnsi="Arial" w:cs="Arial"/>
      <w:b/>
      <w:szCs w:val="24"/>
      <w:lang w:eastAsia="ar-SA"/>
    </w:rPr>
  </w:style>
  <w:style w:type="character" w:customStyle="1" w:styleId="Nagwek4Znak">
    <w:name w:val="Nagłówek 4 Znak"/>
    <w:link w:val="Nagwek4"/>
    <w:uiPriority w:val="9"/>
    <w:rsid w:val="006527A3"/>
    <w:rPr>
      <w:b/>
      <w:sz w:val="24"/>
      <w:lang w:eastAsia="ar-SA"/>
    </w:rPr>
  </w:style>
  <w:style w:type="character" w:customStyle="1" w:styleId="Nagwek6Znak">
    <w:name w:val="Nagłówek 6 Znak"/>
    <w:link w:val="Nagwek6"/>
    <w:rsid w:val="006527A3"/>
    <w:rPr>
      <w:b/>
      <w:sz w:val="24"/>
      <w:lang w:eastAsia="ar-SA"/>
    </w:rPr>
  </w:style>
  <w:style w:type="character" w:customStyle="1" w:styleId="Nagwek7Znak">
    <w:name w:val="Nagłówek 7 Znak"/>
    <w:link w:val="Nagwek7"/>
    <w:uiPriority w:val="9"/>
    <w:rsid w:val="006527A3"/>
    <w:rPr>
      <w:sz w:val="28"/>
      <w:lang w:eastAsia="ar-SA"/>
    </w:rPr>
  </w:style>
  <w:style w:type="character" w:customStyle="1" w:styleId="Nagwek8Znak">
    <w:name w:val="Nagłówek 8 Znak"/>
    <w:link w:val="Nagwek8"/>
    <w:uiPriority w:val="9"/>
    <w:rsid w:val="006527A3"/>
    <w:rPr>
      <w:b/>
      <w:sz w:val="24"/>
      <w:lang w:eastAsia="ar-SA"/>
    </w:rPr>
  </w:style>
  <w:style w:type="character" w:customStyle="1" w:styleId="Nagwek9Znak">
    <w:name w:val="Nagłówek 9 Znak"/>
    <w:link w:val="Nagwek9"/>
    <w:rsid w:val="006527A3"/>
    <w:rPr>
      <w:rFonts w:ascii="Arial" w:hAnsi="Arial" w:cs="Arial"/>
      <w:b/>
      <w:szCs w:val="24"/>
      <w:lang w:eastAsia="ar-SA"/>
    </w:rPr>
  </w:style>
  <w:style w:type="paragraph" w:styleId="Legenda">
    <w:name w:val="caption"/>
    <w:basedOn w:val="Normalny"/>
    <w:next w:val="Normalny"/>
    <w:uiPriority w:val="35"/>
    <w:qFormat/>
    <w:rsid w:val="006527A3"/>
    <w:pPr>
      <w:suppressAutoHyphens w:val="0"/>
    </w:pPr>
    <w:rPr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6527A3"/>
    <w:pPr>
      <w:suppressAutoHyphens w:val="0"/>
      <w:spacing w:after="120" w:line="480" w:lineRule="auto"/>
      <w:ind w:left="283"/>
    </w:pPr>
    <w:rPr>
      <w:lang w:eastAsia="pl-PL"/>
    </w:rPr>
  </w:style>
  <w:style w:type="character" w:customStyle="1" w:styleId="Tekstpodstawowywcity2Znak">
    <w:name w:val="Tekst podstawowy wcięty 2 Znak"/>
    <w:link w:val="Tekstpodstawowywcity2"/>
    <w:rsid w:val="006527A3"/>
    <w:rPr>
      <w:sz w:val="24"/>
      <w:szCs w:val="24"/>
    </w:rPr>
  </w:style>
  <w:style w:type="paragraph" w:styleId="Listapunktowana">
    <w:name w:val="List Bullet"/>
    <w:basedOn w:val="Normalny"/>
    <w:semiHidden/>
    <w:rsid w:val="006527A3"/>
    <w:pPr>
      <w:tabs>
        <w:tab w:val="num" w:pos="566"/>
        <w:tab w:val="num" w:pos="1080"/>
      </w:tabs>
      <w:suppressAutoHyphens w:val="0"/>
      <w:spacing w:before="120" w:after="120"/>
      <w:ind w:left="566" w:hanging="284"/>
      <w:jc w:val="both"/>
    </w:pPr>
    <w:rPr>
      <w:szCs w:val="20"/>
      <w:lang w:val="en-GB" w:eastAsia="pl-PL"/>
    </w:rPr>
  </w:style>
  <w:style w:type="paragraph" w:styleId="Zwykytekst">
    <w:name w:val="Plain Text"/>
    <w:basedOn w:val="Normalny"/>
    <w:link w:val="ZwykytekstZnak"/>
    <w:semiHidden/>
    <w:rsid w:val="006527A3"/>
    <w:pPr>
      <w:suppressAutoHyphens w:val="0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semiHidden/>
    <w:rsid w:val="006527A3"/>
    <w:rPr>
      <w:rFonts w:ascii="Courier New" w:hAnsi="Courier New"/>
    </w:rPr>
  </w:style>
  <w:style w:type="character" w:customStyle="1" w:styleId="TekstpodstawowywcityZnak">
    <w:name w:val="Tekst podstawowy wcięty Znak"/>
    <w:link w:val="Tekstpodstawowywcity"/>
    <w:rsid w:val="006527A3"/>
    <w:rPr>
      <w:rFonts w:ascii="Arial" w:hAnsi="Arial"/>
      <w:sz w:val="24"/>
      <w:lang w:eastAsia="ar-SA"/>
    </w:rPr>
  </w:style>
  <w:style w:type="character" w:customStyle="1" w:styleId="TekstdymkaZnak">
    <w:name w:val="Tekst dymka Znak"/>
    <w:link w:val="Tekstdymka"/>
    <w:uiPriority w:val="99"/>
    <w:rsid w:val="006527A3"/>
    <w:rPr>
      <w:rFonts w:ascii="Tahoma" w:hAnsi="Tahoma" w:cs="Tahoma"/>
      <w:sz w:val="16"/>
      <w:szCs w:val="16"/>
      <w:lang w:eastAsia="ar-SA"/>
    </w:rPr>
  </w:style>
  <w:style w:type="character" w:customStyle="1" w:styleId="TekstprzypisukocowegoZnak">
    <w:name w:val="Tekst przypisu końcowego Znak"/>
    <w:link w:val="Tekstprzypisukocowego"/>
    <w:rsid w:val="006527A3"/>
    <w:rPr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527A3"/>
    <w:pPr>
      <w:suppressAutoHyphens w:val="0"/>
      <w:spacing w:before="120" w:after="120" w:line="360" w:lineRule="auto"/>
      <w:ind w:left="283"/>
      <w:jc w:val="center"/>
    </w:pPr>
    <w:rPr>
      <w:rFonts w:ascii="Arial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uiPriority w:val="99"/>
    <w:rsid w:val="006527A3"/>
    <w:rPr>
      <w:rFonts w:ascii="Arial" w:hAnsi="Arial" w:cs="Arial"/>
      <w:sz w:val="16"/>
      <w:szCs w:val="16"/>
    </w:rPr>
  </w:style>
  <w:style w:type="table" w:customStyle="1" w:styleId="Tabela-Siatka3">
    <w:name w:val="Tabela - Siatka3"/>
    <w:basedOn w:val="Standardowy"/>
    <w:next w:val="Tabela-Siatka"/>
    <w:uiPriority w:val="59"/>
    <w:rsid w:val="00652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6527A3"/>
    <w:rPr>
      <w:color w:val="808080"/>
    </w:rPr>
  </w:style>
  <w:style w:type="character" w:customStyle="1" w:styleId="TekstpodstawowyZnak1">
    <w:name w:val="Tekst podstawowy Znak1"/>
    <w:uiPriority w:val="99"/>
    <w:semiHidden/>
    <w:rsid w:val="006527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umowy">
    <w:name w:val="Tytuł umowy"/>
    <w:basedOn w:val="Normalny"/>
    <w:rsid w:val="006527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uppressAutoHyphens w:val="0"/>
      <w:jc w:val="center"/>
    </w:pPr>
    <w:rPr>
      <w:rFonts w:ascii="Arial" w:hAnsi="Arial"/>
      <w:b/>
      <w:bCs/>
      <w:szCs w:val="20"/>
      <w:lang w:eastAsia="pl-PL"/>
    </w:rPr>
  </w:style>
  <w:style w:type="paragraph" w:customStyle="1" w:styleId="Punkt">
    <w:name w:val="Punkt"/>
    <w:basedOn w:val="Tekstpodstawowy"/>
    <w:rsid w:val="006527A3"/>
    <w:pPr>
      <w:tabs>
        <w:tab w:val="num" w:pos="2155"/>
      </w:tabs>
      <w:suppressAutoHyphens w:val="0"/>
      <w:spacing w:after="360"/>
      <w:ind w:left="2268" w:hanging="567"/>
      <w:jc w:val="both"/>
    </w:pPr>
    <w:rPr>
      <w:rFonts w:ascii="Arial" w:hAnsi="Arial"/>
      <w:b w:val="0"/>
      <w:bCs w:val="0"/>
      <w:lang w:eastAsia="pl-PL"/>
    </w:rPr>
  </w:style>
  <w:style w:type="paragraph" w:customStyle="1" w:styleId="Podpunkt">
    <w:name w:val="Podpunkt"/>
    <w:basedOn w:val="Punkt"/>
    <w:rsid w:val="006527A3"/>
    <w:pPr>
      <w:tabs>
        <w:tab w:val="clear" w:pos="2155"/>
        <w:tab w:val="num" w:pos="3430"/>
      </w:tabs>
      <w:ind w:left="3430" w:hanging="453"/>
      <w:contextualSpacing/>
    </w:pPr>
  </w:style>
  <w:style w:type="paragraph" w:styleId="Mapadokumentu">
    <w:name w:val="Document Map"/>
    <w:basedOn w:val="Normalny"/>
    <w:link w:val="MapadokumentuZnak"/>
    <w:semiHidden/>
    <w:rsid w:val="006527A3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link w:val="Mapadokumentu"/>
    <w:semiHidden/>
    <w:rsid w:val="006527A3"/>
    <w:rPr>
      <w:rFonts w:ascii="Tahoma" w:hAnsi="Tahoma" w:cs="Tahoma"/>
      <w:shd w:val="clear" w:color="auto" w:fill="000080"/>
    </w:rPr>
  </w:style>
  <w:style w:type="paragraph" w:styleId="Spistreci1">
    <w:name w:val="toc 1"/>
    <w:aliases w:val="Spis treści - mój"/>
    <w:basedOn w:val="Normalny"/>
    <w:next w:val="Normalny"/>
    <w:autoRedefine/>
    <w:uiPriority w:val="39"/>
    <w:qFormat/>
    <w:rsid w:val="006527A3"/>
    <w:pPr>
      <w:tabs>
        <w:tab w:val="left" w:pos="720"/>
        <w:tab w:val="right" w:leader="dot" w:pos="9062"/>
      </w:tabs>
      <w:suppressAutoHyphens w:val="0"/>
      <w:spacing w:line="360" w:lineRule="auto"/>
      <w:jc w:val="both"/>
    </w:pPr>
    <w:rPr>
      <w:rFonts w:ascii="Calibri" w:hAnsi="Calibri"/>
      <w:lang w:eastAsia="pl-PL"/>
    </w:rPr>
  </w:style>
  <w:style w:type="paragraph" w:customStyle="1" w:styleId="punkt0">
    <w:name w:val="punkt"/>
    <w:basedOn w:val="Normalny"/>
    <w:rsid w:val="006527A3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podpunktcxsppierwsze">
    <w:name w:val="podpunktcxsppierwsze"/>
    <w:basedOn w:val="Normalny"/>
    <w:rsid w:val="006527A3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podpunktcxspnazwisko">
    <w:name w:val="podpunktcxspnazwisko"/>
    <w:basedOn w:val="Normalny"/>
    <w:rsid w:val="006527A3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ZnakZnakZnak">
    <w:name w:val="Znak Znak Znak"/>
    <w:basedOn w:val="Normalny"/>
    <w:rsid w:val="006527A3"/>
    <w:pPr>
      <w:tabs>
        <w:tab w:val="left" w:pos="709"/>
      </w:tabs>
      <w:suppressAutoHyphens w:val="0"/>
      <w:spacing w:before="120"/>
      <w:ind w:left="4" w:hanging="4"/>
    </w:pPr>
    <w:rPr>
      <w:rFonts w:ascii="Tahoma" w:hAnsi="Tahoma"/>
      <w:lang w:eastAsia="pl-PL"/>
    </w:rPr>
  </w:style>
  <w:style w:type="character" w:customStyle="1" w:styleId="PodtytuZnak">
    <w:name w:val="Podtytuł Znak"/>
    <w:link w:val="Podtytu"/>
    <w:rsid w:val="006527A3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Poziom2">
    <w:name w:val="Poziom_2"/>
    <w:basedOn w:val="Normalny"/>
    <w:rsid w:val="006527A3"/>
    <w:pPr>
      <w:tabs>
        <w:tab w:val="num" w:pos="567"/>
        <w:tab w:val="num" w:pos="1069"/>
      </w:tabs>
      <w:suppressAutoHyphens w:val="0"/>
      <w:spacing w:before="60" w:after="60"/>
      <w:ind w:left="567" w:hanging="567"/>
      <w:jc w:val="both"/>
    </w:pPr>
    <w:rPr>
      <w:rFonts w:ascii="Arial" w:hAnsi="Arial" w:cs="Arial"/>
      <w:sz w:val="20"/>
      <w:szCs w:val="20"/>
      <w:lang w:eastAsia="pl-PL"/>
    </w:rPr>
  </w:style>
  <w:style w:type="paragraph" w:customStyle="1" w:styleId="Poziom3">
    <w:name w:val="Poziom_3"/>
    <w:basedOn w:val="Normalny"/>
    <w:rsid w:val="006527A3"/>
    <w:pPr>
      <w:tabs>
        <w:tab w:val="num" w:pos="1069"/>
        <w:tab w:val="num" w:pos="1134"/>
      </w:tabs>
      <w:suppressAutoHyphens w:val="0"/>
      <w:spacing w:before="60" w:after="60"/>
      <w:ind w:left="1134" w:hanging="567"/>
      <w:jc w:val="both"/>
    </w:pPr>
    <w:rPr>
      <w:rFonts w:ascii="Arial" w:hAnsi="Arial" w:cs="Arial"/>
      <w:sz w:val="20"/>
      <w:szCs w:val="20"/>
      <w:lang w:eastAsia="pl-PL"/>
    </w:rPr>
  </w:style>
  <w:style w:type="paragraph" w:customStyle="1" w:styleId="BodyTextIndent21">
    <w:name w:val="Body Text Indent 21"/>
    <w:basedOn w:val="Normalny"/>
    <w:rsid w:val="006527A3"/>
    <w:pPr>
      <w:overflowPunct w:val="0"/>
      <w:autoSpaceDE w:val="0"/>
      <w:ind w:left="360" w:hanging="360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Numerowanie">
    <w:name w:val="Numerowanie"/>
    <w:basedOn w:val="Normalny"/>
    <w:rsid w:val="006527A3"/>
    <w:pPr>
      <w:tabs>
        <w:tab w:val="num" w:pos="360"/>
      </w:tabs>
      <w:suppressAutoHyphens w:val="0"/>
      <w:spacing w:before="120"/>
      <w:ind w:left="360" w:hanging="360"/>
      <w:jc w:val="both"/>
    </w:pPr>
    <w:rPr>
      <w:rFonts w:ascii="Book Antiqua" w:hAnsi="Book Antiqua" w:cs="Book Antiqua"/>
      <w:sz w:val="22"/>
      <w:szCs w:val="22"/>
      <w:lang w:eastAsia="en-US"/>
    </w:rPr>
  </w:style>
  <w:style w:type="character" w:styleId="Uwydatnienie">
    <w:name w:val="Emphasis"/>
    <w:uiPriority w:val="20"/>
    <w:qFormat/>
    <w:rsid w:val="006527A3"/>
    <w:rPr>
      <w:b/>
      <w:bCs/>
      <w:i w:val="0"/>
      <w:iCs w:val="0"/>
    </w:rPr>
  </w:style>
  <w:style w:type="paragraph" w:customStyle="1" w:styleId="CharCharCarCarCharCharCarCar">
    <w:name w:val="Char Char Car Car Char Char Car Car"/>
    <w:basedOn w:val="Normalny"/>
    <w:next w:val="Normalny"/>
    <w:autoRedefine/>
    <w:semiHidden/>
    <w:rsid w:val="006527A3"/>
    <w:pPr>
      <w:keepNext/>
      <w:tabs>
        <w:tab w:val="num" w:pos="425"/>
      </w:tabs>
      <w:suppressAutoHyphens w:val="0"/>
      <w:autoSpaceDE w:val="0"/>
      <w:autoSpaceDN w:val="0"/>
      <w:adjustRightInd w:val="0"/>
      <w:ind w:hanging="425"/>
      <w:jc w:val="both"/>
    </w:pPr>
    <w:rPr>
      <w:rFonts w:ascii="Arial" w:eastAsia="SimSun" w:hAnsi="Arial" w:cs="Arial"/>
      <w:b/>
      <w:bCs/>
      <w:spacing w:val="-10"/>
      <w:kern w:val="2"/>
      <w:lang w:val="en-US" w:eastAsia="zh-CN"/>
    </w:rPr>
  </w:style>
  <w:style w:type="paragraph" w:customStyle="1" w:styleId="level3">
    <w:name w:val="level3"/>
    <w:basedOn w:val="Normalny"/>
    <w:rsid w:val="006527A3"/>
    <w:pPr>
      <w:suppressAutoHyphens w:val="0"/>
      <w:spacing w:before="100" w:beforeAutospacing="1" w:after="100" w:afterAutospacing="1"/>
    </w:pPr>
    <w:rPr>
      <w:rFonts w:eastAsia="Calibri"/>
      <w:lang w:eastAsia="pl-PL"/>
    </w:rPr>
  </w:style>
  <w:style w:type="paragraph" w:customStyle="1" w:styleId="bzawyliczenie">
    <w:name w:val="bzawyliczenie"/>
    <w:basedOn w:val="Normalny"/>
    <w:rsid w:val="006527A3"/>
    <w:pPr>
      <w:suppressAutoHyphens w:val="0"/>
      <w:spacing w:before="100" w:beforeAutospacing="1" w:after="100" w:afterAutospacing="1"/>
    </w:pPr>
    <w:rPr>
      <w:rFonts w:eastAsia="Calibri"/>
      <w:lang w:eastAsia="pl-PL"/>
    </w:rPr>
  </w:style>
  <w:style w:type="paragraph" w:customStyle="1" w:styleId="Body">
    <w:name w:val="Body"/>
    <w:basedOn w:val="Normalny"/>
    <w:link w:val="BodyCharChar"/>
    <w:rsid w:val="006527A3"/>
    <w:pPr>
      <w:suppressAutoHyphens w:val="0"/>
      <w:spacing w:before="120" w:after="60"/>
    </w:pPr>
    <w:rPr>
      <w:rFonts w:ascii="Arial" w:hAnsi="Arial"/>
      <w:szCs w:val="22"/>
      <w:lang w:eastAsia="en-US"/>
    </w:rPr>
  </w:style>
  <w:style w:type="character" w:customStyle="1" w:styleId="BodyCharChar">
    <w:name w:val="Body Char Char"/>
    <w:link w:val="Body"/>
    <w:locked/>
    <w:rsid w:val="006527A3"/>
    <w:rPr>
      <w:rFonts w:ascii="Arial" w:hAnsi="Arial"/>
      <w:sz w:val="24"/>
      <w:szCs w:val="22"/>
      <w:lang w:eastAsia="en-US"/>
    </w:rPr>
  </w:style>
  <w:style w:type="paragraph" w:customStyle="1" w:styleId="Bullet2">
    <w:name w:val="Bullet 2"/>
    <w:basedOn w:val="Normalny"/>
    <w:uiPriority w:val="99"/>
    <w:rsid w:val="006527A3"/>
    <w:pPr>
      <w:widowControl w:val="0"/>
      <w:numPr>
        <w:numId w:val="38"/>
      </w:numPr>
      <w:tabs>
        <w:tab w:val="left" w:pos="1134"/>
      </w:tabs>
      <w:suppressAutoHyphens w:val="0"/>
      <w:adjustRightInd w:val="0"/>
      <w:spacing w:before="60" w:after="60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20major">
    <w:name w:val="20 major"/>
    <w:basedOn w:val="Normalny"/>
    <w:next w:val="Normalny"/>
    <w:rsid w:val="006527A3"/>
    <w:pPr>
      <w:keepNext/>
      <w:tabs>
        <w:tab w:val="left" w:pos="357"/>
      </w:tabs>
      <w:suppressAutoHyphens w:val="0"/>
      <w:spacing w:before="540" w:after="240"/>
      <w:ind w:right="360"/>
    </w:pPr>
    <w:rPr>
      <w:rFonts w:ascii="Palatino" w:hAnsi="Palatino"/>
      <w:b/>
      <w:caps/>
      <w:szCs w:val="20"/>
      <w:lang w:val="en-US" w:eastAsia="pl-PL"/>
    </w:rPr>
  </w:style>
  <w:style w:type="paragraph" w:customStyle="1" w:styleId="BodyText21">
    <w:name w:val="Body Text 21"/>
    <w:basedOn w:val="Normalny"/>
    <w:rsid w:val="006527A3"/>
    <w:pPr>
      <w:suppressAutoHyphens w:val="0"/>
      <w:jc w:val="center"/>
    </w:pPr>
    <w:rPr>
      <w:sz w:val="28"/>
      <w:szCs w:val="20"/>
      <w:lang w:eastAsia="pl-PL"/>
    </w:rPr>
  </w:style>
  <w:style w:type="character" w:customStyle="1" w:styleId="Heading2Char">
    <w:name w:val="Heading 2 Char"/>
    <w:locked/>
    <w:rsid w:val="006527A3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Punkt2">
    <w:name w:val="Punkt_2"/>
    <w:basedOn w:val="Punkt"/>
    <w:rsid w:val="006527A3"/>
    <w:pPr>
      <w:tabs>
        <w:tab w:val="clear" w:pos="2155"/>
        <w:tab w:val="num" w:pos="2921"/>
      </w:tabs>
      <w:spacing w:after="160"/>
      <w:ind w:left="2921" w:hanging="794"/>
    </w:pPr>
    <w:rPr>
      <w:rFonts w:ascii="Times New Roman" w:hAnsi="Times New Roman"/>
    </w:rPr>
  </w:style>
  <w:style w:type="paragraph" w:customStyle="1" w:styleId="PARAGRAF0">
    <w:name w:val="PARAGRAF"/>
    <w:basedOn w:val="Normalny"/>
    <w:uiPriority w:val="99"/>
    <w:rsid w:val="006527A3"/>
    <w:pPr>
      <w:suppressAutoHyphens w:val="0"/>
      <w:spacing w:before="240" w:after="120"/>
      <w:ind w:left="425" w:hanging="431"/>
      <w:jc w:val="center"/>
    </w:pPr>
    <w:rPr>
      <w:rFonts w:ascii="Time" w:eastAsia="Calibri" w:hAnsi="Time" w:cs="Time"/>
      <w:b/>
      <w:bCs/>
      <w:lang w:val="en-GB" w:eastAsia="pl-PL"/>
    </w:rPr>
  </w:style>
  <w:style w:type="paragraph" w:customStyle="1" w:styleId="TekstPodstNumery">
    <w:name w:val="TekstPodstNumery"/>
    <w:basedOn w:val="Akapitzlist10"/>
    <w:qFormat/>
    <w:rsid w:val="006527A3"/>
    <w:pPr>
      <w:numPr>
        <w:numId w:val="39"/>
      </w:numPr>
      <w:suppressAutoHyphens/>
      <w:spacing w:after="120"/>
      <w:ind w:left="360"/>
      <w:jc w:val="both"/>
    </w:pPr>
    <w:rPr>
      <w:rFonts w:cs="Verdana"/>
      <w:color w:val="000000"/>
      <w:kern w:val="1"/>
      <w:szCs w:val="24"/>
    </w:rPr>
  </w:style>
  <w:style w:type="paragraph" w:customStyle="1" w:styleId="apunktyIIIp6">
    <w:name w:val="a_punkty_IIIp_6"/>
    <w:basedOn w:val="Normalny"/>
    <w:rsid w:val="006527A3"/>
    <w:pPr>
      <w:tabs>
        <w:tab w:val="num" w:pos="1758"/>
      </w:tabs>
      <w:spacing w:line="360" w:lineRule="auto"/>
      <w:ind w:left="425" w:right="-17" w:hanging="431"/>
      <w:jc w:val="both"/>
      <w:outlineLvl w:val="2"/>
    </w:pPr>
    <w:rPr>
      <w:rFonts w:ascii="Arial" w:hAnsi="Arial" w:cs="Arial"/>
      <w:kern w:val="1"/>
      <w:sz w:val="22"/>
      <w:szCs w:val="21"/>
      <w:lang w:eastAsia="pl-PL"/>
    </w:rPr>
  </w:style>
  <w:style w:type="paragraph" w:customStyle="1" w:styleId="apunktyIIp5">
    <w:name w:val="a_punkty_IIp_5"/>
    <w:basedOn w:val="Normalny"/>
    <w:rsid w:val="006527A3"/>
    <w:pPr>
      <w:tabs>
        <w:tab w:val="num" w:pos="1134"/>
      </w:tabs>
      <w:spacing w:line="360" w:lineRule="auto"/>
      <w:ind w:left="425" w:right="-17" w:hanging="431"/>
      <w:jc w:val="both"/>
      <w:outlineLvl w:val="1"/>
    </w:pPr>
    <w:rPr>
      <w:rFonts w:ascii="Arial" w:hAnsi="Arial" w:cs="Arial"/>
      <w:kern w:val="1"/>
      <w:sz w:val="22"/>
      <w:szCs w:val="21"/>
      <w:lang w:eastAsia="pl-PL"/>
    </w:rPr>
  </w:style>
  <w:style w:type="paragraph" w:customStyle="1" w:styleId="apunktyIp4">
    <w:name w:val="a_punkty_Ip_4"/>
    <w:basedOn w:val="Nagwek2"/>
    <w:rsid w:val="006527A3"/>
    <w:pPr>
      <w:keepNext w:val="0"/>
      <w:widowControl w:val="0"/>
      <w:numPr>
        <w:ilvl w:val="0"/>
        <w:numId w:val="0"/>
      </w:numPr>
      <w:tabs>
        <w:tab w:val="left" w:pos="-2977"/>
        <w:tab w:val="left" w:pos="-2835"/>
        <w:tab w:val="left" w:pos="-2694"/>
        <w:tab w:val="num" w:pos="454"/>
      </w:tabs>
      <w:spacing w:before="120" w:line="360" w:lineRule="auto"/>
      <w:ind w:left="425" w:right="-17" w:hanging="431"/>
      <w:outlineLvl w:val="0"/>
    </w:pPr>
    <w:rPr>
      <w:rFonts w:ascii="Arial" w:hAnsi="Arial"/>
      <w:b w:val="0"/>
      <w:bCs/>
      <w:kern w:val="1"/>
      <w:sz w:val="22"/>
      <w:szCs w:val="21"/>
      <w:lang w:eastAsia="pl-PL"/>
    </w:rPr>
  </w:style>
  <w:style w:type="paragraph" w:customStyle="1" w:styleId="ASSECOWyliczenie1">
    <w:name w:val="ASSECO Wyliczenie 1"/>
    <w:basedOn w:val="Normalny"/>
    <w:rsid w:val="006527A3"/>
    <w:pPr>
      <w:numPr>
        <w:numId w:val="40"/>
      </w:numPr>
      <w:suppressAutoHyphens w:val="0"/>
      <w:spacing w:after="120" w:line="280" w:lineRule="atLeast"/>
      <w:jc w:val="both"/>
    </w:pPr>
    <w:rPr>
      <w:rFonts w:ascii="Verdana" w:hAnsi="Verdana"/>
      <w:sz w:val="20"/>
      <w:lang w:eastAsia="pl-PL"/>
    </w:rPr>
  </w:style>
  <w:style w:type="paragraph" w:customStyle="1" w:styleId="ASSECOWyliczenie2">
    <w:name w:val="ASSECO Wyliczenie 2"/>
    <w:basedOn w:val="Normalny"/>
    <w:rsid w:val="006527A3"/>
    <w:pPr>
      <w:numPr>
        <w:ilvl w:val="1"/>
        <w:numId w:val="40"/>
      </w:numPr>
      <w:suppressAutoHyphens w:val="0"/>
      <w:spacing w:after="120" w:line="280" w:lineRule="atLeast"/>
      <w:jc w:val="both"/>
    </w:pPr>
    <w:rPr>
      <w:rFonts w:ascii="Verdana" w:hAnsi="Verdana"/>
      <w:sz w:val="20"/>
      <w:lang w:eastAsia="pl-PL"/>
    </w:rPr>
  </w:style>
  <w:style w:type="paragraph" w:customStyle="1" w:styleId="opispola">
    <w:name w:val="opis pola"/>
    <w:basedOn w:val="Normalny"/>
    <w:uiPriority w:val="99"/>
    <w:rsid w:val="006527A3"/>
    <w:pPr>
      <w:numPr>
        <w:numId w:val="41"/>
      </w:numPr>
      <w:suppressAutoHyphens w:val="0"/>
      <w:spacing w:after="120"/>
    </w:pPr>
    <w:rPr>
      <w:rFonts w:ascii="Arial" w:hAnsi="Arial" w:cs="Arial"/>
      <w:sz w:val="22"/>
      <w:szCs w:val="22"/>
      <w:lang w:eastAsia="pl-PL"/>
    </w:rPr>
  </w:style>
  <w:style w:type="paragraph" w:customStyle="1" w:styleId="pub">
    <w:name w:val="pub"/>
    <w:basedOn w:val="Normalny"/>
    <w:rsid w:val="006527A3"/>
    <w:pPr>
      <w:suppressAutoHyphens w:val="0"/>
      <w:spacing w:before="187" w:after="187"/>
      <w:jc w:val="center"/>
    </w:pPr>
    <w:rPr>
      <w:b/>
      <w:bCs/>
      <w:lang w:eastAsia="pl-PL"/>
    </w:rPr>
  </w:style>
  <w:style w:type="paragraph" w:styleId="Bezodstpw">
    <w:name w:val="No Spacing"/>
    <w:link w:val="BezodstpwZnak"/>
    <w:uiPriority w:val="1"/>
    <w:qFormat/>
    <w:rsid w:val="006527A3"/>
    <w:rPr>
      <w:rFonts w:ascii="Calibri" w:eastAsia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6527A3"/>
    <w:rPr>
      <w:rFonts w:ascii="Calibri" w:eastAsia="Calibri" w:hAnsi="Calibri"/>
      <w:sz w:val="22"/>
      <w:szCs w:val="22"/>
      <w:lang w:eastAsia="en-US"/>
    </w:rPr>
  </w:style>
  <w:style w:type="numbering" w:customStyle="1" w:styleId="Styl3">
    <w:name w:val="Styl3"/>
    <w:uiPriority w:val="99"/>
    <w:rsid w:val="006527A3"/>
    <w:pPr>
      <w:numPr>
        <w:numId w:val="42"/>
      </w:numPr>
    </w:pPr>
  </w:style>
  <w:style w:type="numbering" w:customStyle="1" w:styleId="Styl6">
    <w:name w:val="Styl6"/>
    <w:uiPriority w:val="99"/>
    <w:rsid w:val="006527A3"/>
    <w:pPr>
      <w:numPr>
        <w:numId w:val="43"/>
      </w:numPr>
    </w:pPr>
  </w:style>
  <w:style w:type="paragraph" w:styleId="Nagwekspisutreci">
    <w:name w:val="TOC Heading"/>
    <w:basedOn w:val="Nagwek1"/>
    <w:next w:val="Normalny"/>
    <w:uiPriority w:val="39"/>
    <w:unhideWhenUsed/>
    <w:qFormat/>
    <w:rsid w:val="006527A3"/>
    <w:pPr>
      <w:keepLines/>
      <w:suppressAutoHyphens w:val="0"/>
      <w:spacing w:line="259" w:lineRule="auto"/>
      <w:outlineLvl w:val="9"/>
    </w:pPr>
    <w:rPr>
      <w:rFonts w:ascii="Calibri" w:hAnsi="Calibri"/>
      <w:b w:val="0"/>
      <w:bCs w:val="0"/>
      <w:color w:val="009900"/>
      <w:sz w:val="32"/>
      <w:szCs w:val="3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6527A3"/>
    <w:pPr>
      <w:suppressAutoHyphens w:val="0"/>
      <w:spacing w:after="100"/>
      <w:ind w:left="480"/>
    </w:pPr>
    <w:rPr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6527A3"/>
  </w:style>
  <w:style w:type="character" w:customStyle="1" w:styleId="st">
    <w:name w:val="st"/>
    <w:rsid w:val="006527A3"/>
  </w:style>
  <w:style w:type="table" w:customStyle="1" w:styleId="Tabela-Siatka11">
    <w:name w:val="Tabela - Siatka11"/>
    <w:basedOn w:val="Standardowy"/>
    <w:next w:val="Tabela-Siatka"/>
    <w:uiPriority w:val="59"/>
    <w:rsid w:val="006527A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31">
    <w:name w:val="Styl31"/>
    <w:uiPriority w:val="99"/>
    <w:rsid w:val="006527A3"/>
    <w:pPr>
      <w:numPr>
        <w:numId w:val="36"/>
      </w:numPr>
    </w:pPr>
  </w:style>
  <w:style w:type="numbering" w:customStyle="1" w:styleId="Styl4">
    <w:name w:val="Styl4"/>
    <w:uiPriority w:val="99"/>
    <w:rsid w:val="006527A3"/>
    <w:pPr>
      <w:numPr>
        <w:numId w:val="44"/>
      </w:numPr>
    </w:pPr>
  </w:style>
  <w:style w:type="numbering" w:customStyle="1" w:styleId="Styl5">
    <w:name w:val="Styl5"/>
    <w:uiPriority w:val="99"/>
    <w:rsid w:val="006527A3"/>
    <w:pPr>
      <w:numPr>
        <w:numId w:val="45"/>
      </w:numPr>
    </w:pPr>
  </w:style>
  <w:style w:type="numbering" w:customStyle="1" w:styleId="Styl61">
    <w:name w:val="Styl61"/>
    <w:uiPriority w:val="99"/>
    <w:rsid w:val="006527A3"/>
    <w:pPr>
      <w:numPr>
        <w:numId w:val="37"/>
      </w:numPr>
    </w:pPr>
  </w:style>
  <w:style w:type="numbering" w:customStyle="1" w:styleId="Styl7">
    <w:name w:val="Styl7"/>
    <w:uiPriority w:val="99"/>
    <w:rsid w:val="006527A3"/>
    <w:pPr>
      <w:numPr>
        <w:numId w:val="46"/>
      </w:numPr>
    </w:pPr>
  </w:style>
  <w:style w:type="table" w:customStyle="1" w:styleId="Tabela-Siatka21">
    <w:name w:val="Tabela - Siatka21"/>
    <w:basedOn w:val="Standardowy"/>
    <w:next w:val="Tabela-Siatka"/>
    <w:uiPriority w:val="59"/>
    <w:rsid w:val="006527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6527A3"/>
  </w:style>
  <w:style w:type="paragraph" w:styleId="Tekstblokowy">
    <w:name w:val="Block Text"/>
    <w:basedOn w:val="Normalny"/>
    <w:semiHidden/>
    <w:unhideWhenUsed/>
    <w:rsid w:val="006527A3"/>
    <w:pPr>
      <w:shd w:val="clear" w:color="auto" w:fill="FFFFFF"/>
      <w:suppressAutoHyphens w:val="0"/>
      <w:spacing w:before="206" w:line="221" w:lineRule="exact"/>
      <w:ind w:left="720" w:right="5" w:hanging="360"/>
      <w:jc w:val="both"/>
    </w:pPr>
    <w:rPr>
      <w:rFonts w:ascii="Arial" w:hAnsi="Arial" w:cs="Arial"/>
      <w:sz w:val="21"/>
      <w:szCs w:val="21"/>
      <w:lang w:eastAsia="pl-PL"/>
    </w:rPr>
  </w:style>
  <w:style w:type="numbering" w:customStyle="1" w:styleId="Styl81">
    <w:name w:val="Styl81"/>
    <w:uiPriority w:val="99"/>
    <w:rsid w:val="006527A3"/>
    <w:pPr>
      <w:numPr>
        <w:numId w:val="33"/>
      </w:numPr>
    </w:pPr>
  </w:style>
  <w:style w:type="character" w:styleId="HTML-cytat">
    <w:name w:val="HTML Cite"/>
    <w:uiPriority w:val="99"/>
    <w:semiHidden/>
    <w:unhideWhenUsed/>
    <w:rsid w:val="006527A3"/>
    <w:rPr>
      <w:i/>
      <w:iCs/>
    </w:rPr>
  </w:style>
  <w:style w:type="numbering" w:customStyle="1" w:styleId="Bezlisty2">
    <w:name w:val="Bez listy2"/>
    <w:next w:val="Bezlisty"/>
    <w:uiPriority w:val="99"/>
    <w:semiHidden/>
    <w:unhideWhenUsed/>
    <w:rsid w:val="003D35E0"/>
  </w:style>
  <w:style w:type="table" w:customStyle="1" w:styleId="Tabela-Siatka4">
    <w:name w:val="Tabela - Siatka4"/>
    <w:basedOn w:val="Standardowy"/>
    <w:next w:val="Tabela-Siatka"/>
    <w:uiPriority w:val="59"/>
    <w:rsid w:val="003D3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32">
    <w:name w:val="Styl32"/>
    <w:uiPriority w:val="99"/>
    <w:rsid w:val="003D35E0"/>
  </w:style>
  <w:style w:type="numbering" w:customStyle="1" w:styleId="Styl62">
    <w:name w:val="Styl62"/>
    <w:uiPriority w:val="99"/>
    <w:rsid w:val="003D35E0"/>
  </w:style>
  <w:style w:type="numbering" w:customStyle="1" w:styleId="Bezlisty12">
    <w:name w:val="Bez listy12"/>
    <w:next w:val="Bezlisty"/>
    <w:uiPriority w:val="99"/>
    <w:semiHidden/>
    <w:unhideWhenUsed/>
    <w:rsid w:val="003D35E0"/>
  </w:style>
  <w:style w:type="table" w:customStyle="1" w:styleId="Tabela-Siatka12">
    <w:name w:val="Tabela - Siatka12"/>
    <w:basedOn w:val="Standardowy"/>
    <w:next w:val="Tabela-Siatka"/>
    <w:uiPriority w:val="59"/>
    <w:rsid w:val="003D35E0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311">
    <w:name w:val="Styl311"/>
    <w:uiPriority w:val="99"/>
    <w:rsid w:val="003D35E0"/>
  </w:style>
  <w:style w:type="numbering" w:customStyle="1" w:styleId="Styl41">
    <w:name w:val="Styl41"/>
    <w:uiPriority w:val="99"/>
    <w:rsid w:val="003D35E0"/>
  </w:style>
  <w:style w:type="numbering" w:customStyle="1" w:styleId="Styl51">
    <w:name w:val="Styl51"/>
    <w:uiPriority w:val="99"/>
    <w:rsid w:val="003D35E0"/>
  </w:style>
  <w:style w:type="numbering" w:customStyle="1" w:styleId="Styl611">
    <w:name w:val="Styl611"/>
    <w:uiPriority w:val="99"/>
    <w:rsid w:val="003D35E0"/>
  </w:style>
  <w:style w:type="numbering" w:customStyle="1" w:styleId="Styl71">
    <w:name w:val="Styl71"/>
    <w:uiPriority w:val="99"/>
    <w:rsid w:val="003D35E0"/>
  </w:style>
  <w:style w:type="table" w:customStyle="1" w:styleId="Tabela-Siatka22">
    <w:name w:val="Tabela - Siatka22"/>
    <w:basedOn w:val="Standardowy"/>
    <w:next w:val="Tabela-Siatka"/>
    <w:uiPriority w:val="59"/>
    <w:rsid w:val="003D35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82">
    <w:name w:val="Styl82"/>
    <w:uiPriority w:val="99"/>
    <w:rsid w:val="003D35E0"/>
  </w:style>
  <w:style w:type="numbering" w:customStyle="1" w:styleId="Bezlisty3">
    <w:name w:val="Bez listy3"/>
    <w:next w:val="Bezlisty"/>
    <w:uiPriority w:val="99"/>
    <w:semiHidden/>
    <w:unhideWhenUsed/>
    <w:rsid w:val="00ED39D2"/>
  </w:style>
  <w:style w:type="table" w:customStyle="1" w:styleId="Tabela-Siatka5">
    <w:name w:val="Tabela - Siatka5"/>
    <w:basedOn w:val="Standardowy"/>
    <w:next w:val="Tabela-Siatka"/>
    <w:uiPriority w:val="59"/>
    <w:rsid w:val="00ED3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33">
    <w:name w:val="Styl33"/>
    <w:uiPriority w:val="99"/>
    <w:rsid w:val="00ED39D2"/>
    <w:pPr>
      <w:numPr>
        <w:numId w:val="7"/>
      </w:numPr>
    </w:pPr>
  </w:style>
  <w:style w:type="numbering" w:customStyle="1" w:styleId="Styl63">
    <w:name w:val="Styl63"/>
    <w:uiPriority w:val="99"/>
    <w:rsid w:val="00ED39D2"/>
    <w:pPr>
      <w:numPr>
        <w:numId w:val="8"/>
      </w:numPr>
    </w:pPr>
  </w:style>
  <w:style w:type="numbering" w:customStyle="1" w:styleId="Bezlisty13">
    <w:name w:val="Bez listy13"/>
    <w:next w:val="Bezlisty"/>
    <w:uiPriority w:val="99"/>
    <w:semiHidden/>
    <w:unhideWhenUsed/>
    <w:rsid w:val="00ED39D2"/>
  </w:style>
  <w:style w:type="table" w:customStyle="1" w:styleId="Tabela-Siatka13">
    <w:name w:val="Tabela - Siatka13"/>
    <w:basedOn w:val="Standardowy"/>
    <w:next w:val="Tabela-Siatka"/>
    <w:uiPriority w:val="59"/>
    <w:rsid w:val="00ED39D2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312">
    <w:name w:val="Styl312"/>
    <w:uiPriority w:val="99"/>
    <w:rsid w:val="00ED39D2"/>
    <w:pPr>
      <w:numPr>
        <w:numId w:val="2"/>
      </w:numPr>
    </w:pPr>
  </w:style>
  <w:style w:type="numbering" w:customStyle="1" w:styleId="Styl42">
    <w:name w:val="Styl42"/>
    <w:uiPriority w:val="99"/>
    <w:rsid w:val="00ED39D2"/>
    <w:pPr>
      <w:numPr>
        <w:numId w:val="9"/>
      </w:numPr>
    </w:pPr>
  </w:style>
  <w:style w:type="numbering" w:customStyle="1" w:styleId="Styl52">
    <w:name w:val="Styl52"/>
    <w:uiPriority w:val="99"/>
    <w:rsid w:val="00ED39D2"/>
  </w:style>
  <w:style w:type="numbering" w:customStyle="1" w:styleId="Styl612">
    <w:name w:val="Styl612"/>
    <w:uiPriority w:val="99"/>
    <w:rsid w:val="00ED39D2"/>
  </w:style>
  <w:style w:type="numbering" w:customStyle="1" w:styleId="Styl72">
    <w:name w:val="Styl72"/>
    <w:uiPriority w:val="99"/>
    <w:rsid w:val="00ED39D2"/>
  </w:style>
  <w:style w:type="table" w:customStyle="1" w:styleId="Tabela-Siatka23">
    <w:name w:val="Tabela - Siatka23"/>
    <w:basedOn w:val="Standardowy"/>
    <w:next w:val="Tabela-Siatka"/>
    <w:uiPriority w:val="59"/>
    <w:rsid w:val="00ED39D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83">
    <w:name w:val="Styl83"/>
    <w:uiPriority w:val="99"/>
    <w:rsid w:val="00ED39D2"/>
    <w:pPr>
      <w:numPr>
        <w:numId w:val="31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C760ED"/>
    <w:rPr>
      <w:color w:val="800080" w:themeColor="followedHyperlink"/>
      <w:u w:val="single"/>
    </w:rPr>
  </w:style>
  <w:style w:type="numbering" w:customStyle="1" w:styleId="Bezlisty4">
    <w:name w:val="Bez listy4"/>
    <w:next w:val="Bezlisty"/>
    <w:uiPriority w:val="99"/>
    <w:semiHidden/>
    <w:unhideWhenUsed/>
    <w:rsid w:val="00C7048D"/>
  </w:style>
  <w:style w:type="table" w:customStyle="1" w:styleId="Tabela-Siatka6">
    <w:name w:val="Tabela - Siatka6"/>
    <w:basedOn w:val="Standardowy"/>
    <w:next w:val="Tabela-Siatka"/>
    <w:uiPriority w:val="59"/>
    <w:rsid w:val="00C70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34">
    <w:name w:val="Styl34"/>
    <w:uiPriority w:val="99"/>
    <w:rsid w:val="00C7048D"/>
  </w:style>
  <w:style w:type="numbering" w:customStyle="1" w:styleId="Styl64">
    <w:name w:val="Styl64"/>
    <w:uiPriority w:val="99"/>
    <w:rsid w:val="00C7048D"/>
  </w:style>
  <w:style w:type="numbering" w:customStyle="1" w:styleId="Bezlisty14">
    <w:name w:val="Bez listy14"/>
    <w:next w:val="Bezlisty"/>
    <w:uiPriority w:val="99"/>
    <w:semiHidden/>
    <w:unhideWhenUsed/>
    <w:rsid w:val="00C7048D"/>
  </w:style>
  <w:style w:type="table" w:customStyle="1" w:styleId="Tabela-Siatka14">
    <w:name w:val="Tabela - Siatka14"/>
    <w:basedOn w:val="Standardowy"/>
    <w:next w:val="Tabela-Siatka"/>
    <w:uiPriority w:val="59"/>
    <w:rsid w:val="00C7048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313">
    <w:name w:val="Styl313"/>
    <w:uiPriority w:val="99"/>
    <w:rsid w:val="00C7048D"/>
  </w:style>
  <w:style w:type="numbering" w:customStyle="1" w:styleId="Styl43">
    <w:name w:val="Styl43"/>
    <w:uiPriority w:val="99"/>
    <w:rsid w:val="00C7048D"/>
  </w:style>
  <w:style w:type="numbering" w:customStyle="1" w:styleId="Styl53">
    <w:name w:val="Styl53"/>
    <w:uiPriority w:val="99"/>
    <w:rsid w:val="00C7048D"/>
  </w:style>
  <w:style w:type="numbering" w:customStyle="1" w:styleId="Styl613">
    <w:name w:val="Styl613"/>
    <w:uiPriority w:val="99"/>
    <w:rsid w:val="00C7048D"/>
  </w:style>
  <w:style w:type="numbering" w:customStyle="1" w:styleId="Styl73">
    <w:name w:val="Styl73"/>
    <w:uiPriority w:val="99"/>
    <w:rsid w:val="00C7048D"/>
  </w:style>
  <w:style w:type="table" w:customStyle="1" w:styleId="Tabela-Siatka24">
    <w:name w:val="Tabela - Siatka24"/>
    <w:basedOn w:val="Standardowy"/>
    <w:next w:val="Tabela-Siatka"/>
    <w:uiPriority w:val="59"/>
    <w:rsid w:val="00C704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C7048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aaNagwekzacznika">
    <w:name w:val="aaa Nagłówek załącznika"/>
    <w:basedOn w:val="Normalny"/>
    <w:link w:val="aaaNagwekzacznikaZnak"/>
    <w:rsid w:val="00C7048D"/>
    <w:pPr>
      <w:shd w:val="clear" w:color="auto" w:fill="DBE5F1"/>
      <w:suppressAutoHyphens w:val="0"/>
      <w:jc w:val="center"/>
    </w:pPr>
    <w:rPr>
      <w:rFonts w:ascii="Calibri" w:hAnsi="Calibri"/>
      <w:b/>
      <w:lang w:eastAsia="pl-PL"/>
    </w:rPr>
  </w:style>
  <w:style w:type="character" w:customStyle="1" w:styleId="aaaNagwekzacznikaZnak">
    <w:name w:val="aaa Nagłówek załącznika Znak"/>
    <w:basedOn w:val="AkapitzlistZnak"/>
    <w:link w:val="aaaNagwekzacznika"/>
    <w:rsid w:val="00C7048D"/>
    <w:rPr>
      <w:rFonts w:ascii="Calibri" w:hAnsi="Calibri"/>
      <w:b/>
      <w:sz w:val="24"/>
      <w:szCs w:val="24"/>
      <w:shd w:val="clear" w:color="auto" w:fill="DBE5F1"/>
    </w:rPr>
  </w:style>
  <w:style w:type="paragraph" w:customStyle="1" w:styleId="Spstyl">
    <w:name w:val="Spstyl"/>
    <w:basedOn w:val="Akapitzlist"/>
    <w:link w:val="SpstylZnak"/>
    <w:rsid w:val="00C7048D"/>
    <w:pPr>
      <w:numPr>
        <w:ilvl w:val="2"/>
        <w:numId w:val="111"/>
      </w:numPr>
      <w:suppressAutoHyphens w:val="0"/>
      <w:spacing w:after="200" w:line="276" w:lineRule="auto"/>
      <w:contextualSpacing/>
      <w:jc w:val="both"/>
    </w:pPr>
    <w:rPr>
      <w:rFonts w:ascii="Calibri" w:eastAsia="Calibri" w:hAnsi="Calibri"/>
      <w:lang w:eastAsia="en-US"/>
    </w:rPr>
  </w:style>
  <w:style w:type="character" w:customStyle="1" w:styleId="SpstylZnak">
    <w:name w:val="Spstyl Znak"/>
    <w:basedOn w:val="AkapitzlistZnak"/>
    <w:link w:val="Spstyl"/>
    <w:rsid w:val="00C7048D"/>
    <w:rPr>
      <w:rFonts w:ascii="Calibri" w:eastAsia="Calibri" w:hAnsi="Calibri"/>
      <w:sz w:val="24"/>
      <w:szCs w:val="24"/>
      <w:lang w:eastAsia="en-US"/>
    </w:rPr>
  </w:style>
  <w:style w:type="numbering" w:customStyle="1" w:styleId="Styl631">
    <w:name w:val="Styl631"/>
    <w:uiPriority w:val="99"/>
    <w:rsid w:val="00C7048D"/>
    <w:pPr>
      <w:numPr>
        <w:numId w:val="69"/>
      </w:numPr>
    </w:pPr>
  </w:style>
  <w:style w:type="numbering" w:customStyle="1" w:styleId="Styl6121">
    <w:name w:val="Styl6121"/>
    <w:uiPriority w:val="99"/>
    <w:rsid w:val="00C7048D"/>
    <w:pPr>
      <w:numPr>
        <w:numId w:val="71"/>
      </w:numPr>
    </w:pPr>
  </w:style>
  <w:style w:type="numbering" w:customStyle="1" w:styleId="Styl811">
    <w:name w:val="Styl811"/>
    <w:uiPriority w:val="99"/>
    <w:rsid w:val="00C7048D"/>
    <w:pPr>
      <w:numPr>
        <w:numId w:val="230"/>
      </w:numPr>
    </w:pPr>
  </w:style>
  <w:style w:type="numbering" w:customStyle="1" w:styleId="Styl831">
    <w:name w:val="Styl831"/>
    <w:uiPriority w:val="99"/>
    <w:rsid w:val="00C7048D"/>
    <w:pPr>
      <w:numPr>
        <w:numId w:val="73"/>
      </w:numPr>
    </w:pPr>
  </w:style>
  <w:style w:type="numbering" w:customStyle="1" w:styleId="Bezlisty5">
    <w:name w:val="Bez listy5"/>
    <w:next w:val="Bezlisty"/>
    <w:uiPriority w:val="99"/>
    <w:semiHidden/>
    <w:unhideWhenUsed/>
    <w:rsid w:val="00C90D4E"/>
  </w:style>
  <w:style w:type="table" w:customStyle="1" w:styleId="Tabela-Siatka7">
    <w:name w:val="Tabela - Siatka7"/>
    <w:basedOn w:val="Standardowy"/>
    <w:next w:val="Tabela-Siatka"/>
    <w:uiPriority w:val="59"/>
    <w:rsid w:val="00C90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35">
    <w:name w:val="Styl35"/>
    <w:uiPriority w:val="99"/>
    <w:rsid w:val="00C90D4E"/>
  </w:style>
  <w:style w:type="numbering" w:customStyle="1" w:styleId="Styl65">
    <w:name w:val="Styl65"/>
    <w:uiPriority w:val="99"/>
    <w:rsid w:val="00C90D4E"/>
  </w:style>
  <w:style w:type="numbering" w:customStyle="1" w:styleId="Bezlisty15">
    <w:name w:val="Bez listy15"/>
    <w:next w:val="Bezlisty"/>
    <w:uiPriority w:val="99"/>
    <w:semiHidden/>
    <w:unhideWhenUsed/>
    <w:rsid w:val="00C90D4E"/>
  </w:style>
  <w:style w:type="table" w:customStyle="1" w:styleId="Tabela-Siatka15">
    <w:name w:val="Tabela - Siatka15"/>
    <w:basedOn w:val="Standardowy"/>
    <w:next w:val="Tabela-Siatka"/>
    <w:uiPriority w:val="59"/>
    <w:rsid w:val="00C90D4E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314">
    <w:name w:val="Styl314"/>
    <w:uiPriority w:val="99"/>
    <w:rsid w:val="00C90D4E"/>
  </w:style>
  <w:style w:type="numbering" w:customStyle="1" w:styleId="Styl44">
    <w:name w:val="Styl44"/>
    <w:uiPriority w:val="99"/>
    <w:rsid w:val="00C90D4E"/>
  </w:style>
  <w:style w:type="numbering" w:customStyle="1" w:styleId="Styl54">
    <w:name w:val="Styl54"/>
    <w:uiPriority w:val="99"/>
    <w:rsid w:val="00C90D4E"/>
  </w:style>
  <w:style w:type="numbering" w:customStyle="1" w:styleId="Styl614">
    <w:name w:val="Styl614"/>
    <w:uiPriority w:val="99"/>
    <w:rsid w:val="00C90D4E"/>
  </w:style>
  <w:style w:type="numbering" w:customStyle="1" w:styleId="Styl74">
    <w:name w:val="Styl74"/>
    <w:uiPriority w:val="99"/>
    <w:rsid w:val="00C90D4E"/>
    <w:pPr>
      <w:numPr>
        <w:numId w:val="203"/>
      </w:numPr>
    </w:pPr>
  </w:style>
  <w:style w:type="table" w:customStyle="1" w:styleId="Tabela-Siatka25">
    <w:name w:val="Tabela - Siatka25"/>
    <w:basedOn w:val="Standardowy"/>
    <w:next w:val="Tabela-Siatka"/>
    <w:uiPriority w:val="59"/>
    <w:rsid w:val="00C90D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632">
    <w:name w:val="Styl632"/>
    <w:uiPriority w:val="99"/>
    <w:rsid w:val="00C90D4E"/>
    <w:pPr>
      <w:numPr>
        <w:numId w:val="70"/>
      </w:numPr>
    </w:pPr>
  </w:style>
  <w:style w:type="numbering" w:customStyle="1" w:styleId="Styl6122">
    <w:name w:val="Styl6122"/>
    <w:uiPriority w:val="99"/>
    <w:rsid w:val="00C90D4E"/>
    <w:pPr>
      <w:numPr>
        <w:numId w:val="72"/>
      </w:numPr>
    </w:pPr>
  </w:style>
  <w:style w:type="numbering" w:customStyle="1" w:styleId="Styl812">
    <w:name w:val="Styl812"/>
    <w:uiPriority w:val="99"/>
    <w:rsid w:val="00C90D4E"/>
    <w:pPr>
      <w:numPr>
        <w:numId w:val="76"/>
      </w:numPr>
    </w:pPr>
  </w:style>
  <w:style w:type="numbering" w:customStyle="1" w:styleId="Styl832">
    <w:name w:val="Styl832"/>
    <w:uiPriority w:val="99"/>
    <w:rsid w:val="00C90D4E"/>
    <w:pPr>
      <w:numPr>
        <w:numId w:val="75"/>
      </w:numPr>
    </w:pPr>
  </w:style>
  <w:style w:type="numbering" w:customStyle="1" w:styleId="Styl341">
    <w:name w:val="Styl341"/>
    <w:uiPriority w:val="99"/>
    <w:rsid w:val="004D5EE1"/>
    <w:pPr>
      <w:numPr>
        <w:numId w:val="10"/>
      </w:numPr>
    </w:pPr>
  </w:style>
  <w:style w:type="numbering" w:customStyle="1" w:styleId="Styl641">
    <w:name w:val="Styl641"/>
    <w:uiPriority w:val="99"/>
    <w:rsid w:val="004D5EE1"/>
    <w:pPr>
      <w:numPr>
        <w:numId w:val="11"/>
      </w:numPr>
    </w:pPr>
  </w:style>
  <w:style w:type="numbering" w:customStyle="1" w:styleId="Styl3131">
    <w:name w:val="Styl3131"/>
    <w:uiPriority w:val="99"/>
    <w:rsid w:val="004D5EE1"/>
    <w:pPr>
      <w:numPr>
        <w:numId w:val="3"/>
      </w:numPr>
    </w:pPr>
  </w:style>
  <w:style w:type="numbering" w:customStyle="1" w:styleId="Styl431">
    <w:name w:val="Styl431"/>
    <w:uiPriority w:val="99"/>
    <w:rsid w:val="004D5EE1"/>
    <w:pPr>
      <w:numPr>
        <w:numId w:val="12"/>
      </w:numPr>
    </w:pPr>
  </w:style>
  <w:style w:type="numbering" w:customStyle="1" w:styleId="Styl531">
    <w:name w:val="Styl531"/>
    <w:uiPriority w:val="99"/>
    <w:rsid w:val="004D5EE1"/>
    <w:pPr>
      <w:numPr>
        <w:numId w:val="13"/>
      </w:numPr>
    </w:pPr>
  </w:style>
  <w:style w:type="numbering" w:customStyle="1" w:styleId="Styl6131">
    <w:name w:val="Styl6131"/>
    <w:uiPriority w:val="99"/>
    <w:rsid w:val="004D5EE1"/>
    <w:pPr>
      <w:numPr>
        <w:numId w:val="4"/>
      </w:numPr>
    </w:pPr>
  </w:style>
  <w:style w:type="numbering" w:customStyle="1" w:styleId="Styl731">
    <w:name w:val="Styl731"/>
    <w:uiPriority w:val="99"/>
    <w:rsid w:val="004D5EE1"/>
    <w:pPr>
      <w:numPr>
        <w:numId w:val="204"/>
      </w:numPr>
    </w:pPr>
  </w:style>
  <w:style w:type="table" w:customStyle="1" w:styleId="Tabela-Siatka8">
    <w:name w:val="Tabela - Siatka8"/>
    <w:basedOn w:val="Standardowy"/>
    <w:next w:val="Tabela-Siatka"/>
    <w:uiPriority w:val="39"/>
    <w:rsid w:val="00D947B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aliases w:val="Ligné,H1,1,h1,Header 1,level 1,Level 1 Head,Rozdzia3,ImieNazwisko,ImieNazwisko1,Rozdział,Appendix 1,Chapterh1,CCBS,Level 1 Topic Heading,h1 chapter heading,Heading 11,Chapter Headline,Main Section,Section Heading,Header 1st Page,Headline 1"/>
    <w:basedOn w:val="Normalny"/>
    <w:next w:val="Normalny"/>
    <w:qFormat/>
    <w:rsid w:val="00EA5090"/>
    <w:pPr>
      <w:keepNext/>
      <w:spacing w:before="240" w:after="240"/>
      <w:outlineLvl w:val="0"/>
    </w:pPr>
    <w:rPr>
      <w:b/>
      <w:bCs/>
      <w:sz w:val="2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spacing w:line="360" w:lineRule="auto"/>
      <w:jc w:val="center"/>
      <w:outlineLvl w:val="2"/>
    </w:pPr>
    <w:rPr>
      <w:rFonts w:ascii="Arial" w:hAnsi="Arial" w:cs="Arial"/>
      <w:b/>
      <w:sz w:val="20"/>
    </w:rPr>
  </w:style>
  <w:style w:type="paragraph" w:styleId="Nagwek4">
    <w:name w:val="heading 4"/>
    <w:basedOn w:val="Normalny"/>
    <w:next w:val="Normalny"/>
    <w:link w:val="Nagwek4Znak"/>
    <w:qFormat/>
    <w:pPr>
      <w:keepNext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rFonts w:ascii="MS Serif" w:hAnsi="MS Serif"/>
      <w:b/>
      <w:szCs w:val="20"/>
    </w:rPr>
  </w:style>
  <w:style w:type="paragraph" w:styleId="Nagwek6">
    <w:name w:val="heading 6"/>
    <w:basedOn w:val="Normalny"/>
    <w:next w:val="Normalny"/>
    <w:link w:val="Nagwek6Znak"/>
    <w:qFormat/>
    <w:pPr>
      <w:keepNext/>
      <w:numPr>
        <w:numId w:val="6"/>
      </w:numPr>
      <w:spacing w:after="120" w:line="360" w:lineRule="auto"/>
      <w:jc w:val="right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link w:val="Nagwek7Znak"/>
    <w:qFormat/>
    <w:pPr>
      <w:keepNext/>
      <w:tabs>
        <w:tab w:val="num" w:pos="851"/>
      </w:tabs>
      <w:spacing w:after="120" w:line="300" w:lineRule="auto"/>
      <w:ind w:left="851" w:hanging="851"/>
      <w:jc w:val="both"/>
      <w:outlineLvl w:val="6"/>
    </w:pPr>
    <w:rPr>
      <w:sz w:val="28"/>
      <w:szCs w:val="20"/>
    </w:rPr>
  </w:style>
  <w:style w:type="paragraph" w:styleId="Nagwek8">
    <w:name w:val="heading 8"/>
    <w:basedOn w:val="Normalny"/>
    <w:next w:val="Normalny"/>
    <w:link w:val="Nagwek8Znak"/>
    <w:qFormat/>
    <w:pPr>
      <w:keepNext/>
      <w:tabs>
        <w:tab w:val="num" w:pos="851"/>
      </w:tabs>
      <w:spacing w:after="120" w:line="300" w:lineRule="auto"/>
      <w:ind w:left="851" w:hanging="851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link w:val="Nagwek9Znak"/>
    <w:qFormat/>
    <w:pPr>
      <w:keepNext/>
      <w:spacing w:line="360" w:lineRule="auto"/>
      <w:jc w:val="right"/>
      <w:outlineLvl w:val="8"/>
    </w:pPr>
    <w:rPr>
      <w:rFonts w:ascii="Arial" w:hAnsi="Arial" w:cs="Arial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  <w:sz w:val="22"/>
      <w:szCs w:val="22"/>
    </w:rPr>
  </w:style>
  <w:style w:type="character" w:customStyle="1" w:styleId="WW8Num3z0">
    <w:name w:val="WW8Num3z0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Pr>
      <w:rFonts w:ascii="Times New Roman" w:hAnsi="Times New Roman"/>
      <w:strike w:val="0"/>
      <w:dstrike w:val="0"/>
      <w:sz w:val="22"/>
      <w:szCs w:val="22"/>
    </w:rPr>
  </w:style>
  <w:style w:type="character" w:customStyle="1" w:styleId="WW8Num7z0">
    <w:name w:val="WW8Num7z0"/>
    <w:rPr>
      <w:rFonts w:ascii="Times New Roman" w:hAnsi="Times New Roman"/>
      <w:b/>
      <w:i w:val="0"/>
      <w:sz w:val="22"/>
    </w:rPr>
  </w:style>
  <w:style w:type="character" w:customStyle="1" w:styleId="WW8Num8z0">
    <w:name w:val="WW8Num8z0"/>
    <w:rPr>
      <w:rFonts w:ascii="Times New Roman" w:hAnsi="Times New Roman" w:cs="Times New Roman"/>
      <w:sz w:val="22"/>
      <w:szCs w:val="22"/>
    </w:rPr>
  </w:style>
  <w:style w:type="character" w:customStyle="1" w:styleId="WW8Num9z0">
    <w:name w:val="WW8Num9z0"/>
    <w:rPr>
      <w:rFonts w:ascii="Times New Roman" w:hAnsi="Times New Roman"/>
      <w:b w:val="0"/>
      <w:i w:val="0"/>
      <w:sz w:val="22"/>
    </w:rPr>
  </w:style>
  <w:style w:type="character" w:customStyle="1" w:styleId="WW8Num11z0">
    <w:name w:val="WW8Num11z0"/>
    <w:rPr>
      <w:rFonts w:ascii="Times New Roman" w:hAnsi="Times New Roman"/>
      <w:b w:val="0"/>
      <w:i w:val="0"/>
      <w:sz w:val="24"/>
    </w:rPr>
  </w:style>
  <w:style w:type="character" w:customStyle="1" w:styleId="WW8Num13z0">
    <w:name w:val="WW8Num13z0"/>
    <w:rPr>
      <w:rFonts w:ascii="Times New Roman" w:hAnsi="Times New Roman"/>
      <w:b w:val="0"/>
      <w:i w:val="0"/>
      <w:sz w:val="24"/>
    </w:rPr>
  </w:style>
  <w:style w:type="character" w:customStyle="1" w:styleId="WW8Num14z0">
    <w:name w:val="WW8Num14z0"/>
    <w:rPr>
      <w:rFonts w:ascii="Times New Roman" w:hAnsi="Times New Roman"/>
      <w:b w:val="0"/>
      <w:i w:val="0"/>
      <w:sz w:val="24"/>
    </w:rPr>
  </w:style>
  <w:style w:type="character" w:customStyle="1" w:styleId="WW8Num15z0">
    <w:name w:val="WW8Num15z0"/>
    <w:rPr>
      <w:rFonts w:ascii="Times New Roman" w:hAnsi="Times New Roman"/>
      <w:b w:val="0"/>
      <w:i w:val="0"/>
      <w:sz w:val="22"/>
      <w:szCs w:val="22"/>
    </w:rPr>
  </w:style>
  <w:style w:type="character" w:customStyle="1" w:styleId="WW8Num16z0">
    <w:name w:val="WW8Num16z0"/>
    <w:rPr>
      <w:rFonts w:ascii="Times New Roman" w:hAnsi="Times New Roman" w:cs="Times New Roman"/>
      <w:b w:val="0"/>
      <w:i w:val="0"/>
      <w:sz w:val="22"/>
    </w:rPr>
  </w:style>
  <w:style w:type="character" w:customStyle="1" w:styleId="WW8Num17z0">
    <w:name w:val="WW8Num17z0"/>
    <w:rPr>
      <w:rFonts w:ascii="Times New Roman" w:hAnsi="Times New Roman"/>
      <w:b w:val="0"/>
      <w:i w:val="0"/>
      <w:sz w:val="22"/>
      <w:szCs w:val="22"/>
    </w:rPr>
  </w:style>
  <w:style w:type="character" w:customStyle="1" w:styleId="WW8Num17z1">
    <w:name w:val="WW8Num17z1"/>
    <w:rPr>
      <w:rFonts w:cs="Times New Roman"/>
      <w:b w:val="0"/>
    </w:rPr>
  </w:style>
  <w:style w:type="character" w:customStyle="1" w:styleId="WW8Num18z0">
    <w:name w:val="WW8Num18z0"/>
    <w:rPr>
      <w:b w:val="0"/>
    </w:rPr>
  </w:style>
  <w:style w:type="character" w:customStyle="1" w:styleId="WW8Num21z0">
    <w:name w:val="WW8Num21z0"/>
    <w:rPr>
      <w:rFonts w:ascii="Times New Roman" w:hAnsi="Times New Roman"/>
      <w:b w:val="0"/>
      <w:i w:val="0"/>
      <w:sz w:val="22"/>
    </w:rPr>
  </w:style>
  <w:style w:type="character" w:customStyle="1" w:styleId="WW8Num24z0">
    <w:name w:val="WW8Num24z0"/>
    <w:rPr>
      <w:rFonts w:ascii="Times New Roman" w:hAnsi="Times New Roman"/>
      <w:b w:val="0"/>
      <w:i w:val="0"/>
      <w:sz w:val="22"/>
      <w:szCs w:val="22"/>
    </w:rPr>
  </w:style>
  <w:style w:type="character" w:customStyle="1" w:styleId="WW8Num25z0">
    <w:name w:val="WW8Num25z0"/>
    <w:rPr>
      <w:rFonts w:ascii="Times New Roman" w:hAnsi="Times New Roman"/>
      <w:b w:val="0"/>
      <w:i w:val="0"/>
      <w:sz w:val="22"/>
      <w:szCs w:val="22"/>
    </w:rPr>
  </w:style>
  <w:style w:type="character" w:customStyle="1" w:styleId="WW8Num26z0">
    <w:name w:val="WW8Num26z0"/>
    <w:rPr>
      <w:rFonts w:ascii="Times New Roman" w:hAnsi="Times New Roman"/>
      <w:b w:val="0"/>
      <w:i w:val="0"/>
      <w:sz w:val="22"/>
      <w:szCs w:val="22"/>
    </w:rPr>
  </w:style>
  <w:style w:type="character" w:customStyle="1" w:styleId="WW8Num27z0">
    <w:name w:val="WW8Num27z0"/>
    <w:rPr>
      <w:rFonts w:cs="Times New Roman"/>
    </w:rPr>
  </w:style>
  <w:style w:type="character" w:customStyle="1" w:styleId="WW8Num28z0">
    <w:name w:val="WW8Num28z0"/>
    <w:rPr>
      <w:i w:val="0"/>
    </w:rPr>
  </w:style>
  <w:style w:type="character" w:customStyle="1" w:styleId="WW8Num31z0">
    <w:name w:val="WW8Num31z0"/>
    <w:rPr>
      <w:strike w:val="0"/>
      <w:dstrike w:val="0"/>
    </w:rPr>
  </w:style>
  <w:style w:type="character" w:customStyle="1" w:styleId="WW8Num32z0">
    <w:name w:val="WW8Num32z0"/>
    <w:rPr>
      <w:b w:val="0"/>
      <w:i w:val="0"/>
      <w:sz w:val="22"/>
      <w:szCs w:val="22"/>
    </w:rPr>
  </w:style>
  <w:style w:type="character" w:customStyle="1" w:styleId="WW8Num33z0">
    <w:name w:val="WW8Num33z0"/>
    <w:rPr>
      <w:b w:val="0"/>
      <w:i w:val="0"/>
    </w:rPr>
  </w:style>
  <w:style w:type="character" w:customStyle="1" w:styleId="WW8Num33z1">
    <w:name w:val="WW8Num33z1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33z2">
    <w:name w:val="WW8Num33z2"/>
    <w:rPr>
      <w:rFonts w:ascii="Verdana" w:hAnsi="Verdana" w:cs="Verdana"/>
      <w:color w:val="000000"/>
      <w:sz w:val="20"/>
      <w:szCs w:val="20"/>
    </w:rPr>
  </w:style>
  <w:style w:type="character" w:customStyle="1" w:styleId="WW8Num35z0">
    <w:name w:val="WW8Num35z0"/>
    <w:rPr>
      <w:b w:val="0"/>
      <w:i w:val="0"/>
    </w:rPr>
  </w:style>
  <w:style w:type="character" w:customStyle="1" w:styleId="WW8Num36z0">
    <w:name w:val="WW8Num36z0"/>
    <w:rPr>
      <w:rFonts w:ascii="Symbol" w:hAnsi="Symbol"/>
      <w:b w:val="0"/>
      <w:bCs w:val="0"/>
      <w:i w:val="0"/>
      <w:iCs w:val="0"/>
      <w:sz w:val="22"/>
      <w:szCs w:val="24"/>
    </w:rPr>
  </w:style>
  <w:style w:type="character" w:customStyle="1" w:styleId="WW8Num37z0">
    <w:name w:val="WW8Num37z0"/>
    <w:rPr>
      <w:rFonts w:ascii="Times New Roman" w:hAnsi="Times New Roman"/>
      <w:b w:val="0"/>
      <w:bCs w:val="0"/>
      <w:i w:val="0"/>
      <w:iCs w:val="0"/>
      <w:sz w:val="22"/>
      <w:szCs w:val="24"/>
    </w:rPr>
  </w:style>
  <w:style w:type="character" w:customStyle="1" w:styleId="WW8Num37z1">
    <w:name w:val="WW8Num37z1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40z0">
    <w:name w:val="WW8Num40z0"/>
    <w:rPr>
      <w:rFonts w:ascii="Times New Roman" w:hAnsi="Times New Roman"/>
      <w:b w:val="0"/>
      <w:i w:val="0"/>
      <w:sz w:val="22"/>
    </w:rPr>
  </w:style>
  <w:style w:type="character" w:customStyle="1" w:styleId="WW8Num41z0">
    <w:name w:val="WW8Num41z0"/>
    <w:rPr>
      <w:b w:val="0"/>
      <w:i w:val="0"/>
      <w:sz w:val="22"/>
      <w:szCs w:val="22"/>
    </w:rPr>
  </w:style>
  <w:style w:type="character" w:customStyle="1" w:styleId="WW8Num42z0">
    <w:name w:val="WW8Num42z0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44z1">
    <w:name w:val="WW8Num44z1"/>
    <w:rPr>
      <w:strike w:val="0"/>
      <w:dstrike w:val="0"/>
    </w:rPr>
  </w:style>
  <w:style w:type="character" w:customStyle="1" w:styleId="WW8Num44z2">
    <w:name w:val="WW8Num44z2"/>
    <w:rPr>
      <w:rFonts w:ascii="Symbol" w:hAnsi="Symbol"/>
    </w:rPr>
  </w:style>
  <w:style w:type="character" w:customStyle="1" w:styleId="WW8Num45z0">
    <w:name w:val="WW8Num45z0"/>
    <w:rPr>
      <w:rFonts w:ascii="Times New Roman" w:hAnsi="Times New Roman"/>
      <w:b w:val="0"/>
      <w:i w:val="0"/>
      <w:sz w:val="22"/>
    </w:rPr>
  </w:style>
  <w:style w:type="character" w:customStyle="1" w:styleId="WW8Num46z0">
    <w:name w:val="WW8Num46z0"/>
    <w:rPr>
      <w:b w:val="0"/>
      <w:i w:val="0"/>
      <w:color w:val="auto"/>
    </w:rPr>
  </w:style>
  <w:style w:type="character" w:customStyle="1" w:styleId="WW8Num48z0">
    <w:name w:val="WW8Num48z0"/>
    <w:rPr>
      <w:rFonts w:ascii="Times New Roman" w:hAnsi="Times New Roman"/>
      <w:b w:val="0"/>
      <w:i w:val="0"/>
      <w:sz w:val="22"/>
    </w:rPr>
  </w:style>
  <w:style w:type="character" w:customStyle="1" w:styleId="WW8Num49z0">
    <w:name w:val="WW8Num49z0"/>
    <w:rPr>
      <w:rFonts w:ascii="Times New Roman" w:hAnsi="Times New Roman" w:cs="Times New Roman"/>
      <w:b w:val="0"/>
      <w:i w:val="0"/>
      <w:sz w:val="22"/>
    </w:rPr>
  </w:style>
  <w:style w:type="character" w:customStyle="1" w:styleId="WW8Num51z0">
    <w:name w:val="WW8Num51z0"/>
    <w:rPr>
      <w:rFonts w:ascii="Times New Roman" w:hAnsi="Times New Roman" w:cs="Times New Roman"/>
      <w:b w:val="0"/>
      <w:i w:val="0"/>
      <w:sz w:val="22"/>
    </w:rPr>
  </w:style>
  <w:style w:type="character" w:customStyle="1" w:styleId="WW8Num54z1">
    <w:name w:val="WW8Num54z1"/>
    <w:rPr>
      <w:rFonts w:ascii="Times New Roman" w:hAnsi="Times New Roman" w:cs="Times New Roman"/>
    </w:rPr>
  </w:style>
  <w:style w:type="character" w:customStyle="1" w:styleId="WW8Num57z0">
    <w:name w:val="WW8Num57z0"/>
    <w:rPr>
      <w:b w:val="0"/>
      <w:i w:val="0"/>
    </w:rPr>
  </w:style>
  <w:style w:type="character" w:customStyle="1" w:styleId="WW8Num59z0">
    <w:name w:val="WW8Num59z0"/>
    <w:rPr>
      <w:rFonts w:ascii="Times New Roman" w:hAnsi="Times New Roman"/>
      <w:b w:val="0"/>
      <w:i w:val="0"/>
      <w:sz w:val="22"/>
    </w:rPr>
  </w:style>
  <w:style w:type="character" w:customStyle="1" w:styleId="WW8Num60z0">
    <w:name w:val="WW8Num60z0"/>
    <w:rPr>
      <w:b/>
      <w:i w:val="0"/>
    </w:rPr>
  </w:style>
  <w:style w:type="character" w:customStyle="1" w:styleId="WW8Num61z0">
    <w:name w:val="WW8Num61z0"/>
    <w:rPr>
      <w:color w:val="000000"/>
    </w:rPr>
  </w:style>
  <w:style w:type="character" w:customStyle="1" w:styleId="WW8Num62z0">
    <w:name w:val="WW8Num62z0"/>
    <w:rPr>
      <w:rFonts w:ascii="Times New Roman" w:hAnsi="Times New Roman"/>
      <w:b w:val="0"/>
      <w:i w:val="0"/>
      <w:sz w:val="22"/>
    </w:rPr>
  </w:style>
  <w:style w:type="character" w:customStyle="1" w:styleId="WW8Num64z1">
    <w:name w:val="WW8Num64z1"/>
    <w:rPr>
      <w:rFonts w:ascii="Times New Roman" w:hAnsi="Times New Roman"/>
      <w:b w:val="0"/>
      <w:i w:val="0"/>
      <w:sz w:val="22"/>
      <w:szCs w:val="22"/>
    </w:rPr>
  </w:style>
  <w:style w:type="character" w:customStyle="1" w:styleId="WW8Num64z2">
    <w:name w:val="WW8Num64z2"/>
    <w:rPr>
      <w:b w:val="0"/>
      <w:strike w:val="0"/>
      <w:dstrike w:val="0"/>
      <w:color w:val="000000"/>
      <w:u w:val="none"/>
    </w:rPr>
  </w:style>
  <w:style w:type="character" w:customStyle="1" w:styleId="WW8Num65z0">
    <w:name w:val="WW8Num65z0"/>
    <w:rPr>
      <w:rFonts w:ascii="Times New Roman" w:hAnsi="Times New Roman"/>
      <w:b/>
      <w:i w:val="0"/>
      <w:sz w:val="22"/>
      <w:szCs w:val="22"/>
    </w:rPr>
  </w:style>
  <w:style w:type="character" w:customStyle="1" w:styleId="WW8Num66z0">
    <w:name w:val="WW8Num66z0"/>
    <w:rPr>
      <w:rFonts w:ascii="Times New Roman" w:hAnsi="Times New Roman"/>
      <w:b w:val="0"/>
      <w:i w:val="0"/>
      <w:sz w:val="22"/>
    </w:rPr>
  </w:style>
  <w:style w:type="character" w:customStyle="1" w:styleId="WW8Num70z0">
    <w:name w:val="WW8Num70z0"/>
    <w:rPr>
      <w:rFonts w:ascii="Times New Roman" w:hAnsi="Times New Roman"/>
      <w:b/>
      <w:i w:val="0"/>
      <w:sz w:val="22"/>
    </w:rPr>
  </w:style>
  <w:style w:type="character" w:customStyle="1" w:styleId="WW8Num71z0">
    <w:name w:val="WW8Num71z0"/>
    <w:rPr>
      <w:b w:val="0"/>
    </w:rPr>
  </w:style>
  <w:style w:type="character" w:customStyle="1" w:styleId="WW8Num72z0">
    <w:name w:val="WW8Num72z0"/>
    <w:rPr>
      <w:rFonts w:cs="Times New Roman"/>
    </w:rPr>
  </w:style>
  <w:style w:type="character" w:customStyle="1" w:styleId="WW8Num73z0">
    <w:name w:val="WW8Num73z0"/>
    <w:rPr>
      <w:rFonts w:ascii="Times New Roman" w:hAnsi="Times New Roman"/>
      <w:b w:val="0"/>
      <w:i w:val="0"/>
      <w:sz w:val="22"/>
    </w:rPr>
  </w:style>
  <w:style w:type="character" w:customStyle="1" w:styleId="WW8Num74z0">
    <w:name w:val="WW8Num74z0"/>
    <w:rPr>
      <w:rFonts w:ascii="Times New Roman" w:hAnsi="Times New Roman"/>
      <w:b w:val="0"/>
      <w:i w:val="0"/>
      <w:sz w:val="22"/>
      <w:szCs w:val="22"/>
    </w:rPr>
  </w:style>
  <w:style w:type="character" w:customStyle="1" w:styleId="WW8Num74z1">
    <w:name w:val="WW8Num74z1"/>
    <w:rPr>
      <w:rFonts w:ascii="Times New Roman" w:eastAsia="Calibri" w:hAnsi="Times New Roman" w:cs="Times New Roman"/>
      <w:b w:val="0"/>
      <w:color w:val="auto"/>
    </w:rPr>
  </w:style>
  <w:style w:type="character" w:customStyle="1" w:styleId="WW8Num78z0">
    <w:name w:val="WW8Num78z0"/>
    <w:rPr>
      <w:rFonts w:ascii="Times New Roman" w:hAnsi="Times New Roman"/>
      <w:b w:val="0"/>
      <w:i w:val="0"/>
      <w:sz w:val="22"/>
    </w:rPr>
  </w:style>
  <w:style w:type="character" w:customStyle="1" w:styleId="WW8Num79z0">
    <w:name w:val="WW8Num79z0"/>
    <w:rPr>
      <w:rFonts w:ascii="Times New Roman" w:hAnsi="Times New Roman"/>
      <w:b w:val="0"/>
      <w:i w:val="0"/>
      <w:sz w:val="22"/>
      <w:szCs w:val="22"/>
    </w:rPr>
  </w:style>
  <w:style w:type="character" w:customStyle="1" w:styleId="WW8Num81z0">
    <w:name w:val="WW8Num81z0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82z0">
    <w:name w:val="WW8Num82z0"/>
    <w:rPr>
      <w:rFonts w:ascii="Times New Roman" w:hAnsi="Times New Roman"/>
      <w:b w:val="0"/>
      <w:i w:val="0"/>
      <w:sz w:val="22"/>
      <w:szCs w:val="22"/>
    </w:rPr>
  </w:style>
  <w:style w:type="character" w:customStyle="1" w:styleId="WW8Num84z0">
    <w:name w:val="WW8Num84z0"/>
    <w:rPr>
      <w:rFonts w:ascii="Times New Roman" w:hAnsi="Times New Roman"/>
      <w:b w:val="0"/>
      <w:i w:val="0"/>
      <w:sz w:val="22"/>
      <w:szCs w:val="22"/>
    </w:rPr>
  </w:style>
  <w:style w:type="character" w:customStyle="1" w:styleId="WW8Num85z0">
    <w:name w:val="WW8Num85z0"/>
    <w:rPr>
      <w:strike w:val="0"/>
      <w:dstrike w:val="0"/>
    </w:rPr>
  </w:style>
  <w:style w:type="character" w:customStyle="1" w:styleId="WW8Num86z0">
    <w:name w:val="WW8Num86z0"/>
    <w:rPr>
      <w:b w:val="0"/>
    </w:rPr>
  </w:style>
  <w:style w:type="character" w:customStyle="1" w:styleId="WW8Num87z1">
    <w:name w:val="WW8Num87z1"/>
    <w:rPr>
      <w:rFonts w:ascii="Times New Roman" w:hAnsi="Times New Roman"/>
      <w:b w:val="0"/>
      <w:i w:val="0"/>
      <w:sz w:val="22"/>
    </w:rPr>
  </w:style>
  <w:style w:type="character" w:customStyle="1" w:styleId="WW8Num87z2">
    <w:name w:val="WW8Num87z2"/>
    <w:rPr>
      <w:b w:val="0"/>
    </w:rPr>
  </w:style>
  <w:style w:type="character" w:customStyle="1" w:styleId="WW8Num87z3">
    <w:name w:val="WW8Num87z3"/>
    <w:rPr>
      <w:rFonts w:ascii="Symbol" w:hAnsi="Symbol"/>
    </w:rPr>
  </w:style>
  <w:style w:type="character" w:customStyle="1" w:styleId="WW8Num87z4">
    <w:name w:val="WW8Num87z4"/>
    <w:rPr>
      <w:rFonts w:ascii="Times New Roman" w:hAnsi="Times New Roman" w:cs="Times New Roman"/>
    </w:rPr>
  </w:style>
  <w:style w:type="character" w:customStyle="1" w:styleId="WW8Num88z0">
    <w:name w:val="WW8Num88z0"/>
    <w:rPr>
      <w:rFonts w:ascii="Times New Roman" w:hAnsi="Times New Roman"/>
      <w:b w:val="0"/>
      <w:i w:val="0"/>
      <w:sz w:val="22"/>
      <w:szCs w:val="22"/>
    </w:rPr>
  </w:style>
  <w:style w:type="character" w:customStyle="1" w:styleId="WW8Num88z1">
    <w:name w:val="WW8Num88z1"/>
    <w:rPr>
      <w:rFonts w:ascii="Times New Roman" w:hAnsi="Times New Roman" w:cs="Times New Roman"/>
      <w:sz w:val="22"/>
    </w:rPr>
  </w:style>
  <w:style w:type="character" w:customStyle="1" w:styleId="WW8Num88z2">
    <w:name w:val="WW8Num88z2"/>
    <w:rPr>
      <w:rFonts w:ascii="Verdana" w:hAnsi="Verdana" w:cs="Verdana"/>
      <w:color w:val="000000"/>
      <w:sz w:val="20"/>
      <w:szCs w:val="20"/>
    </w:rPr>
  </w:style>
  <w:style w:type="character" w:customStyle="1" w:styleId="WW8Num89z0">
    <w:name w:val="WW8Num89z0"/>
    <w:rPr>
      <w:rFonts w:cs="Times New Roman"/>
    </w:rPr>
  </w:style>
  <w:style w:type="character" w:customStyle="1" w:styleId="WW8Num90z0">
    <w:name w:val="WW8Num90z0"/>
    <w:rPr>
      <w:rFonts w:ascii="Times New Roman" w:hAnsi="Times New Roman" w:cs="Times New Roman"/>
      <w:b w:val="0"/>
    </w:rPr>
  </w:style>
  <w:style w:type="character" w:customStyle="1" w:styleId="WW8Num91z0">
    <w:name w:val="WW8Num91z0"/>
    <w:rPr>
      <w:strike w:val="0"/>
      <w:dstrike w:val="0"/>
    </w:rPr>
  </w:style>
  <w:style w:type="character" w:customStyle="1" w:styleId="WW8Num92z0">
    <w:name w:val="WW8Num92z0"/>
    <w:rPr>
      <w:b w:val="0"/>
    </w:rPr>
  </w:style>
  <w:style w:type="character" w:customStyle="1" w:styleId="WW8Num95z1">
    <w:name w:val="WW8Num95z1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97z0">
    <w:name w:val="WW8Num97z0"/>
    <w:rPr>
      <w:rFonts w:ascii="Times New Roman" w:hAnsi="Times New Roman"/>
      <w:b w:val="0"/>
      <w:bCs w:val="0"/>
      <w:i w:val="0"/>
      <w:iCs w:val="0"/>
      <w:sz w:val="22"/>
      <w:szCs w:val="24"/>
    </w:rPr>
  </w:style>
  <w:style w:type="character" w:customStyle="1" w:styleId="WW8Num97z1">
    <w:name w:val="WW8Num97z1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98z0">
    <w:name w:val="WW8Num98z0"/>
    <w:rPr>
      <w:strike w:val="0"/>
      <w:dstrike w:val="0"/>
    </w:rPr>
  </w:style>
  <w:style w:type="character" w:customStyle="1" w:styleId="WW8Num99z0">
    <w:name w:val="WW8Num99z0"/>
    <w:rPr>
      <w:rFonts w:ascii="Times New Roman" w:hAnsi="Times New Roman"/>
      <w:b/>
      <w:i w:val="0"/>
      <w:sz w:val="24"/>
    </w:rPr>
  </w:style>
  <w:style w:type="character" w:customStyle="1" w:styleId="WW8Num99z1">
    <w:name w:val="WW8Num99z1"/>
    <w:rPr>
      <w:rFonts w:ascii="Times New Roman" w:hAnsi="Times New Roman"/>
      <w:b w:val="0"/>
      <w:i w:val="0"/>
      <w:sz w:val="24"/>
    </w:rPr>
  </w:style>
  <w:style w:type="character" w:customStyle="1" w:styleId="WW8Num99z3">
    <w:name w:val="WW8Num99z3"/>
    <w:rPr>
      <w:rFonts w:ascii="Times New Roman" w:hAnsi="Times New Roman"/>
      <w:b/>
      <w:i w:val="0"/>
      <w:sz w:val="22"/>
    </w:rPr>
  </w:style>
  <w:style w:type="character" w:customStyle="1" w:styleId="WW8Num101z0">
    <w:name w:val="WW8Num101z0"/>
    <w:rPr>
      <w:b w:val="0"/>
      <w:i w:val="0"/>
      <w:color w:val="auto"/>
      <w:sz w:val="22"/>
      <w:szCs w:val="22"/>
    </w:rPr>
  </w:style>
  <w:style w:type="character" w:customStyle="1" w:styleId="WW8Num102z0">
    <w:name w:val="WW8Num102z0"/>
    <w:rPr>
      <w:rFonts w:ascii="Times New Roman" w:hAnsi="Times New Roman"/>
      <w:b/>
      <w:i w:val="0"/>
      <w:sz w:val="24"/>
    </w:rPr>
  </w:style>
  <w:style w:type="character" w:customStyle="1" w:styleId="WW8Num103z2">
    <w:name w:val="WW8Num103z2"/>
    <w:rPr>
      <w:rFonts w:ascii="Times New Roman" w:eastAsia="Calibri" w:hAnsi="Times New Roman" w:cs="Times New Roman"/>
    </w:rPr>
  </w:style>
  <w:style w:type="character" w:customStyle="1" w:styleId="WW8Num104z0">
    <w:name w:val="WW8Num104z0"/>
    <w:rPr>
      <w:rFonts w:ascii="Times New Roman" w:hAnsi="Times New Roman"/>
      <w:b w:val="0"/>
      <w:i w:val="0"/>
      <w:color w:val="auto"/>
      <w:sz w:val="22"/>
      <w:szCs w:val="22"/>
    </w:rPr>
  </w:style>
  <w:style w:type="character" w:customStyle="1" w:styleId="WW8Num106z0">
    <w:name w:val="WW8Num106z0"/>
    <w:rPr>
      <w:strike w:val="0"/>
      <w:dstrike w:val="0"/>
    </w:rPr>
  </w:style>
  <w:style w:type="character" w:customStyle="1" w:styleId="WW8Num109z0">
    <w:name w:val="WW8Num109z0"/>
    <w:rPr>
      <w:rFonts w:cs="Times New Roman"/>
    </w:rPr>
  </w:style>
  <w:style w:type="character" w:customStyle="1" w:styleId="WW8Num110z0">
    <w:name w:val="WW8Num110z0"/>
    <w:rPr>
      <w:rFonts w:ascii="Times New Roman" w:hAnsi="Times New Roman"/>
      <w:strike w:val="0"/>
      <w:dstrike w:val="0"/>
      <w:sz w:val="22"/>
      <w:szCs w:val="22"/>
    </w:rPr>
  </w:style>
  <w:style w:type="character" w:customStyle="1" w:styleId="WW8Num111z0">
    <w:name w:val="WW8Num111z0"/>
    <w:rPr>
      <w:rFonts w:ascii="Times New Roman" w:hAnsi="Times New Roman"/>
      <w:b w:val="0"/>
      <w:i w:val="0"/>
      <w:color w:val="auto"/>
      <w:sz w:val="22"/>
      <w:szCs w:val="22"/>
    </w:rPr>
  </w:style>
  <w:style w:type="character" w:customStyle="1" w:styleId="WW8Num112z0">
    <w:name w:val="WW8Num112z0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14z0">
    <w:name w:val="WW8Num114z0"/>
    <w:rPr>
      <w:rFonts w:ascii="Times New Roman" w:hAnsi="Times New Roman"/>
      <w:b w:val="0"/>
      <w:i w:val="0"/>
      <w:sz w:val="22"/>
      <w:szCs w:val="22"/>
    </w:rPr>
  </w:style>
  <w:style w:type="character" w:customStyle="1" w:styleId="WW8Num117z0">
    <w:name w:val="WW8Num117z0"/>
    <w:rPr>
      <w:rFonts w:ascii="Arial" w:hAnsi="Arial"/>
      <w:b w:val="0"/>
      <w:i w:val="0"/>
      <w:sz w:val="20"/>
    </w:rPr>
  </w:style>
  <w:style w:type="character" w:customStyle="1" w:styleId="WW8Num117z1">
    <w:name w:val="WW8Num117z1"/>
    <w:rPr>
      <w:rFonts w:ascii="Times New Roman" w:hAnsi="Times New Roman"/>
      <w:b w:val="0"/>
      <w:i/>
      <w:sz w:val="22"/>
    </w:rPr>
  </w:style>
  <w:style w:type="character" w:customStyle="1" w:styleId="WW8Num117z2">
    <w:name w:val="WW8Num117z2"/>
    <w:rPr>
      <w:rFonts w:ascii="Times New Roman" w:hAnsi="Times New Roman" w:cs="Times New Roman"/>
      <w:b w:val="0"/>
      <w:strike w:val="0"/>
      <w:dstrike w:val="0"/>
      <w:color w:val="auto"/>
      <w:sz w:val="22"/>
      <w:szCs w:val="22"/>
      <w:u w:val="none"/>
    </w:rPr>
  </w:style>
  <w:style w:type="character" w:customStyle="1" w:styleId="WW8Num118z0">
    <w:name w:val="WW8Num118z0"/>
    <w:rPr>
      <w:b/>
      <w:color w:val="auto"/>
      <w:sz w:val="28"/>
      <w:szCs w:val="28"/>
    </w:rPr>
  </w:style>
  <w:style w:type="character" w:customStyle="1" w:styleId="WW8Num119z1">
    <w:name w:val="WW8Num119z1"/>
    <w:rPr>
      <w:rFonts w:ascii="Times New Roman" w:eastAsia="Calibri" w:hAnsi="Times New Roman" w:cs="Times New Roman"/>
      <w:b w:val="0"/>
      <w:color w:val="auto"/>
    </w:rPr>
  </w:style>
  <w:style w:type="character" w:customStyle="1" w:styleId="WW8Num119z2">
    <w:name w:val="WW8Num119z2"/>
    <w:rPr>
      <w:b w:val="0"/>
      <w:strike w:val="0"/>
      <w:dstrike w:val="0"/>
      <w:color w:val="000000"/>
      <w:u w:val="none"/>
    </w:rPr>
  </w:style>
  <w:style w:type="character" w:customStyle="1" w:styleId="Absatz-Standardschriftart">
    <w:name w:val="Absatz-Standardschriftart"/>
  </w:style>
  <w:style w:type="character" w:customStyle="1" w:styleId="WW8Num12z0">
    <w:name w:val="WW8Num12z0"/>
    <w:rPr>
      <w:rFonts w:ascii="Times New Roman" w:hAnsi="Times New Roman"/>
      <w:b w:val="0"/>
      <w:i w:val="0"/>
      <w:sz w:val="24"/>
    </w:rPr>
  </w:style>
  <w:style w:type="character" w:customStyle="1" w:styleId="WW8Num18z1">
    <w:name w:val="WW8Num18z1"/>
    <w:rPr>
      <w:rFonts w:cs="Times New Roman"/>
      <w:b w:val="0"/>
    </w:rPr>
  </w:style>
  <w:style w:type="character" w:customStyle="1" w:styleId="WW8Num19z0">
    <w:name w:val="WW8Num19z0"/>
    <w:rPr>
      <w:rFonts w:ascii="Times New Roman" w:hAnsi="Times New Roman"/>
      <w:b w:val="0"/>
      <w:i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  <w:b w:val="0"/>
      <w:i w:val="0"/>
      <w:sz w:val="22"/>
    </w:rPr>
  </w:style>
  <w:style w:type="character" w:customStyle="1" w:styleId="WW8Num29z0">
    <w:name w:val="WW8Num29z0"/>
    <w:rPr>
      <w:rFonts w:ascii="Times New Roman" w:hAnsi="Times New Roman"/>
      <w:b/>
      <w:i w:val="0"/>
      <w:sz w:val="22"/>
      <w:szCs w:val="22"/>
    </w:rPr>
  </w:style>
  <w:style w:type="character" w:customStyle="1" w:styleId="WW8Num34z0">
    <w:name w:val="WW8Num34z0"/>
    <w:rPr>
      <w:b w:val="0"/>
      <w:i w:val="0"/>
      <w:sz w:val="22"/>
      <w:szCs w:val="22"/>
    </w:rPr>
  </w:style>
  <w:style w:type="character" w:customStyle="1" w:styleId="WW8Num34z1">
    <w:name w:val="WW8Num34z1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34z2">
    <w:name w:val="WW8Num34z2"/>
    <w:rPr>
      <w:rFonts w:ascii="Verdana" w:hAnsi="Verdana" w:cs="Verdana"/>
      <w:color w:val="000000"/>
      <w:sz w:val="20"/>
      <w:szCs w:val="20"/>
    </w:rPr>
  </w:style>
  <w:style w:type="character" w:customStyle="1" w:styleId="WW8Num38z0">
    <w:name w:val="WW8Num38z0"/>
    <w:rPr>
      <w:rFonts w:ascii="Times New Roman" w:hAnsi="Times New Roman"/>
      <w:b w:val="0"/>
      <w:i w:val="0"/>
      <w:sz w:val="22"/>
    </w:rPr>
  </w:style>
  <w:style w:type="character" w:customStyle="1" w:styleId="WW8Num38z1">
    <w:name w:val="WW8Num38z1"/>
    <w:rPr>
      <w:b w:val="0"/>
      <w:i w:val="0"/>
    </w:rPr>
  </w:style>
  <w:style w:type="character" w:customStyle="1" w:styleId="WW8Num43z0">
    <w:name w:val="WW8Num43z0"/>
    <w:rPr>
      <w:b w:val="0"/>
      <w:i w:val="0"/>
      <w:color w:val="auto"/>
    </w:rPr>
  </w:style>
  <w:style w:type="character" w:customStyle="1" w:styleId="WW8Num46z1">
    <w:name w:val="WW8Num46z1"/>
    <w:rPr>
      <w:strike w:val="0"/>
      <w:dstrike w:val="0"/>
    </w:rPr>
  </w:style>
  <w:style w:type="character" w:customStyle="1" w:styleId="WW8Num46z2">
    <w:name w:val="WW8Num46z2"/>
    <w:rPr>
      <w:rFonts w:ascii="Symbol" w:hAnsi="Symbol"/>
    </w:rPr>
  </w:style>
  <w:style w:type="character" w:customStyle="1" w:styleId="WW8Num47z0">
    <w:name w:val="WW8Num47z0"/>
    <w:rPr>
      <w:rFonts w:ascii="Times New Roman" w:hAnsi="Times New Roman"/>
      <w:b w:val="0"/>
      <w:i w:val="0"/>
      <w:sz w:val="22"/>
    </w:rPr>
  </w:style>
  <w:style w:type="character" w:customStyle="1" w:styleId="WW8Num50z0">
    <w:name w:val="WW8Num50z0"/>
    <w:rPr>
      <w:rFonts w:cs="Times New Roman"/>
    </w:rPr>
  </w:style>
  <w:style w:type="character" w:customStyle="1" w:styleId="WW8Num53z0">
    <w:name w:val="WW8Num53z0"/>
    <w:rPr>
      <w:b w:val="0"/>
      <w:i w:val="0"/>
    </w:rPr>
  </w:style>
  <w:style w:type="character" w:customStyle="1" w:styleId="WW8Num56z1">
    <w:name w:val="WW8Num56z1"/>
    <w:rPr>
      <w:rFonts w:ascii="Times New Roman" w:hAnsi="Times New Roman" w:cs="Times New Roman"/>
    </w:rPr>
  </w:style>
  <w:style w:type="character" w:customStyle="1" w:styleId="WW8Num63z0">
    <w:name w:val="WW8Num63z0"/>
    <w:rPr>
      <w:rFonts w:ascii="Times New Roman" w:hAnsi="Times New Roman"/>
      <w:b w:val="0"/>
      <w:i w:val="0"/>
      <w:sz w:val="22"/>
    </w:rPr>
  </w:style>
  <w:style w:type="character" w:customStyle="1" w:styleId="WW8Num64z0">
    <w:name w:val="WW8Num64z0"/>
    <w:rPr>
      <w:color w:val="000000"/>
    </w:rPr>
  </w:style>
  <w:style w:type="character" w:customStyle="1" w:styleId="WW8Num66z1">
    <w:name w:val="WW8Num66z1"/>
    <w:rPr>
      <w:rFonts w:ascii="Times New Roman" w:hAnsi="Times New Roman"/>
      <w:b w:val="0"/>
      <w:i w:val="0"/>
      <w:sz w:val="22"/>
      <w:szCs w:val="22"/>
    </w:rPr>
  </w:style>
  <w:style w:type="character" w:customStyle="1" w:styleId="WW8Num66z2">
    <w:name w:val="WW8Num66z2"/>
    <w:rPr>
      <w:b w:val="0"/>
      <w:strike w:val="0"/>
      <w:dstrike w:val="0"/>
      <w:color w:val="000000"/>
      <w:u w:val="none"/>
    </w:rPr>
  </w:style>
  <w:style w:type="character" w:customStyle="1" w:styleId="WW8Num67z0">
    <w:name w:val="WW8Num67z0"/>
    <w:rPr>
      <w:b w:val="0"/>
    </w:rPr>
  </w:style>
  <w:style w:type="character" w:customStyle="1" w:styleId="WW8Num68z0">
    <w:name w:val="WW8Num68z0"/>
    <w:rPr>
      <w:color w:val="000000"/>
    </w:rPr>
  </w:style>
  <w:style w:type="character" w:customStyle="1" w:styleId="WW8Num75z0">
    <w:name w:val="WW8Num75z0"/>
    <w:rPr>
      <w:rFonts w:ascii="Times New Roman" w:hAnsi="Times New Roman" w:cs="Times New Roman"/>
    </w:rPr>
  </w:style>
  <w:style w:type="character" w:customStyle="1" w:styleId="WW8Num76z0">
    <w:name w:val="WW8Num76z0"/>
    <w:rPr>
      <w:strike w:val="0"/>
      <w:dstrike w:val="0"/>
    </w:rPr>
  </w:style>
  <w:style w:type="character" w:customStyle="1" w:styleId="WW8Num76z1">
    <w:name w:val="WW8Num76z1"/>
    <w:rPr>
      <w:rFonts w:ascii="Times New Roman" w:hAnsi="Times New Roman" w:cs="Times New Roman"/>
      <w:sz w:val="22"/>
    </w:rPr>
  </w:style>
  <w:style w:type="character" w:customStyle="1" w:styleId="WW8Num80z0">
    <w:name w:val="WW8Num80z0"/>
    <w:rPr>
      <w:b w:val="0"/>
    </w:rPr>
  </w:style>
  <w:style w:type="character" w:customStyle="1" w:styleId="WW8Num83z0">
    <w:name w:val="WW8Num83z0"/>
    <w:rPr>
      <w:rFonts w:ascii="Times New Roman" w:hAnsi="Times New Roman"/>
      <w:b w:val="0"/>
      <w:i w:val="0"/>
      <w:sz w:val="22"/>
    </w:rPr>
  </w:style>
  <w:style w:type="character" w:customStyle="1" w:styleId="WW8Num83z1">
    <w:name w:val="WW8Num83z1"/>
    <w:rPr>
      <w:rFonts w:ascii="Times New Roman" w:hAnsi="Times New Roman"/>
      <w:b w:val="0"/>
      <w:i w:val="0"/>
      <w:sz w:val="22"/>
    </w:rPr>
  </w:style>
  <w:style w:type="character" w:customStyle="1" w:styleId="WW8Num87z0">
    <w:name w:val="WW8Num87z0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90z1">
    <w:name w:val="WW8Num90z1"/>
    <w:rPr>
      <w:rFonts w:ascii="Times New Roman" w:hAnsi="Times New Roman"/>
      <w:b w:val="0"/>
      <w:i w:val="0"/>
      <w:sz w:val="22"/>
    </w:rPr>
  </w:style>
  <w:style w:type="character" w:customStyle="1" w:styleId="WW8Num90z2">
    <w:name w:val="WW8Num90z2"/>
    <w:rPr>
      <w:rFonts w:ascii="Arial" w:hAnsi="Arial"/>
      <w:b w:val="0"/>
      <w:i w:val="0"/>
      <w:sz w:val="20"/>
    </w:rPr>
  </w:style>
  <w:style w:type="character" w:customStyle="1" w:styleId="WW8Num90z3">
    <w:name w:val="WW8Num90z3"/>
    <w:rPr>
      <w:rFonts w:ascii="Symbol" w:hAnsi="Symbol"/>
    </w:rPr>
  </w:style>
  <w:style w:type="character" w:customStyle="1" w:styleId="WW8Num90z4">
    <w:name w:val="WW8Num90z4"/>
    <w:rPr>
      <w:rFonts w:ascii="Times New Roman" w:hAnsi="Times New Roman" w:cs="Times New Roman"/>
    </w:rPr>
  </w:style>
  <w:style w:type="character" w:customStyle="1" w:styleId="WW8Num91z1">
    <w:name w:val="WW8Num91z1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91z2">
    <w:name w:val="WW8Num91z2"/>
    <w:rPr>
      <w:rFonts w:ascii="Verdana" w:hAnsi="Verdana" w:cs="Verdana"/>
      <w:color w:val="000000"/>
      <w:sz w:val="20"/>
      <w:szCs w:val="20"/>
    </w:rPr>
  </w:style>
  <w:style w:type="character" w:customStyle="1" w:styleId="WW8Num93z0">
    <w:name w:val="WW8Num93z0"/>
    <w:rPr>
      <w:rFonts w:ascii="Times New Roman" w:hAnsi="Times New Roman" w:cs="Times New Roman"/>
      <w:b w:val="0"/>
    </w:rPr>
  </w:style>
  <w:style w:type="character" w:customStyle="1" w:styleId="WW8Num94z0">
    <w:name w:val="WW8Num94z0"/>
    <w:rPr>
      <w:rFonts w:ascii="Times New Roman" w:hAnsi="Times New Roman"/>
      <w:b w:val="0"/>
      <w:i w:val="0"/>
      <w:sz w:val="22"/>
    </w:rPr>
  </w:style>
  <w:style w:type="character" w:customStyle="1" w:styleId="WW8Num95z0">
    <w:name w:val="WW8Num95z0"/>
    <w:rPr>
      <w:b w:val="0"/>
      <w:i w:val="0"/>
    </w:rPr>
  </w:style>
  <w:style w:type="character" w:customStyle="1" w:styleId="WW8Num98z1">
    <w:name w:val="WW8Num98z1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100z0">
    <w:name w:val="WW8Num100z0"/>
    <w:rPr>
      <w:rFonts w:ascii="Times New Roman" w:hAnsi="Times New Roman"/>
      <w:b/>
      <w:i w:val="0"/>
      <w:sz w:val="24"/>
    </w:rPr>
  </w:style>
  <w:style w:type="character" w:customStyle="1" w:styleId="WW8Num100z1">
    <w:name w:val="WW8Num100z1"/>
    <w:rPr>
      <w:rFonts w:ascii="Times New Roman" w:hAnsi="Times New Roman"/>
      <w:b w:val="0"/>
      <w:i w:val="0"/>
      <w:sz w:val="22"/>
      <w:szCs w:val="22"/>
    </w:rPr>
  </w:style>
  <w:style w:type="character" w:customStyle="1" w:styleId="WW8Num102z1">
    <w:name w:val="WW8Num102z1"/>
    <w:rPr>
      <w:rFonts w:ascii="Times New Roman" w:hAnsi="Times New Roman"/>
      <w:b w:val="0"/>
      <w:i w:val="0"/>
      <w:sz w:val="24"/>
    </w:rPr>
  </w:style>
  <w:style w:type="character" w:customStyle="1" w:styleId="WW8Num102z3">
    <w:name w:val="WW8Num102z3"/>
    <w:rPr>
      <w:rFonts w:ascii="Times New Roman" w:hAnsi="Times New Roman"/>
      <w:b/>
      <w:i w:val="0"/>
      <w:sz w:val="22"/>
    </w:rPr>
  </w:style>
  <w:style w:type="character" w:customStyle="1" w:styleId="WW8Num105z0">
    <w:name w:val="WW8Num105z0"/>
    <w:rPr>
      <w:rFonts w:ascii="Times New Roman" w:hAnsi="Times New Roman"/>
      <w:b w:val="0"/>
      <w:bCs w:val="0"/>
      <w:i w:val="0"/>
      <w:iCs w:val="0"/>
      <w:sz w:val="22"/>
      <w:szCs w:val="24"/>
    </w:rPr>
  </w:style>
  <w:style w:type="character" w:customStyle="1" w:styleId="WW8Num106z2">
    <w:name w:val="WW8Num106z2"/>
    <w:rPr>
      <w:rFonts w:ascii="Times New Roman" w:eastAsia="Calibri" w:hAnsi="Times New Roman" w:cs="Times New Roman"/>
    </w:rPr>
  </w:style>
  <w:style w:type="character" w:customStyle="1" w:styleId="WW8Num107z0">
    <w:name w:val="WW8Num107z0"/>
    <w:rPr>
      <w:rFonts w:ascii="Times New Roman" w:eastAsia="Times New Roman" w:hAnsi="Times New Roman" w:cs="Times New Roman"/>
      <w:b/>
      <w:i w:val="0"/>
      <w:sz w:val="22"/>
    </w:rPr>
  </w:style>
  <w:style w:type="character" w:customStyle="1" w:styleId="WW8Num113z0">
    <w:name w:val="WW8Num113z0"/>
    <w:rPr>
      <w:b w:val="0"/>
    </w:rPr>
  </w:style>
  <w:style w:type="character" w:customStyle="1" w:styleId="WW8Num115z0">
    <w:name w:val="WW8Num115z0"/>
    <w:rPr>
      <w:rFonts w:ascii="Times New Roman" w:eastAsia="Times New Roman" w:hAnsi="Times New Roman" w:cs="Times New Roman"/>
      <w:b/>
      <w:i w:val="0"/>
      <w:sz w:val="22"/>
    </w:rPr>
  </w:style>
  <w:style w:type="character" w:customStyle="1" w:styleId="WW8Num120z0">
    <w:name w:val="WW8Num120z0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20z1">
    <w:name w:val="WW8Num120z1"/>
    <w:rPr>
      <w:rFonts w:ascii="Times New Roman" w:hAnsi="Times New Roman" w:cs="Times New Roman"/>
      <w:b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120z2">
    <w:name w:val="WW8Num120z2"/>
    <w:rPr>
      <w:rFonts w:ascii="Times New Roman" w:hAnsi="Times New Roman" w:cs="Times New Roman"/>
      <w:b w:val="0"/>
      <w:strike w:val="0"/>
      <w:dstrike w:val="0"/>
      <w:color w:val="auto"/>
      <w:sz w:val="22"/>
      <w:szCs w:val="22"/>
      <w:u w:val="none"/>
    </w:rPr>
  </w:style>
  <w:style w:type="character" w:customStyle="1" w:styleId="WW8Num121z0">
    <w:name w:val="WW8Num121z0"/>
    <w:rPr>
      <w:b w:val="0"/>
    </w:rPr>
  </w:style>
  <w:style w:type="character" w:customStyle="1" w:styleId="WW8Num122z1">
    <w:name w:val="WW8Num122z1"/>
    <w:rPr>
      <w:rFonts w:ascii="Times New Roman" w:eastAsia="Calibri" w:hAnsi="Times New Roman" w:cs="Times New Roman"/>
      <w:b w:val="0"/>
      <w:color w:val="auto"/>
    </w:rPr>
  </w:style>
  <w:style w:type="character" w:customStyle="1" w:styleId="WW8Num122z2">
    <w:name w:val="WW8Num122z2"/>
    <w:rPr>
      <w:b w:val="0"/>
      <w:strike w:val="0"/>
      <w:dstrike w:val="0"/>
      <w:color w:val="000000"/>
      <w:u w:val="none"/>
    </w:rPr>
  </w:style>
  <w:style w:type="character" w:customStyle="1" w:styleId="WW-Absatz-Standardschriftart">
    <w:name w:val="WW-Absatz-Standardschriftart"/>
  </w:style>
  <w:style w:type="character" w:customStyle="1" w:styleId="WW8Num35z1">
    <w:name w:val="WW8Num35z1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35z2">
    <w:name w:val="WW8Num35z2"/>
    <w:rPr>
      <w:rFonts w:ascii="Verdana" w:hAnsi="Verdana" w:cs="Verdana"/>
      <w:color w:val="000000"/>
      <w:sz w:val="20"/>
      <w:szCs w:val="20"/>
    </w:rPr>
  </w:style>
  <w:style w:type="character" w:customStyle="1" w:styleId="WW8Num39z0">
    <w:name w:val="WW8Num39z0"/>
    <w:rPr>
      <w:rFonts w:ascii="Symbol" w:hAnsi="Symbol"/>
    </w:rPr>
  </w:style>
  <w:style w:type="character" w:customStyle="1" w:styleId="WW8Num40z1">
    <w:name w:val="WW8Num40z1"/>
    <w:rPr>
      <w:b w:val="0"/>
      <w:i w:val="0"/>
    </w:rPr>
  </w:style>
  <w:style w:type="character" w:customStyle="1" w:styleId="WW8Num44z0">
    <w:name w:val="WW8Num44z0"/>
    <w:rPr>
      <w:rFonts w:ascii="Times New Roman" w:hAnsi="Times New Roman"/>
      <w:b w:val="0"/>
      <w:i w:val="0"/>
      <w:sz w:val="22"/>
    </w:rPr>
  </w:style>
  <w:style w:type="character" w:customStyle="1" w:styleId="WW8Num49z1">
    <w:name w:val="WW8Num49z1"/>
    <w:rPr>
      <w:strike w:val="0"/>
      <w:dstrike w:val="0"/>
    </w:rPr>
  </w:style>
  <w:style w:type="character" w:customStyle="1" w:styleId="WW8Num49z2">
    <w:name w:val="WW8Num49z2"/>
    <w:rPr>
      <w:rFonts w:ascii="Symbol" w:hAnsi="Symbol"/>
    </w:rPr>
  </w:style>
  <w:style w:type="character" w:customStyle="1" w:styleId="WW8Num54z0">
    <w:name w:val="WW8Num54z0"/>
    <w:rPr>
      <w:rFonts w:cs="Times New Roman"/>
    </w:rPr>
  </w:style>
  <w:style w:type="character" w:customStyle="1" w:styleId="WW8Num56z0">
    <w:name w:val="WW8Num56z0"/>
    <w:rPr>
      <w:b/>
      <w:i w:val="0"/>
    </w:rPr>
  </w:style>
  <w:style w:type="character" w:customStyle="1" w:styleId="WW8Num59z1">
    <w:name w:val="WW8Num59z1"/>
    <w:rPr>
      <w:rFonts w:ascii="Times New Roman" w:hAnsi="Times New Roman" w:cs="Times New Roman"/>
    </w:rPr>
  </w:style>
  <w:style w:type="character" w:customStyle="1" w:styleId="WW8Num69z1">
    <w:name w:val="WW8Num69z1"/>
    <w:rPr>
      <w:rFonts w:ascii="Times New Roman" w:hAnsi="Times New Roman"/>
      <w:b w:val="0"/>
      <w:i w:val="0"/>
      <w:sz w:val="22"/>
      <w:szCs w:val="22"/>
    </w:rPr>
  </w:style>
  <w:style w:type="character" w:customStyle="1" w:styleId="WW8Num69z2">
    <w:name w:val="WW8Num69z2"/>
    <w:rPr>
      <w:b w:val="0"/>
      <w:strike w:val="0"/>
      <w:dstrike w:val="0"/>
      <w:color w:val="000000"/>
      <w:u w:val="none"/>
    </w:rPr>
  </w:style>
  <w:style w:type="character" w:customStyle="1" w:styleId="WW8Num77z0">
    <w:name w:val="WW8Num77z0"/>
    <w:rPr>
      <w:rFonts w:cs="Times New Roman"/>
    </w:rPr>
  </w:style>
  <w:style w:type="character" w:customStyle="1" w:styleId="WW8Num82z1">
    <w:name w:val="WW8Num82z1"/>
    <w:rPr>
      <w:rFonts w:ascii="Times New Roman" w:hAnsi="Times New Roman" w:cs="Times New Roman"/>
      <w:sz w:val="22"/>
    </w:rPr>
  </w:style>
  <w:style w:type="character" w:customStyle="1" w:styleId="WW8Num89z1">
    <w:name w:val="WW8Num89z1"/>
    <w:rPr>
      <w:rFonts w:ascii="Times New Roman" w:hAnsi="Times New Roman"/>
      <w:b w:val="0"/>
      <w:i w:val="0"/>
      <w:sz w:val="22"/>
    </w:rPr>
  </w:style>
  <w:style w:type="character" w:customStyle="1" w:styleId="WW8Num96z1">
    <w:name w:val="WW8Num96z1"/>
    <w:rPr>
      <w:rFonts w:ascii="Times New Roman" w:hAnsi="Times New Roman"/>
      <w:b w:val="0"/>
      <w:i w:val="0"/>
      <w:sz w:val="22"/>
    </w:rPr>
  </w:style>
  <w:style w:type="character" w:customStyle="1" w:styleId="WW8Num96z2">
    <w:name w:val="WW8Num96z2"/>
    <w:rPr>
      <w:rFonts w:ascii="Arial" w:hAnsi="Arial"/>
      <w:b w:val="0"/>
      <w:i w:val="0"/>
      <w:sz w:val="20"/>
    </w:rPr>
  </w:style>
  <w:style w:type="character" w:customStyle="1" w:styleId="WW8Num96z3">
    <w:name w:val="WW8Num96z3"/>
    <w:rPr>
      <w:rFonts w:ascii="Symbol" w:hAnsi="Symbol"/>
    </w:rPr>
  </w:style>
  <w:style w:type="character" w:customStyle="1" w:styleId="WW8Num96z4">
    <w:name w:val="WW8Num96z4"/>
    <w:rPr>
      <w:rFonts w:ascii="Times New Roman" w:hAnsi="Times New Roman" w:cs="Times New Roman"/>
    </w:rPr>
  </w:style>
  <w:style w:type="character" w:customStyle="1" w:styleId="WW8Num97z2">
    <w:name w:val="WW8Num97z2"/>
    <w:rPr>
      <w:rFonts w:ascii="Verdana" w:hAnsi="Verdana" w:cs="Verdana"/>
      <w:color w:val="000000"/>
      <w:sz w:val="20"/>
      <w:szCs w:val="20"/>
    </w:rPr>
  </w:style>
  <w:style w:type="character" w:customStyle="1" w:styleId="WW8Num105z1">
    <w:name w:val="WW8Num105z1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107z1">
    <w:name w:val="WW8Num107z1"/>
    <w:rPr>
      <w:rFonts w:ascii="Times New Roman" w:hAnsi="Times New Roman"/>
      <w:b w:val="0"/>
      <w:i w:val="0"/>
      <w:sz w:val="22"/>
      <w:szCs w:val="22"/>
    </w:rPr>
  </w:style>
  <w:style w:type="character" w:customStyle="1" w:styleId="WW8Num108z0">
    <w:name w:val="WW8Num108z0"/>
    <w:rPr>
      <w:rFonts w:ascii="Times New Roman" w:hAnsi="Times New Roman"/>
      <w:b/>
      <w:i w:val="0"/>
      <w:sz w:val="24"/>
    </w:rPr>
  </w:style>
  <w:style w:type="character" w:customStyle="1" w:styleId="WW8Num109z1">
    <w:name w:val="WW8Num109z1"/>
    <w:rPr>
      <w:rFonts w:ascii="Times New Roman" w:hAnsi="Times New Roman"/>
      <w:b w:val="0"/>
      <w:i/>
      <w:sz w:val="22"/>
    </w:rPr>
  </w:style>
  <w:style w:type="character" w:customStyle="1" w:styleId="WW8Num109z3">
    <w:name w:val="WW8Num109z3"/>
    <w:rPr>
      <w:rFonts w:ascii="Times New Roman" w:hAnsi="Times New Roman"/>
      <w:b/>
      <w:i w:val="0"/>
      <w:sz w:val="22"/>
    </w:rPr>
  </w:style>
  <w:style w:type="character" w:customStyle="1" w:styleId="WW8Num113z2">
    <w:name w:val="WW8Num113z2"/>
    <w:rPr>
      <w:rFonts w:ascii="Times New Roman" w:eastAsia="Calibri" w:hAnsi="Times New Roman" w:cs="Times New Roman"/>
    </w:rPr>
  </w:style>
  <w:style w:type="character" w:customStyle="1" w:styleId="WW8Num116z0">
    <w:name w:val="WW8Num116z0"/>
    <w:rPr>
      <w:rFonts w:ascii="Times New Roman" w:hAnsi="Times New Roman"/>
      <w:b/>
      <w:i w:val="0"/>
      <w:sz w:val="22"/>
    </w:rPr>
  </w:style>
  <w:style w:type="character" w:customStyle="1" w:styleId="WW8Num118z1">
    <w:name w:val="WW8Num118z1"/>
    <w:rPr>
      <w:rFonts w:ascii="Times New Roman" w:hAnsi="Times New Roman" w:cs="Times New Roman"/>
      <w:b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118z2">
    <w:name w:val="WW8Num118z2"/>
    <w:rPr>
      <w:rFonts w:ascii="Times New Roman" w:hAnsi="Times New Roman" w:cs="Times New Roman"/>
      <w:b w:val="0"/>
      <w:strike w:val="0"/>
      <w:dstrike w:val="0"/>
      <w:color w:val="auto"/>
      <w:sz w:val="22"/>
      <w:szCs w:val="22"/>
      <w:u w:val="none"/>
    </w:rPr>
  </w:style>
  <w:style w:type="character" w:customStyle="1" w:styleId="WW8Num122z0">
    <w:name w:val="WW8Num122z0"/>
    <w:rPr>
      <w:rFonts w:ascii="Times New Roman" w:hAnsi="Times New Roman"/>
      <w:b w:val="0"/>
      <w:i w:val="0"/>
      <w:sz w:val="22"/>
      <w:szCs w:val="22"/>
    </w:rPr>
  </w:style>
  <w:style w:type="character" w:customStyle="1" w:styleId="WW8Num123z0">
    <w:name w:val="WW8Num123z0"/>
    <w:rPr>
      <w:rFonts w:ascii="Symbol" w:hAnsi="Symbol"/>
    </w:rPr>
  </w:style>
  <w:style w:type="character" w:customStyle="1" w:styleId="WW8Num126z0">
    <w:name w:val="WW8Num126z0"/>
    <w:rPr>
      <w:b/>
      <w:color w:val="auto"/>
      <w:sz w:val="28"/>
      <w:szCs w:val="28"/>
    </w:rPr>
  </w:style>
  <w:style w:type="character" w:customStyle="1" w:styleId="WW8Num129z0">
    <w:name w:val="WW8Num129z0"/>
    <w:rPr>
      <w:b w:val="0"/>
    </w:rPr>
  </w:style>
  <w:style w:type="character" w:customStyle="1" w:styleId="WW8Num129z1">
    <w:name w:val="WW8Num129z1"/>
    <w:rPr>
      <w:rFonts w:ascii="Times New Roman" w:hAnsi="Times New Roman" w:cs="Times New Roman"/>
      <w:b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129z2">
    <w:name w:val="WW8Num129z2"/>
    <w:rPr>
      <w:rFonts w:ascii="Times New Roman" w:hAnsi="Times New Roman" w:cs="Times New Roman"/>
      <w:b w:val="0"/>
      <w:strike w:val="0"/>
      <w:dstrike w:val="0"/>
      <w:color w:val="auto"/>
      <w:sz w:val="22"/>
      <w:szCs w:val="22"/>
      <w:u w:val="none"/>
    </w:rPr>
  </w:style>
  <w:style w:type="character" w:customStyle="1" w:styleId="WW8Num130z0">
    <w:name w:val="WW8Num130z0"/>
    <w:rPr>
      <w:b w:val="0"/>
      <w:i w:val="0"/>
    </w:rPr>
  </w:style>
  <w:style w:type="character" w:customStyle="1" w:styleId="WW8Num131z1">
    <w:name w:val="WW8Num131z1"/>
    <w:rPr>
      <w:rFonts w:ascii="Times New Roman" w:eastAsia="Calibri" w:hAnsi="Times New Roman" w:cs="Times New Roman"/>
      <w:b w:val="0"/>
      <w:color w:val="auto"/>
    </w:rPr>
  </w:style>
  <w:style w:type="character" w:customStyle="1" w:styleId="WW8Num131z2">
    <w:name w:val="WW8Num131z2"/>
    <w:rPr>
      <w:b w:val="0"/>
      <w:strike w:val="0"/>
      <w:dstrike w:val="0"/>
      <w:color w:val="000000"/>
      <w:u w:val="none"/>
    </w:rPr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Times New Roman" w:hAnsi="Times New Roman" w:cs="Times New Roman"/>
      <w:sz w:val="22"/>
      <w:szCs w:val="22"/>
    </w:rPr>
  </w:style>
  <w:style w:type="character" w:customStyle="1" w:styleId="WW8Num1z1">
    <w:name w:val="WW8Num1z1"/>
    <w:rPr>
      <w:rFonts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1">
    <w:name w:val="WW8Num4z1"/>
    <w:rPr>
      <w:strike w:val="0"/>
      <w:dstrike w:val="0"/>
      <w:sz w:val="22"/>
      <w:szCs w:val="22"/>
    </w:rPr>
  </w:style>
  <w:style w:type="character" w:customStyle="1" w:styleId="WW8Num8z1">
    <w:name w:val="WW8Num8z1"/>
    <w:rPr>
      <w:rFonts w:ascii="Times New Roman" w:hAnsi="Times New Roman" w:cs="Times New Roman"/>
    </w:rPr>
  </w:style>
  <w:style w:type="character" w:customStyle="1" w:styleId="WW8Num21z1">
    <w:name w:val="WW8Num21z1"/>
    <w:rPr>
      <w:b w:val="0"/>
    </w:rPr>
  </w:style>
  <w:style w:type="character" w:customStyle="1" w:styleId="WW8Num23z0">
    <w:name w:val="WW8Num23z0"/>
    <w:rPr>
      <w:rFonts w:ascii="Times New Roman" w:hAnsi="Times New Roman"/>
      <w:b w:val="0"/>
      <w:i w:val="0"/>
      <w:sz w:val="22"/>
    </w:rPr>
  </w:style>
  <w:style w:type="character" w:customStyle="1" w:styleId="WW8Num37z2">
    <w:name w:val="WW8Num37z2"/>
    <w:rPr>
      <w:rFonts w:ascii="Verdana" w:hAnsi="Verdana" w:cs="Verdana"/>
      <w:color w:val="000000"/>
      <w:sz w:val="20"/>
      <w:szCs w:val="20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42z1">
    <w:name w:val="WW8Num42z1"/>
    <w:rPr>
      <w:b w:val="0"/>
      <w:i w:val="0"/>
    </w:rPr>
  </w:style>
  <w:style w:type="character" w:customStyle="1" w:styleId="WW8Num52z0">
    <w:name w:val="WW8Num52z0"/>
    <w:rPr>
      <w:rFonts w:ascii="Times New Roman" w:hAnsi="Times New Roman" w:cs="Times New Roman"/>
    </w:rPr>
  </w:style>
  <w:style w:type="character" w:customStyle="1" w:styleId="WW8Num53z1">
    <w:name w:val="WW8Num53z1"/>
    <w:rPr>
      <w:strike w:val="0"/>
      <w:dstrike w:val="0"/>
    </w:rPr>
  </w:style>
  <w:style w:type="character" w:customStyle="1" w:styleId="WW8Num53z2">
    <w:name w:val="WW8Num53z2"/>
    <w:rPr>
      <w:rFonts w:ascii="Symbol" w:hAnsi="Symbol"/>
    </w:rPr>
  </w:style>
  <w:style w:type="character" w:customStyle="1" w:styleId="WW8Num55z0">
    <w:name w:val="WW8Num55z0"/>
    <w:rPr>
      <w:rFonts w:ascii="Times New Roman" w:hAnsi="Times New Roman" w:cs="Times New Roman"/>
      <w:b w:val="0"/>
    </w:rPr>
  </w:style>
  <w:style w:type="character" w:customStyle="1" w:styleId="WW8Num58z0">
    <w:name w:val="WW8Num58z0"/>
    <w:rPr>
      <w:i w:val="0"/>
    </w:rPr>
  </w:style>
  <w:style w:type="character" w:customStyle="1" w:styleId="WW8Num63z1">
    <w:name w:val="WW8Num63z1"/>
    <w:rPr>
      <w:rFonts w:ascii="Times New Roman" w:eastAsia="Times New Roman" w:hAnsi="Times New Roman" w:cs="Times New Roman"/>
    </w:rPr>
  </w:style>
  <w:style w:type="character" w:customStyle="1" w:styleId="WW8Num69z0">
    <w:name w:val="WW8Num69z0"/>
    <w:rPr>
      <w:rFonts w:ascii="Times New Roman" w:hAnsi="Times New Roman"/>
      <w:b/>
      <w:i w:val="0"/>
      <w:sz w:val="22"/>
      <w:szCs w:val="22"/>
    </w:rPr>
  </w:style>
  <w:style w:type="character" w:customStyle="1" w:styleId="WW8Num74z2">
    <w:name w:val="WW8Num74z2"/>
    <w:rPr>
      <w:b w:val="0"/>
      <w:strike w:val="0"/>
      <w:dstrike w:val="0"/>
      <w:color w:val="000000"/>
      <w:u w:val="none"/>
    </w:rPr>
  </w:style>
  <w:style w:type="character" w:customStyle="1" w:styleId="WW8Num96z0">
    <w:name w:val="WW8Num96z0"/>
    <w:rPr>
      <w:rFonts w:cs="Times New Roman"/>
    </w:rPr>
  </w:style>
  <w:style w:type="character" w:customStyle="1" w:styleId="WW8Num102z2">
    <w:name w:val="WW8Num102z2"/>
    <w:rPr>
      <w:rFonts w:ascii="Symbol" w:hAnsi="Symbol"/>
    </w:rPr>
  </w:style>
  <w:style w:type="character" w:customStyle="1" w:styleId="WW8Num103z0">
    <w:name w:val="WW8Num103z0"/>
    <w:rPr>
      <w:b w:val="0"/>
      <w:i w:val="0"/>
    </w:rPr>
  </w:style>
  <w:style w:type="character" w:customStyle="1" w:styleId="WW8Num104z1">
    <w:name w:val="WW8Num104z1"/>
    <w:rPr>
      <w:rFonts w:ascii="Times New Roman" w:hAnsi="Times New Roman"/>
      <w:b w:val="0"/>
      <w:i w:val="0"/>
      <w:sz w:val="22"/>
      <w:szCs w:val="22"/>
    </w:rPr>
  </w:style>
  <w:style w:type="character" w:customStyle="1" w:styleId="WW8Num104z2">
    <w:name w:val="WW8Num104z2"/>
    <w:rPr>
      <w:rFonts w:ascii="Arial" w:hAnsi="Arial"/>
      <w:b w:val="0"/>
      <w:i w:val="0"/>
      <w:sz w:val="20"/>
    </w:rPr>
  </w:style>
  <w:style w:type="character" w:customStyle="1" w:styleId="WW8Num104z3">
    <w:name w:val="WW8Num104z3"/>
    <w:rPr>
      <w:rFonts w:ascii="Symbol" w:hAnsi="Symbol"/>
    </w:rPr>
  </w:style>
  <w:style w:type="character" w:customStyle="1" w:styleId="WW8Num104z4">
    <w:name w:val="WW8Num104z4"/>
    <w:rPr>
      <w:rFonts w:ascii="Times New Roman" w:eastAsia="Times New Roman" w:hAnsi="Times New Roman" w:cs="Times New Roman"/>
    </w:rPr>
  </w:style>
  <w:style w:type="character" w:customStyle="1" w:styleId="WW8Num105z2">
    <w:name w:val="WW8Num105z2"/>
    <w:rPr>
      <w:rFonts w:ascii="Verdana" w:hAnsi="Verdana" w:cs="Verdana"/>
      <w:color w:val="000000"/>
      <w:sz w:val="20"/>
      <w:szCs w:val="20"/>
    </w:rPr>
  </w:style>
  <w:style w:type="character" w:customStyle="1" w:styleId="WW8Num113z1">
    <w:name w:val="WW8Num113z1"/>
    <w:rPr>
      <w:rFonts w:ascii="Times New Roman" w:hAnsi="Times New Roman"/>
      <w:b w:val="0"/>
      <w:i w:val="0"/>
      <w:sz w:val="22"/>
      <w:szCs w:val="22"/>
    </w:rPr>
  </w:style>
  <w:style w:type="character" w:customStyle="1" w:styleId="WW8Num115z1">
    <w:name w:val="WW8Num115z1"/>
    <w:rPr>
      <w:rFonts w:ascii="Times New Roman" w:hAnsi="Times New Roman"/>
      <w:b w:val="0"/>
      <w:i w:val="0"/>
      <w:sz w:val="22"/>
      <w:szCs w:val="22"/>
    </w:rPr>
  </w:style>
  <w:style w:type="character" w:customStyle="1" w:styleId="WW8Num117z3">
    <w:name w:val="WW8Num117z3"/>
    <w:rPr>
      <w:rFonts w:ascii="Times New Roman" w:hAnsi="Times New Roman"/>
      <w:b/>
      <w:i w:val="0"/>
      <w:sz w:val="22"/>
    </w:rPr>
  </w:style>
  <w:style w:type="character" w:customStyle="1" w:styleId="WW8Num119z0">
    <w:name w:val="WW8Num119z0"/>
    <w:rPr>
      <w:rFonts w:ascii="Times New Roman" w:hAnsi="Times New Roman"/>
      <w:b w:val="0"/>
      <w:i w:val="0"/>
      <w:color w:val="auto"/>
      <w:sz w:val="22"/>
      <w:szCs w:val="22"/>
    </w:rPr>
  </w:style>
  <w:style w:type="character" w:customStyle="1" w:styleId="WW8Num121z2">
    <w:name w:val="WW8Num121z2"/>
    <w:rPr>
      <w:rFonts w:ascii="Times New Roman" w:eastAsia="Calibri" w:hAnsi="Times New Roman" w:cs="Times New Roman"/>
    </w:rPr>
  </w:style>
  <w:style w:type="character" w:customStyle="1" w:styleId="WW8Num124z0">
    <w:name w:val="WW8Num124z0"/>
    <w:rPr>
      <w:rFonts w:ascii="Times New Roman" w:hAnsi="Times New Roman" w:cs="Times New Roman"/>
    </w:rPr>
  </w:style>
  <w:style w:type="character" w:customStyle="1" w:styleId="WW8Num126z1">
    <w:name w:val="WW8Num126z1"/>
    <w:rPr>
      <w:rFonts w:ascii="Times New Roman" w:hAnsi="Times New Roman" w:cs="Times New Roman"/>
      <w:b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126z2">
    <w:name w:val="WW8Num126z2"/>
    <w:rPr>
      <w:rFonts w:ascii="Times New Roman" w:hAnsi="Times New Roman" w:cs="Times New Roman"/>
      <w:b w:val="0"/>
      <w:strike w:val="0"/>
      <w:dstrike w:val="0"/>
      <w:color w:val="auto"/>
      <w:sz w:val="22"/>
      <w:szCs w:val="22"/>
      <w:u w:val="none"/>
    </w:rPr>
  </w:style>
  <w:style w:type="character" w:customStyle="1" w:styleId="WW8Num128z0">
    <w:name w:val="WW8Num128z0"/>
    <w:rPr>
      <w:b/>
    </w:rPr>
  </w:style>
  <w:style w:type="character" w:customStyle="1" w:styleId="WW8NumSt11z0">
    <w:name w:val="WW8NumSt11z0"/>
    <w:rPr>
      <w:rFonts w:ascii="Symbol" w:hAnsi="Symbol"/>
    </w:rPr>
  </w:style>
  <w:style w:type="character" w:customStyle="1" w:styleId="WW8NumSt11z1">
    <w:name w:val="WW8NumSt11z1"/>
    <w:rPr>
      <w:rFonts w:ascii="Courier New" w:hAnsi="Courier New"/>
    </w:rPr>
  </w:style>
  <w:style w:type="character" w:customStyle="1" w:styleId="WW8NumSt11z2">
    <w:name w:val="WW8NumSt11z2"/>
    <w:rPr>
      <w:rFonts w:ascii="Wingdings" w:hAnsi="Wingdings"/>
    </w:rPr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aliases w:val="Ligné Znak,H1 Znak,1 Znak,h1 Znak,Header 1 Znak,level 1 Znak,Level 1 Head Znak,Rozdzia3 Znak,ImieNazwisko Znak,ImieNazwisko1 Znak,Rozdział Znak,Appendix 1 Znak,Chapterh1 Znak,CCBS Znak,Level 1 Topic Heading Znak,h1 chapter heading Znak"/>
    <w:rPr>
      <w:b/>
      <w:bCs/>
      <w:sz w:val="24"/>
      <w:szCs w:val="24"/>
    </w:rPr>
  </w:style>
  <w:style w:type="character" w:customStyle="1" w:styleId="Nagwek2Znak">
    <w:name w:val="Nagłówek 2 Znak"/>
    <w:rPr>
      <w:b/>
      <w:sz w:val="24"/>
    </w:rPr>
  </w:style>
  <w:style w:type="character" w:customStyle="1" w:styleId="Nagwek5Znak">
    <w:name w:val="Nagłówek 5 Znak"/>
    <w:rPr>
      <w:rFonts w:ascii="MS Serif" w:hAnsi="MS Serif"/>
      <w:b/>
      <w:sz w:val="24"/>
    </w:rPr>
  </w:style>
  <w:style w:type="character" w:customStyle="1" w:styleId="TekstpodstawowyZnak">
    <w:name w:val="Tekst podstawowy Znak"/>
    <w:aliases w:val="wypunktowanie Znak,ändrad Znak,Tekst wcięty 2 st Znak,(ALT+½) Znak,(F2) Znak,L1 Body Text Znak,bt Znak"/>
    <w:rPr>
      <w:b/>
      <w:bCs/>
      <w:sz w:val="24"/>
      <w:szCs w:val="24"/>
    </w:rPr>
  </w:style>
  <w:style w:type="character" w:customStyle="1" w:styleId="NagwekZnak">
    <w:name w:val="Nagłówek Znak"/>
    <w:rPr>
      <w:sz w:val="24"/>
      <w:szCs w:val="24"/>
      <w:lang w:val="pl-PL" w:eastAsia="ar-SA" w:bidi="ar-SA"/>
    </w:rPr>
  </w:style>
  <w:style w:type="character" w:customStyle="1" w:styleId="Tekstpodstawowy2Znak">
    <w:name w:val="Tekst podstawowy 2 Znak"/>
    <w:uiPriority w:val="99"/>
    <w:rPr>
      <w:sz w:val="24"/>
      <w:szCs w:val="24"/>
    </w:rPr>
  </w:style>
  <w:style w:type="character" w:styleId="Numerstrony">
    <w:name w:val="page number"/>
    <w:basedOn w:val="Domylnaczcionkaakapitu1"/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rzypisudolnegoZnak">
    <w:name w:val="Tekst przypisu dolnego Znak"/>
    <w:aliases w:val="Podrozdział Znak,Footnote Znak,Podrozdzia3 Znak,Tekst przypisu Znak"/>
    <w:rPr>
      <w:lang w:val="pl-PL" w:eastAsia="ar-SA" w:bidi="ar-SA"/>
    </w:rPr>
  </w:style>
  <w:style w:type="character" w:customStyle="1" w:styleId="FontStyle28">
    <w:name w:val="Font Style28"/>
    <w:rPr>
      <w:rFonts w:ascii="Arial" w:hAnsi="Arial" w:cs="Arial"/>
      <w:sz w:val="24"/>
      <w:szCs w:val="24"/>
    </w:rPr>
  </w:style>
  <w:style w:type="character" w:customStyle="1" w:styleId="FontStyle24">
    <w:name w:val="Font Style24"/>
    <w:rPr>
      <w:rFonts w:ascii="Arial" w:hAnsi="Arial" w:cs="Arial"/>
      <w:b/>
      <w:bCs/>
      <w:sz w:val="28"/>
      <w:szCs w:val="28"/>
    </w:rPr>
  </w:style>
  <w:style w:type="character" w:customStyle="1" w:styleId="FontStyle31">
    <w:name w:val="Font Style31"/>
    <w:rPr>
      <w:rFonts w:ascii="Arial" w:hAnsi="Arial" w:cs="Arial"/>
      <w:sz w:val="20"/>
      <w:szCs w:val="20"/>
    </w:rPr>
  </w:style>
  <w:style w:type="character" w:customStyle="1" w:styleId="FontStyle27">
    <w:name w:val="Font Style27"/>
    <w:rPr>
      <w:rFonts w:cs="Arial"/>
      <w:sz w:val="14"/>
      <w:szCs w:val="14"/>
    </w:rPr>
  </w:style>
  <w:style w:type="character" w:customStyle="1" w:styleId="FontStyle33">
    <w:name w:val="Font Style33"/>
    <w:rPr>
      <w:rFonts w:ascii="Times New Roman" w:hAnsi="Times New Roman" w:cs="Times New Roman"/>
      <w:sz w:val="18"/>
      <w:szCs w:val="18"/>
    </w:rPr>
  </w:style>
  <w:style w:type="character" w:customStyle="1" w:styleId="FontStyle29">
    <w:name w:val="Font Style2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0">
    <w:name w:val="Font Style30"/>
    <w:rPr>
      <w:rFonts w:ascii="Arial" w:hAnsi="Arial" w:cs="Arial"/>
      <w:b/>
      <w:bCs/>
      <w:sz w:val="20"/>
      <w:szCs w:val="20"/>
    </w:rPr>
  </w:style>
  <w:style w:type="character" w:customStyle="1" w:styleId="TytuZnak">
    <w:name w:val="Tytuł Znak"/>
    <w:rPr>
      <w:b/>
      <w:sz w:val="28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style1">
    <w:name w:val="style1"/>
  </w:style>
  <w:style w:type="character" w:customStyle="1" w:styleId="ZnakZnak">
    <w:name w:val="Znak Znak"/>
    <w:rPr>
      <w:sz w:val="24"/>
      <w:szCs w:val="24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AkapitzlistZnak">
    <w:name w:val="Akapit z listą Znak"/>
    <w:aliases w:val="T_SZ_List Paragraph Znak,List Paragraph Znak,L1 Znak,Akapit z listą5 Znak,Numerowanie Znak"/>
    <w:rPr>
      <w:sz w:val="24"/>
      <w:szCs w:val="24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ZnakZnak0">
    <w:name w:val="Znak Znak"/>
    <w:rPr>
      <w:rFonts w:ascii="Courier New" w:hAnsi="Courier New"/>
      <w:lang w:val="pl-PL" w:eastAsia="ar-SA" w:bidi="ar-SA"/>
    </w:rPr>
  </w:style>
  <w:style w:type="character" w:customStyle="1" w:styleId="TematkomentarzaZnak">
    <w:name w:val="Temat komentarza Znak"/>
    <w:uiPriority w:val="99"/>
    <w:rPr>
      <w:b/>
      <w:bCs/>
    </w:rPr>
  </w:style>
  <w:style w:type="character" w:customStyle="1" w:styleId="Styl2Znak">
    <w:name w:val="Styl2 Znak"/>
    <w:rPr>
      <w:rFonts w:ascii="Calibri" w:hAnsi="Calibri"/>
      <w:b/>
      <w:sz w:val="22"/>
      <w:szCs w:val="22"/>
    </w:rPr>
  </w:style>
  <w:style w:type="character" w:customStyle="1" w:styleId="FontStyle111">
    <w:name w:val="Font Style111"/>
    <w:rPr>
      <w:rFonts w:ascii="Calibri" w:hAnsi="Calibri" w:cs="Calibri"/>
      <w:sz w:val="20"/>
      <w:szCs w:val="20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aliases w:val="wypunktowanie,ändrad,Tekst wcięty 2 st,(ALT+½),(F2),L1 Body Text,bt"/>
    <w:basedOn w:val="Normalny"/>
    <w:pPr>
      <w:jc w:val="center"/>
    </w:pPr>
    <w:rPr>
      <w:b/>
      <w:bCs/>
    </w:rPr>
  </w:style>
  <w:style w:type="paragraph" w:styleId="Lista">
    <w:name w:val="List"/>
    <w:basedOn w:val="Normalny"/>
    <w:pPr>
      <w:ind w:left="283" w:hanging="283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pPr>
      <w:spacing w:line="480" w:lineRule="auto"/>
    </w:pPr>
    <w:rPr>
      <w:sz w:val="28"/>
      <w:szCs w:val="20"/>
    </w:rPr>
  </w:style>
  <w:style w:type="paragraph" w:styleId="Tytu">
    <w:name w:val="Title"/>
    <w:basedOn w:val="Normalny"/>
    <w:next w:val="Podtytu"/>
    <w:qFormat/>
    <w:pPr>
      <w:jc w:val="center"/>
    </w:pPr>
    <w:rPr>
      <w:b/>
      <w:sz w:val="28"/>
      <w:szCs w:val="20"/>
    </w:rPr>
  </w:style>
  <w:style w:type="paragraph" w:styleId="Podtytu">
    <w:name w:val="Subtitle"/>
    <w:basedOn w:val="Nagwek10"/>
    <w:next w:val="Tekstpodstawowy"/>
    <w:link w:val="PodtytuZnak"/>
    <w:qFormat/>
    <w:pPr>
      <w:jc w:val="center"/>
    </w:pPr>
    <w:rPr>
      <w:i/>
      <w:iCs/>
    </w:rPr>
  </w:style>
  <w:style w:type="paragraph" w:customStyle="1" w:styleId="Trenum">
    <w:name w:val="Treść num."/>
    <w:basedOn w:val="Normalny"/>
    <w:pPr>
      <w:numPr>
        <w:numId w:val="16"/>
      </w:numPr>
      <w:spacing w:after="120" w:line="300" w:lineRule="auto"/>
      <w:jc w:val="both"/>
    </w:pPr>
    <w:rPr>
      <w:szCs w:val="20"/>
    </w:rPr>
  </w:style>
  <w:style w:type="paragraph" w:customStyle="1" w:styleId="Tekstpodstawowywcity31">
    <w:name w:val="Tekst podstawowy wcięty 31"/>
    <w:basedOn w:val="Normalny"/>
    <w:pPr>
      <w:tabs>
        <w:tab w:val="left" w:pos="851"/>
      </w:tabs>
      <w:ind w:left="851"/>
    </w:pPr>
    <w:rPr>
      <w:szCs w:val="20"/>
    </w:rPr>
  </w:style>
  <w:style w:type="paragraph" w:customStyle="1" w:styleId="Trescznumztab">
    <w:name w:val="Tresc z num. z tab."/>
    <w:basedOn w:val="Normalny"/>
    <w:pPr>
      <w:widowControl w:val="0"/>
      <w:numPr>
        <w:numId w:val="15"/>
      </w:numPr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pPr>
      <w:spacing w:after="120" w:line="300" w:lineRule="auto"/>
      <w:jc w:val="both"/>
    </w:pPr>
    <w:rPr>
      <w:szCs w:val="20"/>
    </w:rPr>
  </w:style>
  <w:style w:type="paragraph" w:customStyle="1" w:styleId="Tresczkropka">
    <w:name w:val="Tresc z kropka"/>
    <w:basedOn w:val="Tresc"/>
    <w:pPr>
      <w:numPr>
        <w:numId w:val="17"/>
      </w:numPr>
    </w:pPr>
  </w:style>
  <w:style w:type="paragraph" w:customStyle="1" w:styleId="Trescnumwcieta">
    <w:name w:val="Tresc num. wcieta"/>
    <w:basedOn w:val="Trenum"/>
    <w:pPr>
      <w:numPr>
        <w:numId w:val="9"/>
      </w:numPr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Tekstpodstawowy22">
    <w:name w:val="Tekst podstawowy 22"/>
    <w:basedOn w:val="Normalny"/>
    <w:pPr>
      <w:jc w:val="both"/>
    </w:pPr>
  </w:style>
  <w:style w:type="paragraph" w:customStyle="1" w:styleId="Listanumerowana1">
    <w:name w:val="Lista numerowana1"/>
    <w:basedOn w:val="Normalny"/>
    <w:pPr>
      <w:numPr>
        <w:numId w:val="3"/>
      </w:numPr>
      <w:tabs>
        <w:tab w:val="left" w:pos="360"/>
      </w:tabs>
      <w:snapToGrid w:val="0"/>
      <w:spacing w:after="120"/>
      <w:ind w:left="360" w:firstLine="0"/>
    </w:pPr>
    <w:rPr>
      <w:szCs w:val="20"/>
    </w:rPr>
  </w:style>
  <w:style w:type="paragraph" w:customStyle="1" w:styleId="Tekstpodstawowy32">
    <w:name w:val="Tekst podstawowy 32"/>
    <w:basedOn w:val="Normalny"/>
    <w:pPr>
      <w:jc w:val="both"/>
    </w:pPr>
    <w:rPr>
      <w:szCs w:val="20"/>
    </w:rPr>
  </w:style>
  <w:style w:type="paragraph" w:customStyle="1" w:styleId="Kryteriaoceny">
    <w:name w:val="Kryteria oceny"/>
    <w:basedOn w:val="Trenum"/>
    <w:pPr>
      <w:keepNext/>
      <w:keepLines/>
      <w:numPr>
        <w:numId w:val="14"/>
      </w:numPr>
      <w:tabs>
        <w:tab w:val="left" w:pos="6237"/>
        <w:tab w:val="left" w:pos="7371"/>
        <w:tab w:val="right" w:pos="8789"/>
      </w:tabs>
      <w:jc w:val="left"/>
    </w:pPr>
  </w:style>
  <w:style w:type="paragraph" w:customStyle="1" w:styleId="BodyTextIndent31">
    <w:name w:val="Body Text Indent 31"/>
    <w:basedOn w:val="Normalny"/>
    <w:pPr>
      <w:tabs>
        <w:tab w:val="left" w:pos="851"/>
      </w:tabs>
      <w:ind w:left="851"/>
    </w:pPr>
    <w:rPr>
      <w:szCs w:val="20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NormalnyWeb">
    <w:name w:val="Normal (Web)"/>
    <w:basedOn w:val="Normalny"/>
    <w:uiPriority w:val="99"/>
    <w:pPr>
      <w:spacing w:before="280" w:after="280"/>
    </w:pPr>
  </w:style>
  <w:style w:type="paragraph" w:customStyle="1" w:styleId="pkt1art">
    <w:name w:val="pkt1 art"/>
    <w:pPr>
      <w:suppressAutoHyphens/>
      <w:overflowPunct w:val="0"/>
      <w:autoSpaceDE w:val="0"/>
      <w:spacing w:before="60" w:after="60"/>
      <w:ind w:left="2269" w:hanging="284"/>
      <w:jc w:val="both"/>
      <w:textAlignment w:val="baseline"/>
    </w:pPr>
    <w:rPr>
      <w:rFonts w:eastAsia="Arial"/>
      <w:sz w:val="24"/>
      <w:lang w:eastAsia="ar-SA"/>
    </w:rPr>
  </w:style>
  <w:style w:type="paragraph" w:customStyle="1" w:styleId="Razem">
    <w:name w:val="Razem"/>
    <w:basedOn w:val="Kryteriaoceny"/>
    <w:pPr>
      <w:keepNext w:val="0"/>
      <w:numPr>
        <w:numId w:val="0"/>
      </w:numPr>
      <w:tabs>
        <w:tab w:val="clear" w:pos="6237"/>
        <w:tab w:val="clear" w:pos="7371"/>
      </w:tabs>
      <w:ind w:left="567"/>
    </w:pPr>
    <w:rPr>
      <w:b/>
    </w:rPr>
  </w:style>
  <w:style w:type="paragraph" w:customStyle="1" w:styleId="trescznumwcieta">
    <w:name w:val="tresc z num. wcieta"/>
    <w:basedOn w:val="Normalny"/>
    <w:pPr>
      <w:numPr>
        <w:numId w:val="5"/>
      </w:numPr>
      <w:spacing w:after="120" w:line="300" w:lineRule="auto"/>
    </w:pPr>
    <w:rPr>
      <w:szCs w:val="20"/>
    </w:rPr>
  </w:style>
  <w:style w:type="paragraph" w:customStyle="1" w:styleId="Zwykytekst1">
    <w:name w:val="Zwykły tekst1"/>
    <w:basedOn w:val="Normalny"/>
    <w:rPr>
      <w:rFonts w:ascii="Courier New" w:hAnsi="Courier New"/>
      <w:sz w:val="20"/>
      <w:szCs w:val="20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Blockquote">
    <w:name w:val="Blockquote"/>
    <w:basedOn w:val="Normalny"/>
    <w:pPr>
      <w:spacing w:before="100" w:after="100"/>
      <w:ind w:left="360" w:right="360"/>
    </w:pPr>
    <w:rPr>
      <w:szCs w:val="20"/>
    </w:rPr>
  </w:style>
  <w:style w:type="paragraph" w:customStyle="1" w:styleId="Legenda1">
    <w:name w:val="Legenda1"/>
    <w:basedOn w:val="Normalny"/>
    <w:next w:val="Normalny"/>
    <w:pPr>
      <w:spacing w:line="360" w:lineRule="auto"/>
      <w:jc w:val="center"/>
    </w:pPr>
    <w:rPr>
      <w:rFonts w:ascii="Arial" w:hAnsi="Arial" w:cs="Arial"/>
      <w:b/>
      <w:sz w:val="20"/>
    </w:rPr>
  </w:style>
  <w:style w:type="paragraph" w:styleId="Tekstpodstawowywcity">
    <w:name w:val="Body Text Indent"/>
    <w:basedOn w:val="Normalny"/>
    <w:link w:val="TekstpodstawowywcityZnak"/>
    <w:pPr>
      <w:spacing w:line="360" w:lineRule="auto"/>
      <w:ind w:firstLine="567"/>
    </w:pPr>
    <w:rPr>
      <w:rFonts w:ascii="Arial" w:hAnsi="Arial"/>
      <w:szCs w:val="20"/>
    </w:rPr>
  </w:style>
  <w:style w:type="paragraph" w:customStyle="1" w:styleId="Tekstpodstawowywcity21">
    <w:name w:val="Tekst podstawowy wcięty 21"/>
    <w:basedOn w:val="Normalny"/>
    <w:pPr>
      <w:spacing w:line="360" w:lineRule="auto"/>
      <w:ind w:left="426" w:hanging="426"/>
      <w:jc w:val="both"/>
    </w:pPr>
    <w:rPr>
      <w:rFonts w:ascii="Arial" w:hAnsi="Arial" w:cs="Arial"/>
      <w:sz w:val="20"/>
    </w:rPr>
  </w:style>
  <w:style w:type="paragraph" w:customStyle="1" w:styleId="Tekstpodstawowywcity32">
    <w:name w:val="Tekst podstawowy wcięty 32"/>
    <w:basedOn w:val="Normalny"/>
    <w:pPr>
      <w:ind w:left="75"/>
      <w:jc w:val="both"/>
    </w:pPr>
    <w:rPr>
      <w:sz w:val="28"/>
      <w:szCs w:val="20"/>
    </w:rPr>
  </w:style>
  <w:style w:type="paragraph" w:customStyle="1" w:styleId="Tekstblokowy1">
    <w:name w:val="Tekst blokowy1"/>
    <w:basedOn w:val="Normalny"/>
    <w:pPr>
      <w:ind w:left="-540" w:right="594"/>
      <w:jc w:val="both"/>
    </w:pPr>
    <w:rPr>
      <w:szCs w:val="20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Tekstpodstawowy31">
    <w:name w:val="Tekst podstawowy 31"/>
    <w:basedOn w:val="Normalny"/>
    <w:pPr>
      <w:spacing w:after="120" w:line="300" w:lineRule="auto"/>
    </w:pPr>
    <w:rPr>
      <w:szCs w:val="20"/>
    </w:rPr>
  </w:style>
  <w:style w:type="paragraph" w:customStyle="1" w:styleId="Normalny1">
    <w:name w:val="Normalny1"/>
    <w:next w:val="Default"/>
    <w:pPr>
      <w:suppressAutoHyphens/>
      <w:spacing w:after="80"/>
    </w:pPr>
    <w:rPr>
      <w:rFonts w:eastAsia="Arial"/>
      <w:lang w:eastAsia="ar-SA"/>
    </w:rPr>
  </w:style>
  <w:style w:type="paragraph" w:customStyle="1" w:styleId="1111111">
    <w:name w:val="1111111"/>
    <w:basedOn w:val="Default"/>
    <w:next w:val="Default"/>
    <w:pPr>
      <w:spacing w:after="80"/>
    </w:pPr>
    <w:rPr>
      <w:color w:val="auto"/>
      <w:sz w:val="20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paragraph" w:customStyle="1" w:styleId="WP1Tekstpodstawowy">
    <w:name w:val="WP1 Tekst podstawowy"/>
    <w:basedOn w:val="Tekstpodstawowy32"/>
    <w:pPr>
      <w:spacing w:before="120"/>
    </w:pPr>
    <w:rPr>
      <w:rFonts w:ascii="Arial" w:hAnsi="Arial"/>
      <w:sz w:val="20"/>
      <w:szCs w:val="16"/>
    </w:rPr>
  </w:style>
  <w:style w:type="paragraph" w:customStyle="1" w:styleId="a-podst-2">
    <w:name w:val="a-podst-2"/>
    <w:basedOn w:val="Normalny"/>
    <w:pPr>
      <w:spacing w:before="60" w:line="360" w:lineRule="atLeast"/>
    </w:pPr>
    <w:rPr>
      <w:szCs w:val="20"/>
    </w:rPr>
  </w:style>
  <w:style w:type="paragraph" w:customStyle="1" w:styleId="Wcicienormalne1">
    <w:name w:val="Wcięcie normalne1"/>
    <w:basedOn w:val="Normalny"/>
    <w:pPr>
      <w:spacing w:after="120" w:line="300" w:lineRule="auto"/>
      <w:ind w:left="1134"/>
    </w:pPr>
    <w:rPr>
      <w:szCs w:val="20"/>
    </w:rPr>
  </w:style>
  <w:style w:type="paragraph" w:styleId="Tekstprzypisudolnego">
    <w:name w:val="footnote text"/>
    <w:aliases w:val="Podrozdział,Footnote,Podrozdzia3,Tekst przypisu"/>
    <w:basedOn w:val="Normalny"/>
    <w:rPr>
      <w:sz w:val="20"/>
      <w:szCs w:val="20"/>
    </w:rPr>
  </w:style>
  <w:style w:type="paragraph" w:customStyle="1" w:styleId="Standardowywcicie">
    <w:name w:val="Standardowy wcięcie"/>
    <w:basedOn w:val="Normalny"/>
    <w:pPr>
      <w:spacing w:after="240" w:line="360" w:lineRule="auto"/>
      <w:ind w:firstLine="709"/>
      <w:jc w:val="both"/>
    </w:pPr>
    <w:rPr>
      <w:rFonts w:ascii="Arial" w:hAnsi="Arial"/>
      <w:szCs w:val="22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Zalacznik">
    <w:name w:val="Zalacznik"/>
    <w:basedOn w:val="Normalny"/>
    <w:pPr>
      <w:keepNext/>
      <w:keepLines/>
      <w:pageBreakBefore/>
      <w:spacing w:after="120" w:line="300" w:lineRule="auto"/>
      <w:jc w:val="right"/>
    </w:pPr>
    <w:rPr>
      <w:b/>
      <w:szCs w:val="20"/>
    </w:rPr>
  </w:style>
  <w:style w:type="paragraph" w:customStyle="1" w:styleId="wilData2">
    <w:name w:val="wilData2"/>
    <w:basedOn w:val="Normalny"/>
    <w:pPr>
      <w:spacing w:line="200" w:lineRule="exact"/>
      <w:ind w:left="34"/>
    </w:pPr>
    <w:rPr>
      <w:rFonts w:ascii="Arial" w:hAnsi="Arial"/>
      <w:sz w:val="16"/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rFonts w:eastAsia="Arial"/>
      <w:sz w:val="24"/>
      <w:lang w:eastAsia="ar-SA"/>
    </w:rPr>
  </w:style>
  <w:style w:type="paragraph" w:customStyle="1" w:styleId="wilBodyText">
    <w:name w:val="wilBodyText"/>
    <w:basedOn w:val="Nagwek"/>
    <w:pPr>
      <w:tabs>
        <w:tab w:val="clear" w:pos="4536"/>
        <w:tab w:val="clear" w:pos="9072"/>
        <w:tab w:val="center" w:pos="4320"/>
        <w:tab w:val="right" w:pos="8640"/>
      </w:tabs>
      <w:spacing w:line="280" w:lineRule="exact"/>
    </w:pPr>
    <w:rPr>
      <w:rFonts w:ascii="Arial" w:hAnsi="Arial"/>
      <w:sz w:val="22"/>
      <w:szCs w:val="20"/>
    </w:rPr>
  </w:style>
  <w:style w:type="paragraph" w:customStyle="1" w:styleId="Lista31">
    <w:name w:val="Lista 31"/>
    <w:basedOn w:val="Normalny"/>
    <w:pPr>
      <w:widowControl w:val="0"/>
      <w:autoSpaceDE w:val="0"/>
      <w:ind w:left="849" w:hanging="283"/>
    </w:pPr>
    <w:rPr>
      <w:sz w:val="20"/>
      <w:szCs w:val="20"/>
    </w:rPr>
  </w:style>
  <w:style w:type="paragraph" w:customStyle="1" w:styleId="BodyText22">
    <w:name w:val="Body Text 22"/>
    <w:basedOn w:val="Normalny"/>
    <w:pPr>
      <w:widowControl w:val="0"/>
      <w:jc w:val="both"/>
    </w:pPr>
    <w:rPr>
      <w:rFonts w:ascii="Arial" w:hAnsi="Arial"/>
      <w:sz w:val="20"/>
      <w:szCs w:val="20"/>
    </w:rPr>
  </w:style>
  <w:style w:type="paragraph" w:styleId="Tematkomentarza">
    <w:name w:val="annotation subject"/>
    <w:basedOn w:val="Tekstkomentarza1"/>
    <w:next w:val="Tekstkomentarza1"/>
    <w:uiPriority w:val="99"/>
    <w:rPr>
      <w:b/>
      <w:bCs/>
    </w:rPr>
  </w:style>
  <w:style w:type="paragraph" w:customStyle="1" w:styleId="Lista51">
    <w:name w:val="Lista 51"/>
    <w:basedOn w:val="Normalny"/>
    <w:pPr>
      <w:ind w:left="1415" w:hanging="283"/>
    </w:pPr>
  </w:style>
  <w:style w:type="paragraph" w:customStyle="1" w:styleId="Style7">
    <w:name w:val="Style7"/>
    <w:basedOn w:val="Normalny"/>
    <w:pPr>
      <w:widowControl w:val="0"/>
      <w:autoSpaceDE w:val="0"/>
    </w:pPr>
    <w:rPr>
      <w:rFonts w:ascii="Arial" w:hAnsi="Arial"/>
      <w:sz w:val="20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Arial" w:hAnsi="Arial"/>
      <w:sz w:val="20"/>
    </w:rPr>
  </w:style>
  <w:style w:type="paragraph" w:customStyle="1" w:styleId="Style8">
    <w:name w:val="Style8"/>
    <w:basedOn w:val="Normalny"/>
    <w:pPr>
      <w:widowControl w:val="0"/>
      <w:autoSpaceDE w:val="0"/>
    </w:pPr>
    <w:rPr>
      <w:rFonts w:ascii="Arial" w:hAnsi="Arial"/>
      <w:sz w:val="20"/>
    </w:rPr>
  </w:style>
  <w:style w:type="paragraph" w:customStyle="1" w:styleId="Style10">
    <w:name w:val="Style10"/>
    <w:basedOn w:val="Normalny"/>
    <w:pPr>
      <w:widowControl w:val="0"/>
      <w:autoSpaceDE w:val="0"/>
      <w:spacing w:line="235" w:lineRule="atLeast"/>
    </w:pPr>
    <w:rPr>
      <w:rFonts w:ascii="Arial" w:hAnsi="Arial"/>
      <w:sz w:val="20"/>
    </w:rPr>
  </w:style>
  <w:style w:type="paragraph" w:customStyle="1" w:styleId="Style9">
    <w:name w:val="Style9"/>
    <w:basedOn w:val="Normalny"/>
    <w:pPr>
      <w:widowControl w:val="0"/>
      <w:autoSpaceDE w:val="0"/>
      <w:spacing w:line="178" w:lineRule="atLeast"/>
    </w:pPr>
    <w:rPr>
      <w:rFonts w:ascii="Arial" w:hAnsi="Arial"/>
      <w:sz w:val="20"/>
    </w:rPr>
  </w:style>
  <w:style w:type="paragraph" w:customStyle="1" w:styleId="Style14">
    <w:name w:val="Style14"/>
    <w:basedOn w:val="Normalny"/>
    <w:pPr>
      <w:widowControl w:val="0"/>
      <w:autoSpaceDE w:val="0"/>
      <w:spacing w:line="240" w:lineRule="atLeast"/>
      <w:jc w:val="both"/>
    </w:pPr>
    <w:rPr>
      <w:rFonts w:ascii="Arial" w:hAnsi="Arial"/>
      <w:sz w:val="20"/>
    </w:rPr>
  </w:style>
  <w:style w:type="paragraph" w:customStyle="1" w:styleId="Style15">
    <w:name w:val="Style15"/>
    <w:basedOn w:val="Normalny"/>
    <w:pPr>
      <w:widowControl w:val="0"/>
      <w:autoSpaceDE w:val="0"/>
    </w:pPr>
    <w:rPr>
      <w:rFonts w:ascii="Arial" w:hAnsi="Arial"/>
      <w:sz w:val="20"/>
    </w:rPr>
  </w:style>
  <w:style w:type="paragraph" w:customStyle="1" w:styleId="Style16">
    <w:name w:val="Style16"/>
    <w:basedOn w:val="Normalny"/>
    <w:pPr>
      <w:widowControl w:val="0"/>
      <w:autoSpaceDE w:val="0"/>
      <w:spacing w:line="240" w:lineRule="atLeast"/>
    </w:pPr>
    <w:rPr>
      <w:rFonts w:ascii="Arial" w:hAnsi="Arial"/>
      <w:sz w:val="20"/>
    </w:rPr>
  </w:style>
  <w:style w:type="paragraph" w:customStyle="1" w:styleId="Style21">
    <w:name w:val="Style21"/>
    <w:basedOn w:val="Normalny"/>
    <w:pPr>
      <w:widowControl w:val="0"/>
      <w:autoSpaceDE w:val="0"/>
      <w:spacing w:line="238" w:lineRule="exact"/>
      <w:ind w:hanging="331"/>
    </w:pPr>
    <w:rPr>
      <w:rFonts w:ascii="Arial" w:hAnsi="Arial"/>
      <w:sz w:val="20"/>
    </w:rPr>
  </w:style>
  <w:style w:type="paragraph" w:customStyle="1" w:styleId="Style4">
    <w:name w:val="Style4"/>
    <w:basedOn w:val="Normalny"/>
    <w:pPr>
      <w:widowControl w:val="0"/>
      <w:autoSpaceDE w:val="0"/>
    </w:pPr>
    <w:rPr>
      <w:rFonts w:ascii="Arial" w:hAnsi="Arial"/>
      <w:sz w:val="20"/>
    </w:rPr>
  </w:style>
  <w:style w:type="paragraph" w:customStyle="1" w:styleId="Style2">
    <w:name w:val="Style2"/>
    <w:basedOn w:val="Normalny"/>
    <w:pPr>
      <w:widowControl w:val="0"/>
      <w:autoSpaceDE w:val="0"/>
      <w:jc w:val="both"/>
    </w:pPr>
    <w:rPr>
      <w:rFonts w:ascii="Arial" w:hAnsi="Arial"/>
      <w:sz w:val="20"/>
    </w:rPr>
  </w:style>
  <w:style w:type="paragraph" w:customStyle="1" w:styleId="Style18">
    <w:name w:val="Style18"/>
    <w:basedOn w:val="Normalny"/>
    <w:pPr>
      <w:widowControl w:val="0"/>
      <w:autoSpaceDE w:val="0"/>
    </w:pPr>
    <w:rPr>
      <w:rFonts w:ascii="Arial" w:hAnsi="Arial"/>
      <w:sz w:val="20"/>
    </w:rPr>
  </w:style>
  <w:style w:type="paragraph" w:customStyle="1" w:styleId="Tresczkropkadalej">
    <w:name w:val="Tresc z kropka dalej"/>
    <w:basedOn w:val="Normalny"/>
    <w:pPr>
      <w:tabs>
        <w:tab w:val="left" w:pos="720"/>
      </w:tabs>
      <w:spacing w:after="120" w:line="300" w:lineRule="auto"/>
      <w:ind w:left="360" w:hanging="360"/>
      <w:jc w:val="both"/>
    </w:pPr>
    <w:rPr>
      <w:szCs w:val="20"/>
    </w:rPr>
  </w:style>
  <w:style w:type="paragraph" w:customStyle="1" w:styleId="Tabelapozycja">
    <w:name w:val="Tabela pozycja"/>
    <w:basedOn w:val="Normalny"/>
    <w:rPr>
      <w:rFonts w:ascii="Arial" w:eastAsia="MS Outlook" w:hAnsi="Arial"/>
      <w:sz w:val="22"/>
      <w:szCs w:val="20"/>
    </w:rPr>
  </w:style>
  <w:style w:type="paragraph" w:customStyle="1" w:styleId="Tekstpodstawowy210">
    <w:name w:val="Tekst podstawowy 21"/>
    <w:basedOn w:val="Normalny"/>
    <w:rPr>
      <w:szCs w:val="20"/>
    </w:rPr>
  </w:style>
  <w:style w:type="paragraph" w:customStyle="1" w:styleId="Wiersztematu">
    <w:name w:val="Wiersz tematu"/>
    <w:basedOn w:val="Normalny"/>
    <w:next w:val="Normalny"/>
    <w:pPr>
      <w:spacing w:before="120" w:after="120"/>
    </w:pPr>
    <w:rPr>
      <w:rFonts w:eastAsia="Calibri"/>
      <w:b/>
      <w:i/>
      <w:sz w:val="22"/>
      <w:szCs w:val="20"/>
    </w:rPr>
  </w:style>
  <w:style w:type="paragraph" w:styleId="Tekstprzypisukocowego">
    <w:name w:val="endnote text"/>
    <w:basedOn w:val="Normalny"/>
    <w:link w:val="TekstprzypisukocowegoZnak"/>
    <w:rPr>
      <w:sz w:val="20"/>
      <w:szCs w:val="20"/>
    </w:rPr>
  </w:style>
  <w:style w:type="paragraph" w:styleId="Akapitzlist">
    <w:name w:val="List Paragraph"/>
    <w:aliases w:val="T_SZ_List Paragraph,L1,Akapit z listą5,List Paragraph"/>
    <w:basedOn w:val="Normalny"/>
    <w:qFormat/>
    <w:pPr>
      <w:ind w:left="708"/>
    </w:pPr>
  </w:style>
  <w:style w:type="paragraph" w:customStyle="1" w:styleId="Styl1">
    <w:name w:val="Styl1"/>
    <w:basedOn w:val="Normalny"/>
    <w:rPr>
      <w:rFonts w:ascii="Tahoma" w:hAnsi="Tahoma"/>
      <w:b/>
      <w:strike/>
      <w:sz w:val="20"/>
      <w:szCs w:val="20"/>
    </w:rPr>
  </w:style>
  <w:style w:type="paragraph" w:customStyle="1" w:styleId="Tahoma">
    <w:name w:val="Tahoma"/>
    <w:aliases w:val="pogrubienie"/>
    <w:basedOn w:val="Legenda1"/>
    <w:pPr>
      <w:spacing w:line="240" w:lineRule="auto"/>
      <w:jc w:val="both"/>
    </w:pPr>
    <w:rPr>
      <w:rFonts w:ascii="Tahoma" w:hAnsi="Tahoma" w:cs="Times New Roman"/>
      <w:strike/>
      <w:sz w:val="19"/>
      <w:szCs w:val="19"/>
    </w:rPr>
  </w:style>
  <w:style w:type="paragraph" w:customStyle="1" w:styleId="LegendaTahoma">
    <w:name w:val="Legenda + Tahoma"/>
    <w:basedOn w:val="Legenda1"/>
    <w:pPr>
      <w:spacing w:line="240" w:lineRule="auto"/>
      <w:jc w:val="both"/>
    </w:pPr>
    <w:rPr>
      <w:rFonts w:ascii="Tahoma" w:hAnsi="Tahoma" w:cs="Times New Roman"/>
      <w:strike/>
      <w:sz w:val="19"/>
      <w:szCs w:val="19"/>
    </w:rPr>
  </w:style>
  <w:style w:type="paragraph" w:customStyle="1" w:styleId="tahomaprzekrelenie">
    <w:name w:val="tahoma + przekreślenie"/>
    <w:basedOn w:val="Tekstpodstawowy"/>
    <w:pPr>
      <w:jc w:val="both"/>
    </w:pPr>
    <w:rPr>
      <w:rFonts w:ascii="Tahoma" w:hAnsi="Tahoma"/>
      <w:bCs w:val="0"/>
      <w:strike/>
      <w:sz w:val="19"/>
      <w:szCs w:val="19"/>
    </w:rPr>
  </w:style>
  <w:style w:type="paragraph" w:customStyle="1" w:styleId="Tahomapodkrelenia">
    <w:name w:val="Tahoma + podkreślenia"/>
    <w:basedOn w:val="Normalny"/>
    <w:rPr>
      <w:rFonts w:ascii="Tahoma" w:hAnsi="Tahoma"/>
      <w:strike/>
      <w:sz w:val="19"/>
      <w:szCs w:val="19"/>
    </w:rPr>
  </w:style>
  <w:style w:type="paragraph" w:customStyle="1" w:styleId="tahomaprzekrelenie0">
    <w:name w:val="tahoma+przekreślenie"/>
    <w:basedOn w:val="Normalny"/>
    <w:rPr>
      <w:rFonts w:ascii="Tahoma" w:hAnsi="Tahoma"/>
      <w:b/>
      <w:strike/>
      <w:sz w:val="20"/>
      <w:szCs w:val="20"/>
    </w:rPr>
  </w:style>
  <w:style w:type="paragraph" w:customStyle="1" w:styleId="Tahomaprzekrelenie1">
    <w:name w:val="Tahoma + przekreślenie"/>
    <w:basedOn w:val="Normalny"/>
    <w:rPr>
      <w:rFonts w:ascii="Tahoma" w:hAnsi="Tahoma"/>
      <w:b/>
      <w:strike/>
      <w:sz w:val="20"/>
      <w:szCs w:val="20"/>
    </w:rPr>
  </w:style>
  <w:style w:type="paragraph" w:customStyle="1" w:styleId="Tekstpodstawowy310">
    <w:name w:val="Tekst podstawowy 31"/>
    <w:basedOn w:val="Normalny"/>
    <w:pPr>
      <w:spacing w:after="120" w:line="300" w:lineRule="auto"/>
    </w:pPr>
    <w:rPr>
      <w:szCs w:val="20"/>
    </w:rPr>
  </w:style>
  <w:style w:type="paragraph" w:customStyle="1" w:styleId="Listapunktowana1">
    <w:name w:val="Lista punktowana1"/>
    <w:basedOn w:val="Normalny"/>
    <w:pPr>
      <w:tabs>
        <w:tab w:val="left" w:pos="566"/>
        <w:tab w:val="left" w:pos="1080"/>
      </w:tabs>
      <w:spacing w:before="120" w:after="120"/>
      <w:ind w:left="566" w:hanging="284"/>
      <w:jc w:val="both"/>
    </w:pPr>
    <w:rPr>
      <w:szCs w:val="20"/>
      <w:lang w:val="en-GB"/>
    </w:rPr>
  </w:style>
  <w:style w:type="paragraph" w:customStyle="1" w:styleId="Tekstpodstawowywcity310">
    <w:name w:val="Tekst podstawowy wcięty 31"/>
    <w:basedOn w:val="Normalny"/>
    <w:pPr>
      <w:tabs>
        <w:tab w:val="left" w:pos="851"/>
      </w:tabs>
      <w:ind w:left="851"/>
    </w:pPr>
    <w:rPr>
      <w:szCs w:val="20"/>
    </w:rPr>
  </w:style>
  <w:style w:type="paragraph" w:customStyle="1" w:styleId="TableText">
    <w:name w:val="Table Text"/>
    <w:basedOn w:val="Normalny"/>
    <w:pPr>
      <w:autoSpaceDE w:val="0"/>
    </w:pPr>
    <w:rPr>
      <w:sz w:val="20"/>
      <w:szCs w:val="20"/>
      <w:lang w:val="en-US"/>
    </w:rPr>
  </w:style>
  <w:style w:type="paragraph" w:customStyle="1" w:styleId="ListParagraph1">
    <w:name w:val="List Paragraph1"/>
    <w:basedOn w:val="Normalny"/>
    <w:pPr>
      <w:spacing w:after="80"/>
      <w:ind w:left="708"/>
    </w:pPr>
    <w:rPr>
      <w:sz w:val="20"/>
      <w:szCs w:val="20"/>
    </w:rPr>
  </w:style>
  <w:style w:type="paragraph" w:customStyle="1" w:styleId="Paragraf">
    <w:name w:val="Paragraf"/>
    <w:basedOn w:val="Normalny"/>
    <w:uiPriority w:val="99"/>
    <w:pPr>
      <w:keepNext/>
      <w:spacing w:before="480" w:after="360"/>
      <w:jc w:val="center"/>
    </w:pPr>
    <w:rPr>
      <w:b/>
      <w:bCs/>
      <w:sz w:val="20"/>
      <w:szCs w:val="20"/>
    </w:rPr>
  </w:style>
  <w:style w:type="paragraph" w:customStyle="1" w:styleId="NumerowenieTimes">
    <w:name w:val="Numerowenie Times"/>
    <w:basedOn w:val="Normalny"/>
    <w:qFormat/>
    <w:pPr>
      <w:spacing w:after="120"/>
      <w:ind w:left="360" w:hanging="360"/>
      <w:jc w:val="both"/>
    </w:pPr>
    <w:rPr>
      <w:color w:val="000000"/>
      <w:kern w:val="1"/>
    </w:rPr>
  </w:style>
  <w:style w:type="paragraph" w:customStyle="1" w:styleId="Text">
    <w:name w:val="Text"/>
    <w:basedOn w:val="Normalny"/>
    <w:pPr>
      <w:spacing w:after="240"/>
      <w:ind w:firstLine="1440"/>
    </w:pPr>
    <w:rPr>
      <w:szCs w:val="20"/>
      <w:lang w:val="en-US"/>
    </w:rPr>
  </w:style>
  <w:style w:type="paragraph" w:styleId="Poprawka">
    <w:name w:val="Revision"/>
    <w:uiPriority w:val="99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Styl2">
    <w:name w:val="Styl2"/>
    <w:basedOn w:val="Tekstpodstawowy22"/>
    <w:qFormat/>
    <w:pPr>
      <w:numPr>
        <w:numId w:val="7"/>
      </w:numPr>
      <w:spacing w:before="240" w:after="120"/>
      <w:ind w:left="357" w:hanging="357"/>
    </w:pPr>
    <w:rPr>
      <w:rFonts w:ascii="Calibri" w:hAnsi="Calibri"/>
      <w:b/>
      <w:sz w:val="22"/>
      <w:szCs w:val="22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WW-NormalnyWeb">
    <w:name w:val="WW-Normalny (Web)"/>
    <w:basedOn w:val="Normalny"/>
    <w:pPr>
      <w:spacing w:before="100" w:after="119"/>
    </w:pPr>
    <w:rPr>
      <w:rFonts w:ascii="Arial Unicode MS" w:eastAsia="Arial Unicode MS" w:hAnsi="Arial Unicode MS"/>
      <w:szCs w:val="20"/>
    </w:rPr>
  </w:style>
  <w:style w:type="character" w:styleId="Odwoaniedokomentarza">
    <w:name w:val="annotation reference"/>
    <w:uiPriority w:val="99"/>
    <w:rsid w:val="00387932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rsid w:val="00387932"/>
    <w:pPr>
      <w:suppressAutoHyphens w:val="0"/>
    </w:pPr>
    <w:rPr>
      <w:sz w:val="20"/>
      <w:szCs w:val="20"/>
      <w:lang w:eastAsia="pl-PL"/>
    </w:rPr>
  </w:style>
  <w:style w:type="character" w:customStyle="1" w:styleId="TekstkomentarzaZnak">
    <w:name w:val="Tekst komentarza Znak"/>
    <w:uiPriority w:val="99"/>
    <w:rsid w:val="00387932"/>
    <w:rPr>
      <w:lang w:eastAsia="ar-SA"/>
    </w:rPr>
  </w:style>
  <w:style w:type="character" w:customStyle="1" w:styleId="TekstkomentarzaZnak1">
    <w:name w:val="Tekst komentarza Znak1"/>
    <w:link w:val="Tekstkomentarza"/>
    <w:uiPriority w:val="99"/>
    <w:rsid w:val="00387932"/>
  </w:style>
  <w:style w:type="paragraph" w:styleId="Tekstpodstawowy3">
    <w:name w:val="Body Text 3"/>
    <w:basedOn w:val="Normalny"/>
    <w:link w:val="Tekstpodstawowy3Znak"/>
    <w:semiHidden/>
    <w:unhideWhenUsed/>
    <w:rsid w:val="00F70BE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semiHidden/>
    <w:rsid w:val="00F70BE8"/>
    <w:rPr>
      <w:sz w:val="16"/>
      <w:szCs w:val="16"/>
      <w:lang w:eastAsia="ar-SA"/>
    </w:rPr>
  </w:style>
  <w:style w:type="character" w:customStyle="1" w:styleId="Teksttreci">
    <w:name w:val="Tekst treści_"/>
    <w:link w:val="Teksttreci0"/>
    <w:rsid w:val="0032401B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2401B"/>
    <w:pPr>
      <w:widowControl w:val="0"/>
      <w:shd w:val="clear" w:color="auto" w:fill="FFFFFF"/>
      <w:suppressAutoHyphens w:val="0"/>
      <w:spacing w:before="180" w:line="333" w:lineRule="exact"/>
      <w:ind w:hanging="820"/>
      <w:jc w:val="center"/>
    </w:pPr>
    <w:rPr>
      <w:rFonts w:ascii="Arial" w:eastAsia="Arial" w:hAnsi="Arial" w:cs="Arial"/>
      <w:sz w:val="18"/>
      <w:szCs w:val="18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574476"/>
    <w:pPr>
      <w:numPr>
        <w:numId w:val="20"/>
      </w:numPr>
      <w:suppressAutoHyphens w:val="0"/>
      <w:spacing w:before="240" w:after="240"/>
    </w:pPr>
    <w:rPr>
      <w:rFonts w:ascii="Calibri" w:hAnsi="Calibri" w:cs="Calibri"/>
      <w:b/>
      <w:bCs/>
      <w:lang w:eastAsia="pl-PL"/>
    </w:rPr>
  </w:style>
  <w:style w:type="table" w:styleId="Tabela-Siatka">
    <w:name w:val="Table Grid"/>
    <w:basedOn w:val="Standardowy"/>
    <w:uiPriority w:val="59"/>
    <w:rsid w:val="00574476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1"/>
    <w:uiPriority w:val="99"/>
    <w:unhideWhenUsed/>
    <w:rsid w:val="0011260C"/>
    <w:pPr>
      <w:spacing w:after="120" w:line="480" w:lineRule="auto"/>
    </w:pPr>
  </w:style>
  <w:style w:type="character" w:customStyle="1" w:styleId="Tekstpodstawowy2Znak1">
    <w:name w:val="Tekst podstawowy 2 Znak1"/>
    <w:link w:val="Tekstpodstawowy2"/>
    <w:rsid w:val="0011260C"/>
    <w:rPr>
      <w:sz w:val="24"/>
      <w:szCs w:val="24"/>
      <w:lang w:eastAsia="ar-SA"/>
    </w:rPr>
  </w:style>
  <w:style w:type="paragraph" w:styleId="Listanumerowana">
    <w:name w:val="List Number"/>
    <w:basedOn w:val="Normalny"/>
    <w:unhideWhenUsed/>
    <w:rsid w:val="007606A0"/>
    <w:pPr>
      <w:numPr>
        <w:numId w:val="22"/>
      </w:numPr>
      <w:contextualSpacing/>
    </w:pPr>
  </w:style>
  <w:style w:type="numbering" w:customStyle="1" w:styleId="Styl8">
    <w:name w:val="Styl8"/>
    <w:uiPriority w:val="99"/>
    <w:rsid w:val="00345C2B"/>
    <w:pPr>
      <w:numPr>
        <w:numId w:val="25"/>
      </w:numPr>
    </w:pPr>
  </w:style>
  <w:style w:type="character" w:customStyle="1" w:styleId="DeltaViewInsertion">
    <w:name w:val="DeltaView Insertion"/>
    <w:rsid w:val="007477D0"/>
    <w:rPr>
      <w:b/>
      <w:i/>
      <w:spacing w:val="0"/>
    </w:rPr>
  </w:style>
  <w:style w:type="paragraph" w:customStyle="1" w:styleId="Tiret0">
    <w:name w:val="Tiret 0"/>
    <w:basedOn w:val="Normalny"/>
    <w:rsid w:val="007477D0"/>
    <w:pPr>
      <w:numPr>
        <w:numId w:val="29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7477D0"/>
    <w:pPr>
      <w:numPr>
        <w:numId w:val="30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7477D0"/>
    <w:pPr>
      <w:numPr>
        <w:numId w:val="33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7477D0"/>
    <w:pPr>
      <w:numPr>
        <w:ilvl w:val="1"/>
        <w:numId w:val="33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7477D0"/>
    <w:pPr>
      <w:numPr>
        <w:ilvl w:val="2"/>
        <w:numId w:val="33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7477D0"/>
    <w:pPr>
      <w:numPr>
        <w:ilvl w:val="3"/>
        <w:numId w:val="33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FE1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0">
    <w:name w:val="Akapit z listą1"/>
    <w:basedOn w:val="Normalny"/>
    <w:rsid w:val="00A746BA"/>
    <w:pPr>
      <w:suppressAutoHyphens w:val="0"/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A47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6527A3"/>
  </w:style>
  <w:style w:type="character" w:customStyle="1" w:styleId="Nagwek3Znak">
    <w:name w:val="Nagłówek 3 Znak"/>
    <w:link w:val="Nagwek3"/>
    <w:uiPriority w:val="9"/>
    <w:rsid w:val="006527A3"/>
    <w:rPr>
      <w:rFonts w:ascii="Arial" w:hAnsi="Arial" w:cs="Arial"/>
      <w:b/>
      <w:szCs w:val="24"/>
      <w:lang w:eastAsia="ar-SA"/>
    </w:rPr>
  </w:style>
  <w:style w:type="character" w:customStyle="1" w:styleId="Nagwek4Znak">
    <w:name w:val="Nagłówek 4 Znak"/>
    <w:link w:val="Nagwek4"/>
    <w:uiPriority w:val="9"/>
    <w:rsid w:val="006527A3"/>
    <w:rPr>
      <w:b/>
      <w:sz w:val="24"/>
      <w:lang w:eastAsia="ar-SA"/>
    </w:rPr>
  </w:style>
  <w:style w:type="character" w:customStyle="1" w:styleId="Nagwek6Znak">
    <w:name w:val="Nagłówek 6 Znak"/>
    <w:link w:val="Nagwek6"/>
    <w:rsid w:val="006527A3"/>
    <w:rPr>
      <w:b/>
      <w:sz w:val="24"/>
      <w:lang w:eastAsia="ar-SA"/>
    </w:rPr>
  </w:style>
  <w:style w:type="character" w:customStyle="1" w:styleId="Nagwek7Znak">
    <w:name w:val="Nagłówek 7 Znak"/>
    <w:link w:val="Nagwek7"/>
    <w:uiPriority w:val="9"/>
    <w:rsid w:val="006527A3"/>
    <w:rPr>
      <w:sz w:val="28"/>
      <w:lang w:eastAsia="ar-SA"/>
    </w:rPr>
  </w:style>
  <w:style w:type="character" w:customStyle="1" w:styleId="Nagwek8Znak">
    <w:name w:val="Nagłówek 8 Znak"/>
    <w:link w:val="Nagwek8"/>
    <w:uiPriority w:val="9"/>
    <w:rsid w:val="006527A3"/>
    <w:rPr>
      <w:b/>
      <w:sz w:val="24"/>
      <w:lang w:eastAsia="ar-SA"/>
    </w:rPr>
  </w:style>
  <w:style w:type="character" w:customStyle="1" w:styleId="Nagwek9Znak">
    <w:name w:val="Nagłówek 9 Znak"/>
    <w:link w:val="Nagwek9"/>
    <w:rsid w:val="006527A3"/>
    <w:rPr>
      <w:rFonts w:ascii="Arial" w:hAnsi="Arial" w:cs="Arial"/>
      <w:b/>
      <w:szCs w:val="24"/>
      <w:lang w:eastAsia="ar-SA"/>
    </w:rPr>
  </w:style>
  <w:style w:type="paragraph" w:styleId="Legenda">
    <w:name w:val="caption"/>
    <w:basedOn w:val="Normalny"/>
    <w:next w:val="Normalny"/>
    <w:uiPriority w:val="35"/>
    <w:qFormat/>
    <w:rsid w:val="006527A3"/>
    <w:pPr>
      <w:suppressAutoHyphens w:val="0"/>
    </w:pPr>
    <w:rPr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6527A3"/>
    <w:pPr>
      <w:suppressAutoHyphens w:val="0"/>
      <w:spacing w:after="120" w:line="480" w:lineRule="auto"/>
      <w:ind w:left="283"/>
    </w:pPr>
    <w:rPr>
      <w:lang w:eastAsia="pl-PL"/>
    </w:rPr>
  </w:style>
  <w:style w:type="character" w:customStyle="1" w:styleId="Tekstpodstawowywcity2Znak">
    <w:name w:val="Tekst podstawowy wcięty 2 Znak"/>
    <w:link w:val="Tekstpodstawowywcity2"/>
    <w:rsid w:val="006527A3"/>
    <w:rPr>
      <w:sz w:val="24"/>
      <w:szCs w:val="24"/>
    </w:rPr>
  </w:style>
  <w:style w:type="paragraph" w:styleId="Listapunktowana">
    <w:name w:val="List Bullet"/>
    <w:basedOn w:val="Normalny"/>
    <w:semiHidden/>
    <w:rsid w:val="006527A3"/>
    <w:pPr>
      <w:tabs>
        <w:tab w:val="num" w:pos="566"/>
        <w:tab w:val="num" w:pos="1080"/>
      </w:tabs>
      <w:suppressAutoHyphens w:val="0"/>
      <w:spacing w:before="120" w:after="120"/>
      <w:ind w:left="566" w:hanging="284"/>
      <w:jc w:val="both"/>
    </w:pPr>
    <w:rPr>
      <w:szCs w:val="20"/>
      <w:lang w:val="en-GB" w:eastAsia="pl-PL"/>
    </w:rPr>
  </w:style>
  <w:style w:type="paragraph" w:styleId="Zwykytekst">
    <w:name w:val="Plain Text"/>
    <w:basedOn w:val="Normalny"/>
    <w:link w:val="ZwykytekstZnak"/>
    <w:semiHidden/>
    <w:rsid w:val="006527A3"/>
    <w:pPr>
      <w:suppressAutoHyphens w:val="0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semiHidden/>
    <w:rsid w:val="006527A3"/>
    <w:rPr>
      <w:rFonts w:ascii="Courier New" w:hAnsi="Courier New"/>
    </w:rPr>
  </w:style>
  <w:style w:type="character" w:customStyle="1" w:styleId="TekstpodstawowywcityZnak">
    <w:name w:val="Tekst podstawowy wcięty Znak"/>
    <w:link w:val="Tekstpodstawowywcity"/>
    <w:rsid w:val="006527A3"/>
    <w:rPr>
      <w:rFonts w:ascii="Arial" w:hAnsi="Arial"/>
      <w:sz w:val="24"/>
      <w:lang w:eastAsia="ar-SA"/>
    </w:rPr>
  </w:style>
  <w:style w:type="character" w:customStyle="1" w:styleId="TekstdymkaZnak">
    <w:name w:val="Tekst dymka Znak"/>
    <w:link w:val="Tekstdymka"/>
    <w:uiPriority w:val="99"/>
    <w:rsid w:val="006527A3"/>
    <w:rPr>
      <w:rFonts w:ascii="Tahoma" w:hAnsi="Tahoma" w:cs="Tahoma"/>
      <w:sz w:val="16"/>
      <w:szCs w:val="16"/>
      <w:lang w:eastAsia="ar-SA"/>
    </w:rPr>
  </w:style>
  <w:style w:type="character" w:customStyle="1" w:styleId="TekstprzypisukocowegoZnak">
    <w:name w:val="Tekst przypisu końcowego Znak"/>
    <w:link w:val="Tekstprzypisukocowego"/>
    <w:rsid w:val="006527A3"/>
    <w:rPr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527A3"/>
    <w:pPr>
      <w:suppressAutoHyphens w:val="0"/>
      <w:spacing w:before="120" w:after="120" w:line="360" w:lineRule="auto"/>
      <w:ind w:left="283"/>
      <w:jc w:val="center"/>
    </w:pPr>
    <w:rPr>
      <w:rFonts w:ascii="Arial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uiPriority w:val="99"/>
    <w:rsid w:val="006527A3"/>
    <w:rPr>
      <w:rFonts w:ascii="Arial" w:hAnsi="Arial" w:cs="Arial"/>
      <w:sz w:val="16"/>
      <w:szCs w:val="16"/>
    </w:rPr>
  </w:style>
  <w:style w:type="table" w:customStyle="1" w:styleId="Tabela-Siatka3">
    <w:name w:val="Tabela - Siatka3"/>
    <w:basedOn w:val="Standardowy"/>
    <w:next w:val="Tabela-Siatka"/>
    <w:uiPriority w:val="59"/>
    <w:rsid w:val="00652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6527A3"/>
    <w:rPr>
      <w:color w:val="808080"/>
    </w:rPr>
  </w:style>
  <w:style w:type="character" w:customStyle="1" w:styleId="TekstpodstawowyZnak1">
    <w:name w:val="Tekst podstawowy Znak1"/>
    <w:uiPriority w:val="99"/>
    <w:semiHidden/>
    <w:rsid w:val="006527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umowy">
    <w:name w:val="Tytuł umowy"/>
    <w:basedOn w:val="Normalny"/>
    <w:rsid w:val="006527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uppressAutoHyphens w:val="0"/>
      <w:jc w:val="center"/>
    </w:pPr>
    <w:rPr>
      <w:rFonts w:ascii="Arial" w:hAnsi="Arial"/>
      <w:b/>
      <w:bCs/>
      <w:szCs w:val="20"/>
      <w:lang w:eastAsia="pl-PL"/>
    </w:rPr>
  </w:style>
  <w:style w:type="paragraph" w:customStyle="1" w:styleId="Punkt">
    <w:name w:val="Punkt"/>
    <w:basedOn w:val="Tekstpodstawowy"/>
    <w:rsid w:val="006527A3"/>
    <w:pPr>
      <w:tabs>
        <w:tab w:val="num" w:pos="2155"/>
      </w:tabs>
      <w:suppressAutoHyphens w:val="0"/>
      <w:spacing w:after="360"/>
      <w:ind w:left="2268" w:hanging="567"/>
      <w:jc w:val="both"/>
    </w:pPr>
    <w:rPr>
      <w:rFonts w:ascii="Arial" w:hAnsi="Arial"/>
      <w:b w:val="0"/>
      <w:bCs w:val="0"/>
      <w:lang w:eastAsia="pl-PL"/>
    </w:rPr>
  </w:style>
  <w:style w:type="paragraph" w:customStyle="1" w:styleId="Podpunkt">
    <w:name w:val="Podpunkt"/>
    <w:basedOn w:val="Punkt"/>
    <w:rsid w:val="006527A3"/>
    <w:pPr>
      <w:tabs>
        <w:tab w:val="clear" w:pos="2155"/>
        <w:tab w:val="num" w:pos="3430"/>
      </w:tabs>
      <w:ind w:left="3430" w:hanging="453"/>
      <w:contextualSpacing/>
    </w:pPr>
  </w:style>
  <w:style w:type="paragraph" w:styleId="Mapadokumentu">
    <w:name w:val="Document Map"/>
    <w:basedOn w:val="Normalny"/>
    <w:link w:val="MapadokumentuZnak"/>
    <w:semiHidden/>
    <w:rsid w:val="006527A3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link w:val="Mapadokumentu"/>
    <w:semiHidden/>
    <w:rsid w:val="006527A3"/>
    <w:rPr>
      <w:rFonts w:ascii="Tahoma" w:hAnsi="Tahoma" w:cs="Tahoma"/>
      <w:shd w:val="clear" w:color="auto" w:fill="000080"/>
    </w:rPr>
  </w:style>
  <w:style w:type="paragraph" w:styleId="Spistreci1">
    <w:name w:val="toc 1"/>
    <w:aliases w:val="Spis treści - mój"/>
    <w:basedOn w:val="Normalny"/>
    <w:next w:val="Normalny"/>
    <w:autoRedefine/>
    <w:uiPriority w:val="39"/>
    <w:qFormat/>
    <w:rsid w:val="006527A3"/>
    <w:pPr>
      <w:tabs>
        <w:tab w:val="left" w:pos="720"/>
        <w:tab w:val="right" w:leader="dot" w:pos="9062"/>
      </w:tabs>
      <w:suppressAutoHyphens w:val="0"/>
      <w:spacing w:line="360" w:lineRule="auto"/>
      <w:jc w:val="both"/>
    </w:pPr>
    <w:rPr>
      <w:rFonts w:ascii="Calibri" w:hAnsi="Calibri"/>
      <w:lang w:eastAsia="pl-PL"/>
    </w:rPr>
  </w:style>
  <w:style w:type="paragraph" w:customStyle="1" w:styleId="punkt0">
    <w:name w:val="punkt"/>
    <w:basedOn w:val="Normalny"/>
    <w:rsid w:val="006527A3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podpunktcxsppierwsze">
    <w:name w:val="podpunktcxsppierwsze"/>
    <w:basedOn w:val="Normalny"/>
    <w:rsid w:val="006527A3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podpunktcxspnazwisko">
    <w:name w:val="podpunktcxspnazwisko"/>
    <w:basedOn w:val="Normalny"/>
    <w:rsid w:val="006527A3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ZnakZnakZnak">
    <w:name w:val="Znak Znak Znak"/>
    <w:basedOn w:val="Normalny"/>
    <w:rsid w:val="006527A3"/>
    <w:pPr>
      <w:tabs>
        <w:tab w:val="left" w:pos="709"/>
      </w:tabs>
      <w:suppressAutoHyphens w:val="0"/>
      <w:spacing w:before="120"/>
      <w:ind w:left="4" w:hanging="4"/>
    </w:pPr>
    <w:rPr>
      <w:rFonts w:ascii="Tahoma" w:hAnsi="Tahoma"/>
      <w:lang w:eastAsia="pl-PL"/>
    </w:rPr>
  </w:style>
  <w:style w:type="character" w:customStyle="1" w:styleId="PodtytuZnak">
    <w:name w:val="Podtytuł Znak"/>
    <w:link w:val="Podtytu"/>
    <w:rsid w:val="006527A3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Poziom2">
    <w:name w:val="Poziom_2"/>
    <w:basedOn w:val="Normalny"/>
    <w:rsid w:val="006527A3"/>
    <w:pPr>
      <w:tabs>
        <w:tab w:val="num" w:pos="567"/>
        <w:tab w:val="num" w:pos="1069"/>
      </w:tabs>
      <w:suppressAutoHyphens w:val="0"/>
      <w:spacing w:before="60" w:after="60"/>
      <w:ind w:left="567" w:hanging="567"/>
      <w:jc w:val="both"/>
    </w:pPr>
    <w:rPr>
      <w:rFonts w:ascii="Arial" w:hAnsi="Arial" w:cs="Arial"/>
      <w:sz w:val="20"/>
      <w:szCs w:val="20"/>
      <w:lang w:eastAsia="pl-PL"/>
    </w:rPr>
  </w:style>
  <w:style w:type="paragraph" w:customStyle="1" w:styleId="Poziom3">
    <w:name w:val="Poziom_3"/>
    <w:basedOn w:val="Normalny"/>
    <w:rsid w:val="006527A3"/>
    <w:pPr>
      <w:tabs>
        <w:tab w:val="num" w:pos="1069"/>
        <w:tab w:val="num" w:pos="1134"/>
      </w:tabs>
      <w:suppressAutoHyphens w:val="0"/>
      <w:spacing w:before="60" w:after="60"/>
      <w:ind w:left="1134" w:hanging="567"/>
      <w:jc w:val="both"/>
    </w:pPr>
    <w:rPr>
      <w:rFonts w:ascii="Arial" w:hAnsi="Arial" w:cs="Arial"/>
      <w:sz w:val="20"/>
      <w:szCs w:val="20"/>
      <w:lang w:eastAsia="pl-PL"/>
    </w:rPr>
  </w:style>
  <w:style w:type="paragraph" w:customStyle="1" w:styleId="BodyTextIndent21">
    <w:name w:val="Body Text Indent 21"/>
    <w:basedOn w:val="Normalny"/>
    <w:rsid w:val="006527A3"/>
    <w:pPr>
      <w:overflowPunct w:val="0"/>
      <w:autoSpaceDE w:val="0"/>
      <w:ind w:left="360" w:hanging="360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Numerowanie">
    <w:name w:val="Numerowanie"/>
    <w:basedOn w:val="Normalny"/>
    <w:rsid w:val="006527A3"/>
    <w:pPr>
      <w:tabs>
        <w:tab w:val="num" w:pos="360"/>
      </w:tabs>
      <w:suppressAutoHyphens w:val="0"/>
      <w:spacing w:before="120"/>
      <w:ind w:left="360" w:hanging="360"/>
      <w:jc w:val="both"/>
    </w:pPr>
    <w:rPr>
      <w:rFonts w:ascii="Book Antiqua" w:hAnsi="Book Antiqua" w:cs="Book Antiqua"/>
      <w:sz w:val="22"/>
      <w:szCs w:val="22"/>
      <w:lang w:eastAsia="en-US"/>
    </w:rPr>
  </w:style>
  <w:style w:type="character" w:styleId="Uwydatnienie">
    <w:name w:val="Emphasis"/>
    <w:uiPriority w:val="20"/>
    <w:qFormat/>
    <w:rsid w:val="006527A3"/>
    <w:rPr>
      <w:b/>
      <w:bCs/>
      <w:i w:val="0"/>
      <w:iCs w:val="0"/>
    </w:rPr>
  </w:style>
  <w:style w:type="paragraph" w:customStyle="1" w:styleId="CharCharCarCarCharCharCarCar">
    <w:name w:val="Char Char Car Car Char Char Car Car"/>
    <w:basedOn w:val="Normalny"/>
    <w:next w:val="Normalny"/>
    <w:autoRedefine/>
    <w:semiHidden/>
    <w:rsid w:val="006527A3"/>
    <w:pPr>
      <w:keepNext/>
      <w:tabs>
        <w:tab w:val="num" w:pos="425"/>
      </w:tabs>
      <w:suppressAutoHyphens w:val="0"/>
      <w:autoSpaceDE w:val="0"/>
      <w:autoSpaceDN w:val="0"/>
      <w:adjustRightInd w:val="0"/>
      <w:ind w:hanging="425"/>
      <w:jc w:val="both"/>
    </w:pPr>
    <w:rPr>
      <w:rFonts w:ascii="Arial" w:eastAsia="SimSun" w:hAnsi="Arial" w:cs="Arial"/>
      <w:b/>
      <w:bCs/>
      <w:spacing w:val="-10"/>
      <w:kern w:val="2"/>
      <w:lang w:val="en-US" w:eastAsia="zh-CN"/>
    </w:rPr>
  </w:style>
  <w:style w:type="paragraph" w:customStyle="1" w:styleId="level3">
    <w:name w:val="level3"/>
    <w:basedOn w:val="Normalny"/>
    <w:rsid w:val="006527A3"/>
    <w:pPr>
      <w:suppressAutoHyphens w:val="0"/>
      <w:spacing w:before="100" w:beforeAutospacing="1" w:after="100" w:afterAutospacing="1"/>
    </w:pPr>
    <w:rPr>
      <w:rFonts w:eastAsia="Calibri"/>
      <w:lang w:eastAsia="pl-PL"/>
    </w:rPr>
  </w:style>
  <w:style w:type="paragraph" w:customStyle="1" w:styleId="bzawyliczenie">
    <w:name w:val="bzawyliczenie"/>
    <w:basedOn w:val="Normalny"/>
    <w:rsid w:val="006527A3"/>
    <w:pPr>
      <w:suppressAutoHyphens w:val="0"/>
      <w:spacing w:before="100" w:beforeAutospacing="1" w:after="100" w:afterAutospacing="1"/>
    </w:pPr>
    <w:rPr>
      <w:rFonts w:eastAsia="Calibri"/>
      <w:lang w:eastAsia="pl-PL"/>
    </w:rPr>
  </w:style>
  <w:style w:type="paragraph" w:customStyle="1" w:styleId="Body">
    <w:name w:val="Body"/>
    <w:basedOn w:val="Normalny"/>
    <w:link w:val="BodyCharChar"/>
    <w:rsid w:val="006527A3"/>
    <w:pPr>
      <w:suppressAutoHyphens w:val="0"/>
      <w:spacing w:before="120" w:after="60"/>
    </w:pPr>
    <w:rPr>
      <w:rFonts w:ascii="Arial" w:hAnsi="Arial"/>
      <w:szCs w:val="22"/>
      <w:lang w:eastAsia="en-US"/>
    </w:rPr>
  </w:style>
  <w:style w:type="character" w:customStyle="1" w:styleId="BodyCharChar">
    <w:name w:val="Body Char Char"/>
    <w:link w:val="Body"/>
    <w:locked/>
    <w:rsid w:val="006527A3"/>
    <w:rPr>
      <w:rFonts w:ascii="Arial" w:hAnsi="Arial"/>
      <w:sz w:val="24"/>
      <w:szCs w:val="22"/>
      <w:lang w:eastAsia="en-US"/>
    </w:rPr>
  </w:style>
  <w:style w:type="paragraph" w:customStyle="1" w:styleId="Bullet2">
    <w:name w:val="Bullet 2"/>
    <w:basedOn w:val="Normalny"/>
    <w:uiPriority w:val="99"/>
    <w:rsid w:val="006527A3"/>
    <w:pPr>
      <w:widowControl w:val="0"/>
      <w:numPr>
        <w:numId w:val="38"/>
      </w:numPr>
      <w:tabs>
        <w:tab w:val="left" w:pos="1134"/>
      </w:tabs>
      <w:suppressAutoHyphens w:val="0"/>
      <w:adjustRightInd w:val="0"/>
      <w:spacing w:before="60" w:after="60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20major">
    <w:name w:val="20 major"/>
    <w:basedOn w:val="Normalny"/>
    <w:next w:val="Normalny"/>
    <w:rsid w:val="006527A3"/>
    <w:pPr>
      <w:keepNext/>
      <w:tabs>
        <w:tab w:val="left" w:pos="357"/>
      </w:tabs>
      <w:suppressAutoHyphens w:val="0"/>
      <w:spacing w:before="540" w:after="240"/>
      <w:ind w:right="360"/>
    </w:pPr>
    <w:rPr>
      <w:rFonts w:ascii="Palatino" w:hAnsi="Palatino"/>
      <w:b/>
      <w:caps/>
      <w:szCs w:val="20"/>
      <w:lang w:val="en-US" w:eastAsia="pl-PL"/>
    </w:rPr>
  </w:style>
  <w:style w:type="paragraph" w:customStyle="1" w:styleId="BodyText21">
    <w:name w:val="Body Text 21"/>
    <w:basedOn w:val="Normalny"/>
    <w:rsid w:val="006527A3"/>
    <w:pPr>
      <w:suppressAutoHyphens w:val="0"/>
      <w:jc w:val="center"/>
    </w:pPr>
    <w:rPr>
      <w:sz w:val="28"/>
      <w:szCs w:val="20"/>
      <w:lang w:eastAsia="pl-PL"/>
    </w:rPr>
  </w:style>
  <w:style w:type="character" w:customStyle="1" w:styleId="Heading2Char">
    <w:name w:val="Heading 2 Char"/>
    <w:locked/>
    <w:rsid w:val="006527A3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Punkt2">
    <w:name w:val="Punkt_2"/>
    <w:basedOn w:val="Punkt"/>
    <w:rsid w:val="006527A3"/>
    <w:pPr>
      <w:tabs>
        <w:tab w:val="clear" w:pos="2155"/>
        <w:tab w:val="num" w:pos="2921"/>
      </w:tabs>
      <w:spacing w:after="160"/>
      <w:ind w:left="2921" w:hanging="794"/>
    </w:pPr>
    <w:rPr>
      <w:rFonts w:ascii="Times New Roman" w:hAnsi="Times New Roman"/>
    </w:rPr>
  </w:style>
  <w:style w:type="paragraph" w:customStyle="1" w:styleId="PARAGRAF0">
    <w:name w:val="PARAGRAF"/>
    <w:basedOn w:val="Normalny"/>
    <w:uiPriority w:val="99"/>
    <w:rsid w:val="006527A3"/>
    <w:pPr>
      <w:suppressAutoHyphens w:val="0"/>
      <w:spacing w:before="240" w:after="120"/>
      <w:ind w:left="425" w:hanging="431"/>
      <w:jc w:val="center"/>
    </w:pPr>
    <w:rPr>
      <w:rFonts w:ascii="Time" w:eastAsia="Calibri" w:hAnsi="Time" w:cs="Time"/>
      <w:b/>
      <w:bCs/>
      <w:lang w:val="en-GB" w:eastAsia="pl-PL"/>
    </w:rPr>
  </w:style>
  <w:style w:type="paragraph" w:customStyle="1" w:styleId="TekstPodstNumery">
    <w:name w:val="TekstPodstNumery"/>
    <w:basedOn w:val="Akapitzlist10"/>
    <w:qFormat/>
    <w:rsid w:val="006527A3"/>
    <w:pPr>
      <w:numPr>
        <w:numId w:val="39"/>
      </w:numPr>
      <w:suppressAutoHyphens/>
      <w:spacing w:after="120"/>
      <w:ind w:left="360"/>
      <w:jc w:val="both"/>
    </w:pPr>
    <w:rPr>
      <w:rFonts w:cs="Verdana"/>
      <w:color w:val="000000"/>
      <w:kern w:val="1"/>
      <w:szCs w:val="24"/>
    </w:rPr>
  </w:style>
  <w:style w:type="paragraph" w:customStyle="1" w:styleId="apunktyIIIp6">
    <w:name w:val="a_punkty_IIIp_6"/>
    <w:basedOn w:val="Normalny"/>
    <w:rsid w:val="006527A3"/>
    <w:pPr>
      <w:tabs>
        <w:tab w:val="num" w:pos="1758"/>
      </w:tabs>
      <w:spacing w:line="360" w:lineRule="auto"/>
      <w:ind w:left="425" w:right="-17" w:hanging="431"/>
      <w:jc w:val="both"/>
      <w:outlineLvl w:val="2"/>
    </w:pPr>
    <w:rPr>
      <w:rFonts w:ascii="Arial" w:hAnsi="Arial" w:cs="Arial"/>
      <w:kern w:val="1"/>
      <w:sz w:val="22"/>
      <w:szCs w:val="21"/>
      <w:lang w:eastAsia="pl-PL"/>
    </w:rPr>
  </w:style>
  <w:style w:type="paragraph" w:customStyle="1" w:styleId="apunktyIIp5">
    <w:name w:val="a_punkty_IIp_5"/>
    <w:basedOn w:val="Normalny"/>
    <w:rsid w:val="006527A3"/>
    <w:pPr>
      <w:tabs>
        <w:tab w:val="num" w:pos="1134"/>
      </w:tabs>
      <w:spacing w:line="360" w:lineRule="auto"/>
      <w:ind w:left="425" w:right="-17" w:hanging="431"/>
      <w:jc w:val="both"/>
      <w:outlineLvl w:val="1"/>
    </w:pPr>
    <w:rPr>
      <w:rFonts w:ascii="Arial" w:hAnsi="Arial" w:cs="Arial"/>
      <w:kern w:val="1"/>
      <w:sz w:val="22"/>
      <w:szCs w:val="21"/>
      <w:lang w:eastAsia="pl-PL"/>
    </w:rPr>
  </w:style>
  <w:style w:type="paragraph" w:customStyle="1" w:styleId="apunktyIp4">
    <w:name w:val="a_punkty_Ip_4"/>
    <w:basedOn w:val="Nagwek2"/>
    <w:rsid w:val="006527A3"/>
    <w:pPr>
      <w:keepNext w:val="0"/>
      <w:widowControl w:val="0"/>
      <w:numPr>
        <w:ilvl w:val="0"/>
        <w:numId w:val="0"/>
      </w:numPr>
      <w:tabs>
        <w:tab w:val="left" w:pos="-2977"/>
        <w:tab w:val="left" w:pos="-2835"/>
        <w:tab w:val="left" w:pos="-2694"/>
        <w:tab w:val="num" w:pos="454"/>
      </w:tabs>
      <w:spacing w:before="120" w:line="360" w:lineRule="auto"/>
      <w:ind w:left="425" w:right="-17" w:hanging="431"/>
      <w:outlineLvl w:val="0"/>
    </w:pPr>
    <w:rPr>
      <w:rFonts w:ascii="Arial" w:hAnsi="Arial"/>
      <w:b w:val="0"/>
      <w:bCs/>
      <w:kern w:val="1"/>
      <w:sz w:val="22"/>
      <w:szCs w:val="21"/>
      <w:lang w:eastAsia="pl-PL"/>
    </w:rPr>
  </w:style>
  <w:style w:type="paragraph" w:customStyle="1" w:styleId="ASSECOWyliczenie1">
    <w:name w:val="ASSECO Wyliczenie 1"/>
    <w:basedOn w:val="Normalny"/>
    <w:rsid w:val="006527A3"/>
    <w:pPr>
      <w:numPr>
        <w:numId w:val="40"/>
      </w:numPr>
      <w:suppressAutoHyphens w:val="0"/>
      <w:spacing w:after="120" w:line="280" w:lineRule="atLeast"/>
      <w:jc w:val="both"/>
    </w:pPr>
    <w:rPr>
      <w:rFonts w:ascii="Verdana" w:hAnsi="Verdana"/>
      <w:sz w:val="20"/>
      <w:lang w:eastAsia="pl-PL"/>
    </w:rPr>
  </w:style>
  <w:style w:type="paragraph" w:customStyle="1" w:styleId="ASSECOWyliczenie2">
    <w:name w:val="ASSECO Wyliczenie 2"/>
    <w:basedOn w:val="Normalny"/>
    <w:rsid w:val="006527A3"/>
    <w:pPr>
      <w:numPr>
        <w:ilvl w:val="1"/>
        <w:numId w:val="40"/>
      </w:numPr>
      <w:suppressAutoHyphens w:val="0"/>
      <w:spacing w:after="120" w:line="280" w:lineRule="atLeast"/>
      <w:jc w:val="both"/>
    </w:pPr>
    <w:rPr>
      <w:rFonts w:ascii="Verdana" w:hAnsi="Verdana"/>
      <w:sz w:val="20"/>
      <w:lang w:eastAsia="pl-PL"/>
    </w:rPr>
  </w:style>
  <w:style w:type="paragraph" w:customStyle="1" w:styleId="opispola">
    <w:name w:val="opis pola"/>
    <w:basedOn w:val="Normalny"/>
    <w:uiPriority w:val="99"/>
    <w:rsid w:val="006527A3"/>
    <w:pPr>
      <w:numPr>
        <w:numId w:val="41"/>
      </w:numPr>
      <w:suppressAutoHyphens w:val="0"/>
      <w:spacing w:after="120"/>
    </w:pPr>
    <w:rPr>
      <w:rFonts w:ascii="Arial" w:hAnsi="Arial" w:cs="Arial"/>
      <w:sz w:val="22"/>
      <w:szCs w:val="22"/>
      <w:lang w:eastAsia="pl-PL"/>
    </w:rPr>
  </w:style>
  <w:style w:type="paragraph" w:customStyle="1" w:styleId="pub">
    <w:name w:val="pub"/>
    <w:basedOn w:val="Normalny"/>
    <w:rsid w:val="006527A3"/>
    <w:pPr>
      <w:suppressAutoHyphens w:val="0"/>
      <w:spacing w:before="187" w:after="187"/>
      <w:jc w:val="center"/>
    </w:pPr>
    <w:rPr>
      <w:b/>
      <w:bCs/>
      <w:lang w:eastAsia="pl-PL"/>
    </w:rPr>
  </w:style>
  <w:style w:type="paragraph" w:styleId="Bezodstpw">
    <w:name w:val="No Spacing"/>
    <w:link w:val="BezodstpwZnak"/>
    <w:uiPriority w:val="1"/>
    <w:qFormat/>
    <w:rsid w:val="006527A3"/>
    <w:rPr>
      <w:rFonts w:ascii="Calibri" w:eastAsia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6527A3"/>
    <w:rPr>
      <w:rFonts w:ascii="Calibri" w:eastAsia="Calibri" w:hAnsi="Calibri"/>
      <w:sz w:val="22"/>
      <w:szCs w:val="22"/>
      <w:lang w:eastAsia="en-US"/>
    </w:rPr>
  </w:style>
  <w:style w:type="numbering" w:customStyle="1" w:styleId="Styl3">
    <w:name w:val="Styl3"/>
    <w:uiPriority w:val="99"/>
    <w:rsid w:val="006527A3"/>
    <w:pPr>
      <w:numPr>
        <w:numId w:val="42"/>
      </w:numPr>
    </w:pPr>
  </w:style>
  <w:style w:type="numbering" w:customStyle="1" w:styleId="Styl6">
    <w:name w:val="Styl6"/>
    <w:uiPriority w:val="99"/>
    <w:rsid w:val="006527A3"/>
    <w:pPr>
      <w:numPr>
        <w:numId w:val="43"/>
      </w:numPr>
    </w:pPr>
  </w:style>
  <w:style w:type="paragraph" w:styleId="Nagwekspisutreci">
    <w:name w:val="TOC Heading"/>
    <w:basedOn w:val="Nagwek1"/>
    <w:next w:val="Normalny"/>
    <w:uiPriority w:val="39"/>
    <w:unhideWhenUsed/>
    <w:qFormat/>
    <w:rsid w:val="006527A3"/>
    <w:pPr>
      <w:keepLines/>
      <w:suppressAutoHyphens w:val="0"/>
      <w:spacing w:line="259" w:lineRule="auto"/>
      <w:outlineLvl w:val="9"/>
    </w:pPr>
    <w:rPr>
      <w:rFonts w:ascii="Calibri" w:hAnsi="Calibri"/>
      <w:b w:val="0"/>
      <w:bCs w:val="0"/>
      <w:color w:val="009900"/>
      <w:sz w:val="32"/>
      <w:szCs w:val="3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6527A3"/>
    <w:pPr>
      <w:suppressAutoHyphens w:val="0"/>
      <w:spacing w:after="100"/>
      <w:ind w:left="480"/>
    </w:pPr>
    <w:rPr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6527A3"/>
  </w:style>
  <w:style w:type="character" w:customStyle="1" w:styleId="st">
    <w:name w:val="st"/>
    <w:rsid w:val="006527A3"/>
  </w:style>
  <w:style w:type="table" w:customStyle="1" w:styleId="Tabela-Siatka11">
    <w:name w:val="Tabela - Siatka11"/>
    <w:basedOn w:val="Standardowy"/>
    <w:next w:val="Tabela-Siatka"/>
    <w:uiPriority w:val="59"/>
    <w:rsid w:val="006527A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31">
    <w:name w:val="Styl31"/>
    <w:uiPriority w:val="99"/>
    <w:rsid w:val="006527A3"/>
    <w:pPr>
      <w:numPr>
        <w:numId w:val="36"/>
      </w:numPr>
    </w:pPr>
  </w:style>
  <w:style w:type="numbering" w:customStyle="1" w:styleId="Styl4">
    <w:name w:val="Styl4"/>
    <w:uiPriority w:val="99"/>
    <w:rsid w:val="006527A3"/>
    <w:pPr>
      <w:numPr>
        <w:numId w:val="44"/>
      </w:numPr>
    </w:pPr>
  </w:style>
  <w:style w:type="numbering" w:customStyle="1" w:styleId="Styl5">
    <w:name w:val="Styl5"/>
    <w:uiPriority w:val="99"/>
    <w:rsid w:val="006527A3"/>
    <w:pPr>
      <w:numPr>
        <w:numId w:val="45"/>
      </w:numPr>
    </w:pPr>
  </w:style>
  <w:style w:type="numbering" w:customStyle="1" w:styleId="Styl61">
    <w:name w:val="Styl61"/>
    <w:uiPriority w:val="99"/>
    <w:rsid w:val="006527A3"/>
    <w:pPr>
      <w:numPr>
        <w:numId w:val="37"/>
      </w:numPr>
    </w:pPr>
  </w:style>
  <w:style w:type="numbering" w:customStyle="1" w:styleId="Styl7">
    <w:name w:val="Styl7"/>
    <w:uiPriority w:val="99"/>
    <w:rsid w:val="006527A3"/>
    <w:pPr>
      <w:numPr>
        <w:numId w:val="46"/>
      </w:numPr>
    </w:pPr>
  </w:style>
  <w:style w:type="table" w:customStyle="1" w:styleId="Tabela-Siatka21">
    <w:name w:val="Tabela - Siatka21"/>
    <w:basedOn w:val="Standardowy"/>
    <w:next w:val="Tabela-Siatka"/>
    <w:uiPriority w:val="59"/>
    <w:rsid w:val="006527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6527A3"/>
  </w:style>
  <w:style w:type="paragraph" w:styleId="Tekstblokowy">
    <w:name w:val="Block Text"/>
    <w:basedOn w:val="Normalny"/>
    <w:semiHidden/>
    <w:unhideWhenUsed/>
    <w:rsid w:val="006527A3"/>
    <w:pPr>
      <w:shd w:val="clear" w:color="auto" w:fill="FFFFFF"/>
      <w:suppressAutoHyphens w:val="0"/>
      <w:spacing w:before="206" w:line="221" w:lineRule="exact"/>
      <w:ind w:left="720" w:right="5" w:hanging="360"/>
      <w:jc w:val="both"/>
    </w:pPr>
    <w:rPr>
      <w:rFonts w:ascii="Arial" w:hAnsi="Arial" w:cs="Arial"/>
      <w:sz w:val="21"/>
      <w:szCs w:val="21"/>
      <w:lang w:eastAsia="pl-PL"/>
    </w:rPr>
  </w:style>
  <w:style w:type="numbering" w:customStyle="1" w:styleId="Styl81">
    <w:name w:val="Styl81"/>
    <w:uiPriority w:val="99"/>
    <w:rsid w:val="006527A3"/>
    <w:pPr>
      <w:numPr>
        <w:numId w:val="33"/>
      </w:numPr>
    </w:pPr>
  </w:style>
  <w:style w:type="character" w:styleId="HTML-cytat">
    <w:name w:val="HTML Cite"/>
    <w:uiPriority w:val="99"/>
    <w:semiHidden/>
    <w:unhideWhenUsed/>
    <w:rsid w:val="006527A3"/>
    <w:rPr>
      <w:i/>
      <w:iCs/>
    </w:rPr>
  </w:style>
  <w:style w:type="numbering" w:customStyle="1" w:styleId="Bezlisty2">
    <w:name w:val="Bez listy2"/>
    <w:next w:val="Bezlisty"/>
    <w:uiPriority w:val="99"/>
    <w:semiHidden/>
    <w:unhideWhenUsed/>
    <w:rsid w:val="003D35E0"/>
  </w:style>
  <w:style w:type="table" w:customStyle="1" w:styleId="Tabela-Siatka4">
    <w:name w:val="Tabela - Siatka4"/>
    <w:basedOn w:val="Standardowy"/>
    <w:next w:val="Tabela-Siatka"/>
    <w:uiPriority w:val="59"/>
    <w:rsid w:val="003D3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32">
    <w:name w:val="Styl32"/>
    <w:uiPriority w:val="99"/>
    <w:rsid w:val="003D35E0"/>
  </w:style>
  <w:style w:type="numbering" w:customStyle="1" w:styleId="Styl62">
    <w:name w:val="Styl62"/>
    <w:uiPriority w:val="99"/>
    <w:rsid w:val="003D35E0"/>
  </w:style>
  <w:style w:type="numbering" w:customStyle="1" w:styleId="Bezlisty12">
    <w:name w:val="Bez listy12"/>
    <w:next w:val="Bezlisty"/>
    <w:uiPriority w:val="99"/>
    <w:semiHidden/>
    <w:unhideWhenUsed/>
    <w:rsid w:val="003D35E0"/>
  </w:style>
  <w:style w:type="table" w:customStyle="1" w:styleId="Tabela-Siatka12">
    <w:name w:val="Tabela - Siatka12"/>
    <w:basedOn w:val="Standardowy"/>
    <w:next w:val="Tabela-Siatka"/>
    <w:uiPriority w:val="59"/>
    <w:rsid w:val="003D35E0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311">
    <w:name w:val="Styl311"/>
    <w:uiPriority w:val="99"/>
    <w:rsid w:val="003D35E0"/>
  </w:style>
  <w:style w:type="numbering" w:customStyle="1" w:styleId="Styl41">
    <w:name w:val="Styl41"/>
    <w:uiPriority w:val="99"/>
    <w:rsid w:val="003D35E0"/>
  </w:style>
  <w:style w:type="numbering" w:customStyle="1" w:styleId="Styl51">
    <w:name w:val="Styl51"/>
    <w:uiPriority w:val="99"/>
    <w:rsid w:val="003D35E0"/>
  </w:style>
  <w:style w:type="numbering" w:customStyle="1" w:styleId="Styl611">
    <w:name w:val="Styl611"/>
    <w:uiPriority w:val="99"/>
    <w:rsid w:val="003D35E0"/>
  </w:style>
  <w:style w:type="numbering" w:customStyle="1" w:styleId="Styl71">
    <w:name w:val="Styl71"/>
    <w:uiPriority w:val="99"/>
    <w:rsid w:val="003D35E0"/>
  </w:style>
  <w:style w:type="table" w:customStyle="1" w:styleId="Tabela-Siatka22">
    <w:name w:val="Tabela - Siatka22"/>
    <w:basedOn w:val="Standardowy"/>
    <w:next w:val="Tabela-Siatka"/>
    <w:uiPriority w:val="59"/>
    <w:rsid w:val="003D35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82">
    <w:name w:val="Styl82"/>
    <w:uiPriority w:val="99"/>
    <w:rsid w:val="003D35E0"/>
  </w:style>
  <w:style w:type="numbering" w:customStyle="1" w:styleId="Bezlisty3">
    <w:name w:val="Bez listy3"/>
    <w:next w:val="Bezlisty"/>
    <w:uiPriority w:val="99"/>
    <w:semiHidden/>
    <w:unhideWhenUsed/>
    <w:rsid w:val="00ED39D2"/>
  </w:style>
  <w:style w:type="table" w:customStyle="1" w:styleId="Tabela-Siatka5">
    <w:name w:val="Tabela - Siatka5"/>
    <w:basedOn w:val="Standardowy"/>
    <w:next w:val="Tabela-Siatka"/>
    <w:uiPriority w:val="59"/>
    <w:rsid w:val="00ED3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33">
    <w:name w:val="Styl33"/>
    <w:uiPriority w:val="99"/>
    <w:rsid w:val="00ED39D2"/>
    <w:pPr>
      <w:numPr>
        <w:numId w:val="7"/>
      </w:numPr>
    </w:pPr>
  </w:style>
  <w:style w:type="numbering" w:customStyle="1" w:styleId="Styl63">
    <w:name w:val="Styl63"/>
    <w:uiPriority w:val="99"/>
    <w:rsid w:val="00ED39D2"/>
    <w:pPr>
      <w:numPr>
        <w:numId w:val="8"/>
      </w:numPr>
    </w:pPr>
  </w:style>
  <w:style w:type="numbering" w:customStyle="1" w:styleId="Bezlisty13">
    <w:name w:val="Bez listy13"/>
    <w:next w:val="Bezlisty"/>
    <w:uiPriority w:val="99"/>
    <w:semiHidden/>
    <w:unhideWhenUsed/>
    <w:rsid w:val="00ED39D2"/>
  </w:style>
  <w:style w:type="table" w:customStyle="1" w:styleId="Tabela-Siatka13">
    <w:name w:val="Tabela - Siatka13"/>
    <w:basedOn w:val="Standardowy"/>
    <w:next w:val="Tabela-Siatka"/>
    <w:uiPriority w:val="59"/>
    <w:rsid w:val="00ED39D2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312">
    <w:name w:val="Styl312"/>
    <w:uiPriority w:val="99"/>
    <w:rsid w:val="00ED39D2"/>
    <w:pPr>
      <w:numPr>
        <w:numId w:val="2"/>
      </w:numPr>
    </w:pPr>
  </w:style>
  <w:style w:type="numbering" w:customStyle="1" w:styleId="Styl42">
    <w:name w:val="Styl42"/>
    <w:uiPriority w:val="99"/>
    <w:rsid w:val="00ED39D2"/>
    <w:pPr>
      <w:numPr>
        <w:numId w:val="9"/>
      </w:numPr>
    </w:pPr>
  </w:style>
  <w:style w:type="numbering" w:customStyle="1" w:styleId="Styl52">
    <w:name w:val="Styl52"/>
    <w:uiPriority w:val="99"/>
    <w:rsid w:val="00ED39D2"/>
  </w:style>
  <w:style w:type="numbering" w:customStyle="1" w:styleId="Styl612">
    <w:name w:val="Styl612"/>
    <w:uiPriority w:val="99"/>
    <w:rsid w:val="00ED39D2"/>
  </w:style>
  <w:style w:type="numbering" w:customStyle="1" w:styleId="Styl72">
    <w:name w:val="Styl72"/>
    <w:uiPriority w:val="99"/>
    <w:rsid w:val="00ED39D2"/>
  </w:style>
  <w:style w:type="table" w:customStyle="1" w:styleId="Tabela-Siatka23">
    <w:name w:val="Tabela - Siatka23"/>
    <w:basedOn w:val="Standardowy"/>
    <w:next w:val="Tabela-Siatka"/>
    <w:uiPriority w:val="59"/>
    <w:rsid w:val="00ED39D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83">
    <w:name w:val="Styl83"/>
    <w:uiPriority w:val="99"/>
    <w:rsid w:val="00ED39D2"/>
    <w:pPr>
      <w:numPr>
        <w:numId w:val="31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C760ED"/>
    <w:rPr>
      <w:color w:val="800080" w:themeColor="followedHyperlink"/>
      <w:u w:val="single"/>
    </w:rPr>
  </w:style>
  <w:style w:type="numbering" w:customStyle="1" w:styleId="Bezlisty4">
    <w:name w:val="Bez listy4"/>
    <w:next w:val="Bezlisty"/>
    <w:uiPriority w:val="99"/>
    <w:semiHidden/>
    <w:unhideWhenUsed/>
    <w:rsid w:val="00C7048D"/>
  </w:style>
  <w:style w:type="table" w:customStyle="1" w:styleId="Tabela-Siatka6">
    <w:name w:val="Tabela - Siatka6"/>
    <w:basedOn w:val="Standardowy"/>
    <w:next w:val="Tabela-Siatka"/>
    <w:uiPriority w:val="59"/>
    <w:rsid w:val="00C70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34">
    <w:name w:val="Styl34"/>
    <w:uiPriority w:val="99"/>
    <w:rsid w:val="00C7048D"/>
  </w:style>
  <w:style w:type="numbering" w:customStyle="1" w:styleId="Styl64">
    <w:name w:val="Styl64"/>
    <w:uiPriority w:val="99"/>
    <w:rsid w:val="00C7048D"/>
  </w:style>
  <w:style w:type="numbering" w:customStyle="1" w:styleId="Bezlisty14">
    <w:name w:val="Bez listy14"/>
    <w:next w:val="Bezlisty"/>
    <w:uiPriority w:val="99"/>
    <w:semiHidden/>
    <w:unhideWhenUsed/>
    <w:rsid w:val="00C7048D"/>
  </w:style>
  <w:style w:type="table" w:customStyle="1" w:styleId="Tabela-Siatka14">
    <w:name w:val="Tabela - Siatka14"/>
    <w:basedOn w:val="Standardowy"/>
    <w:next w:val="Tabela-Siatka"/>
    <w:uiPriority w:val="59"/>
    <w:rsid w:val="00C7048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313">
    <w:name w:val="Styl313"/>
    <w:uiPriority w:val="99"/>
    <w:rsid w:val="00C7048D"/>
  </w:style>
  <w:style w:type="numbering" w:customStyle="1" w:styleId="Styl43">
    <w:name w:val="Styl43"/>
    <w:uiPriority w:val="99"/>
    <w:rsid w:val="00C7048D"/>
  </w:style>
  <w:style w:type="numbering" w:customStyle="1" w:styleId="Styl53">
    <w:name w:val="Styl53"/>
    <w:uiPriority w:val="99"/>
    <w:rsid w:val="00C7048D"/>
  </w:style>
  <w:style w:type="numbering" w:customStyle="1" w:styleId="Styl613">
    <w:name w:val="Styl613"/>
    <w:uiPriority w:val="99"/>
    <w:rsid w:val="00C7048D"/>
  </w:style>
  <w:style w:type="numbering" w:customStyle="1" w:styleId="Styl73">
    <w:name w:val="Styl73"/>
    <w:uiPriority w:val="99"/>
    <w:rsid w:val="00C7048D"/>
  </w:style>
  <w:style w:type="table" w:customStyle="1" w:styleId="Tabela-Siatka24">
    <w:name w:val="Tabela - Siatka24"/>
    <w:basedOn w:val="Standardowy"/>
    <w:next w:val="Tabela-Siatka"/>
    <w:uiPriority w:val="59"/>
    <w:rsid w:val="00C704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C7048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aaNagwekzacznika">
    <w:name w:val="aaa Nagłówek załącznika"/>
    <w:basedOn w:val="Normalny"/>
    <w:link w:val="aaaNagwekzacznikaZnak"/>
    <w:rsid w:val="00C7048D"/>
    <w:pPr>
      <w:shd w:val="clear" w:color="auto" w:fill="DBE5F1"/>
      <w:suppressAutoHyphens w:val="0"/>
      <w:jc w:val="center"/>
    </w:pPr>
    <w:rPr>
      <w:rFonts w:ascii="Calibri" w:hAnsi="Calibri"/>
      <w:b/>
      <w:lang w:eastAsia="pl-PL"/>
    </w:rPr>
  </w:style>
  <w:style w:type="character" w:customStyle="1" w:styleId="aaaNagwekzacznikaZnak">
    <w:name w:val="aaa Nagłówek załącznika Znak"/>
    <w:basedOn w:val="AkapitzlistZnak"/>
    <w:link w:val="aaaNagwekzacznika"/>
    <w:rsid w:val="00C7048D"/>
    <w:rPr>
      <w:rFonts w:ascii="Calibri" w:hAnsi="Calibri"/>
      <w:b/>
      <w:sz w:val="24"/>
      <w:szCs w:val="24"/>
      <w:shd w:val="clear" w:color="auto" w:fill="DBE5F1"/>
    </w:rPr>
  </w:style>
  <w:style w:type="paragraph" w:customStyle="1" w:styleId="Spstyl">
    <w:name w:val="Spstyl"/>
    <w:basedOn w:val="Akapitzlist"/>
    <w:link w:val="SpstylZnak"/>
    <w:rsid w:val="00C7048D"/>
    <w:pPr>
      <w:numPr>
        <w:ilvl w:val="2"/>
        <w:numId w:val="111"/>
      </w:numPr>
      <w:suppressAutoHyphens w:val="0"/>
      <w:spacing w:after="200" w:line="276" w:lineRule="auto"/>
      <w:contextualSpacing/>
      <w:jc w:val="both"/>
    </w:pPr>
    <w:rPr>
      <w:rFonts w:ascii="Calibri" w:eastAsia="Calibri" w:hAnsi="Calibri"/>
      <w:lang w:eastAsia="en-US"/>
    </w:rPr>
  </w:style>
  <w:style w:type="character" w:customStyle="1" w:styleId="SpstylZnak">
    <w:name w:val="Spstyl Znak"/>
    <w:basedOn w:val="AkapitzlistZnak"/>
    <w:link w:val="Spstyl"/>
    <w:rsid w:val="00C7048D"/>
    <w:rPr>
      <w:rFonts w:ascii="Calibri" w:eastAsia="Calibri" w:hAnsi="Calibri"/>
      <w:sz w:val="24"/>
      <w:szCs w:val="24"/>
      <w:lang w:eastAsia="en-US"/>
    </w:rPr>
  </w:style>
  <w:style w:type="numbering" w:customStyle="1" w:styleId="Styl631">
    <w:name w:val="Styl631"/>
    <w:uiPriority w:val="99"/>
    <w:rsid w:val="00C7048D"/>
    <w:pPr>
      <w:numPr>
        <w:numId w:val="69"/>
      </w:numPr>
    </w:pPr>
  </w:style>
  <w:style w:type="numbering" w:customStyle="1" w:styleId="Styl6121">
    <w:name w:val="Styl6121"/>
    <w:uiPriority w:val="99"/>
    <w:rsid w:val="00C7048D"/>
    <w:pPr>
      <w:numPr>
        <w:numId w:val="71"/>
      </w:numPr>
    </w:pPr>
  </w:style>
  <w:style w:type="numbering" w:customStyle="1" w:styleId="Styl811">
    <w:name w:val="Styl811"/>
    <w:uiPriority w:val="99"/>
    <w:rsid w:val="00C7048D"/>
    <w:pPr>
      <w:numPr>
        <w:numId w:val="230"/>
      </w:numPr>
    </w:pPr>
  </w:style>
  <w:style w:type="numbering" w:customStyle="1" w:styleId="Styl831">
    <w:name w:val="Styl831"/>
    <w:uiPriority w:val="99"/>
    <w:rsid w:val="00C7048D"/>
    <w:pPr>
      <w:numPr>
        <w:numId w:val="73"/>
      </w:numPr>
    </w:pPr>
  </w:style>
  <w:style w:type="numbering" w:customStyle="1" w:styleId="Bezlisty5">
    <w:name w:val="Bez listy5"/>
    <w:next w:val="Bezlisty"/>
    <w:uiPriority w:val="99"/>
    <w:semiHidden/>
    <w:unhideWhenUsed/>
    <w:rsid w:val="00C90D4E"/>
  </w:style>
  <w:style w:type="table" w:customStyle="1" w:styleId="Tabela-Siatka7">
    <w:name w:val="Tabela - Siatka7"/>
    <w:basedOn w:val="Standardowy"/>
    <w:next w:val="Tabela-Siatka"/>
    <w:uiPriority w:val="59"/>
    <w:rsid w:val="00C90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35">
    <w:name w:val="Styl35"/>
    <w:uiPriority w:val="99"/>
    <w:rsid w:val="00C90D4E"/>
  </w:style>
  <w:style w:type="numbering" w:customStyle="1" w:styleId="Styl65">
    <w:name w:val="Styl65"/>
    <w:uiPriority w:val="99"/>
    <w:rsid w:val="00C90D4E"/>
  </w:style>
  <w:style w:type="numbering" w:customStyle="1" w:styleId="Bezlisty15">
    <w:name w:val="Bez listy15"/>
    <w:next w:val="Bezlisty"/>
    <w:uiPriority w:val="99"/>
    <w:semiHidden/>
    <w:unhideWhenUsed/>
    <w:rsid w:val="00C90D4E"/>
  </w:style>
  <w:style w:type="table" w:customStyle="1" w:styleId="Tabela-Siatka15">
    <w:name w:val="Tabela - Siatka15"/>
    <w:basedOn w:val="Standardowy"/>
    <w:next w:val="Tabela-Siatka"/>
    <w:uiPriority w:val="59"/>
    <w:rsid w:val="00C90D4E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314">
    <w:name w:val="Styl314"/>
    <w:uiPriority w:val="99"/>
    <w:rsid w:val="00C90D4E"/>
  </w:style>
  <w:style w:type="numbering" w:customStyle="1" w:styleId="Styl44">
    <w:name w:val="Styl44"/>
    <w:uiPriority w:val="99"/>
    <w:rsid w:val="00C90D4E"/>
  </w:style>
  <w:style w:type="numbering" w:customStyle="1" w:styleId="Styl54">
    <w:name w:val="Styl54"/>
    <w:uiPriority w:val="99"/>
    <w:rsid w:val="00C90D4E"/>
  </w:style>
  <w:style w:type="numbering" w:customStyle="1" w:styleId="Styl614">
    <w:name w:val="Styl614"/>
    <w:uiPriority w:val="99"/>
    <w:rsid w:val="00C90D4E"/>
  </w:style>
  <w:style w:type="numbering" w:customStyle="1" w:styleId="Styl74">
    <w:name w:val="Styl74"/>
    <w:uiPriority w:val="99"/>
    <w:rsid w:val="00C90D4E"/>
    <w:pPr>
      <w:numPr>
        <w:numId w:val="203"/>
      </w:numPr>
    </w:pPr>
  </w:style>
  <w:style w:type="table" w:customStyle="1" w:styleId="Tabela-Siatka25">
    <w:name w:val="Tabela - Siatka25"/>
    <w:basedOn w:val="Standardowy"/>
    <w:next w:val="Tabela-Siatka"/>
    <w:uiPriority w:val="59"/>
    <w:rsid w:val="00C90D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632">
    <w:name w:val="Styl632"/>
    <w:uiPriority w:val="99"/>
    <w:rsid w:val="00C90D4E"/>
    <w:pPr>
      <w:numPr>
        <w:numId w:val="70"/>
      </w:numPr>
    </w:pPr>
  </w:style>
  <w:style w:type="numbering" w:customStyle="1" w:styleId="Styl6122">
    <w:name w:val="Styl6122"/>
    <w:uiPriority w:val="99"/>
    <w:rsid w:val="00C90D4E"/>
    <w:pPr>
      <w:numPr>
        <w:numId w:val="72"/>
      </w:numPr>
    </w:pPr>
  </w:style>
  <w:style w:type="numbering" w:customStyle="1" w:styleId="Styl812">
    <w:name w:val="Styl812"/>
    <w:uiPriority w:val="99"/>
    <w:rsid w:val="00C90D4E"/>
    <w:pPr>
      <w:numPr>
        <w:numId w:val="76"/>
      </w:numPr>
    </w:pPr>
  </w:style>
  <w:style w:type="numbering" w:customStyle="1" w:styleId="Styl832">
    <w:name w:val="Styl832"/>
    <w:uiPriority w:val="99"/>
    <w:rsid w:val="00C90D4E"/>
    <w:pPr>
      <w:numPr>
        <w:numId w:val="75"/>
      </w:numPr>
    </w:pPr>
  </w:style>
  <w:style w:type="numbering" w:customStyle="1" w:styleId="Styl341">
    <w:name w:val="Styl341"/>
    <w:uiPriority w:val="99"/>
    <w:rsid w:val="004D5EE1"/>
    <w:pPr>
      <w:numPr>
        <w:numId w:val="10"/>
      </w:numPr>
    </w:pPr>
  </w:style>
  <w:style w:type="numbering" w:customStyle="1" w:styleId="Styl641">
    <w:name w:val="Styl641"/>
    <w:uiPriority w:val="99"/>
    <w:rsid w:val="004D5EE1"/>
    <w:pPr>
      <w:numPr>
        <w:numId w:val="11"/>
      </w:numPr>
    </w:pPr>
  </w:style>
  <w:style w:type="numbering" w:customStyle="1" w:styleId="Styl3131">
    <w:name w:val="Styl3131"/>
    <w:uiPriority w:val="99"/>
    <w:rsid w:val="004D5EE1"/>
    <w:pPr>
      <w:numPr>
        <w:numId w:val="3"/>
      </w:numPr>
    </w:pPr>
  </w:style>
  <w:style w:type="numbering" w:customStyle="1" w:styleId="Styl431">
    <w:name w:val="Styl431"/>
    <w:uiPriority w:val="99"/>
    <w:rsid w:val="004D5EE1"/>
    <w:pPr>
      <w:numPr>
        <w:numId w:val="12"/>
      </w:numPr>
    </w:pPr>
  </w:style>
  <w:style w:type="numbering" w:customStyle="1" w:styleId="Styl531">
    <w:name w:val="Styl531"/>
    <w:uiPriority w:val="99"/>
    <w:rsid w:val="004D5EE1"/>
    <w:pPr>
      <w:numPr>
        <w:numId w:val="13"/>
      </w:numPr>
    </w:pPr>
  </w:style>
  <w:style w:type="numbering" w:customStyle="1" w:styleId="Styl6131">
    <w:name w:val="Styl6131"/>
    <w:uiPriority w:val="99"/>
    <w:rsid w:val="004D5EE1"/>
    <w:pPr>
      <w:numPr>
        <w:numId w:val="4"/>
      </w:numPr>
    </w:pPr>
  </w:style>
  <w:style w:type="numbering" w:customStyle="1" w:styleId="Styl731">
    <w:name w:val="Styl731"/>
    <w:uiPriority w:val="99"/>
    <w:rsid w:val="004D5EE1"/>
    <w:pPr>
      <w:numPr>
        <w:numId w:val="204"/>
      </w:numPr>
    </w:pPr>
  </w:style>
  <w:style w:type="table" w:customStyle="1" w:styleId="Tabela-Siatka8">
    <w:name w:val="Tabela - Siatka8"/>
    <w:basedOn w:val="Standardowy"/>
    <w:next w:val="Tabela-Siatka"/>
    <w:uiPriority w:val="39"/>
    <w:rsid w:val="00D947B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ow@pfron.org.pl" TargetMode="Externa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AD143-6D9F-4B92-8EDC-421341FA4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1764</Words>
  <Characters>10586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12326</CharactersWithSpaces>
  <SharedDoc>false</SharedDoc>
  <HLinks>
    <vt:vector size="42" baseType="variant">
      <vt:variant>
        <vt:i4>8192054</vt:i4>
      </vt:variant>
      <vt:variant>
        <vt:i4>18</vt:i4>
      </vt:variant>
      <vt:variant>
        <vt:i4>0</vt:i4>
      </vt:variant>
      <vt:variant>
        <vt:i4>5</vt:i4>
      </vt:variant>
      <vt:variant>
        <vt:lpwstr>http://www.e-pfron.pl/</vt:lpwstr>
      </vt:variant>
      <vt:variant>
        <vt:lpwstr/>
      </vt:variant>
      <vt:variant>
        <vt:i4>2359412</vt:i4>
      </vt:variant>
      <vt:variant>
        <vt:i4>15</vt:i4>
      </vt:variant>
      <vt:variant>
        <vt:i4>0</vt:i4>
      </vt:variant>
      <vt:variant>
        <vt:i4>5</vt:i4>
      </vt:variant>
      <vt:variant>
        <vt:lpwstr>https://pracodawca.e-pfron.pl/</vt:lpwstr>
      </vt:variant>
      <vt:variant>
        <vt:lpwstr/>
      </vt:variant>
      <vt:variant>
        <vt:i4>1048647</vt:i4>
      </vt:variant>
      <vt:variant>
        <vt:i4>12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  <vt:variant>
        <vt:i4>1179730</vt:i4>
      </vt:variant>
      <vt:variant>
        <vt:i4>9</vt:i4>
      </vt:variant>
      <vt:variant>
        <vt:i4>0</vt:i4>
      </vt:variant>
      <vt:variant>
        <vt:i4>5</vt:i4>
      </vt:variant>
      <vt:variant>
        <vt:lpwstr>mailto:Zamowienia_Publiczne@pfron.org.pl</vt:lpwstr>
      </vt:variant>
      <vt:variant>
        <vt:lpwstr/>
      </vt:variant>
      <vt:variant>
        <vt:i4>1179730</vt:i4>
      </vt:variant>
      <vt:variant>
        <vt:i4>6</vt:i4>
      </vt:variant>
      <vt:variant>
        <vt:i4>0</vt:i4>
      </vt:variant>
      <vt:variant>
        <vt:i4>5</vt:i4>
      </vt:variant>
      <vt:variant>
        <vt:lpwstr>mailto:Zamowienia_Publiczne@pfron.org.pl</vt:lpwstr>
      </vt:variant>
      <vt:variant>
        <vt:lpwstr/>
      </vt:variant>
      <vt:variant>
        <vt:i4>6750330</vt:i4>
      </vt:variant>
      <vt:variant>
        <vt:i4>3</vt:i4>
      </vt:variant>
      <vt:variant>
        <vt:i4>0</vt:i4>
      </vt:variant>
      <vt:variant>
        <vt:i4>5</vt:i4>
      </vt:variant>
      <vt:variant>
        <vt:lpwstr>https://www.uzp.gov.pl/baza-wiedzy/jednolity-europejski-dokument-zamowienia/linki-i-zalaczniki/elektroniczne-narzedzie-do-wypelniania-jedzespd</vt:lpwstr>
      </vt:variant>
      <vt:variant>
        <vt:lpwstr/>
      </vt:variant>
      <vt:variant>
        <vt:i4>7929893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http://www.pfron.org.pl/bip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2018-11-22T13:31:00Z</dcterms:created>
  <dcterms:modified xsi:type="dcterms:W3CDTF">2018-11-23T09:01:00Z</dcterms:modified>
</cp:coreProperties>
</file>