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136BDB" w14:textId="29E280E0" w:rsidR="0042251E" w:rsidRPr="005759AA" w:rsidRDefault="0042251E" w:rsidP="0042251E">
      <w:pPr>
        <w:suppressAutoHyphens w:val="0"/>
        <w:rPr>
          <w:rFonts w:eastAsia="Calibri"/>
          <w:sz w:val="22"/>
          <w:szCs w:val="22"/>
        </w:rPr>
      </w:pPr>
    </w:p>
    <w:p w14:paraId="759AD552" w14:textId="26076C30" w:rsidR="0042251E" w:rsidRPr="005759AA" w:rsidRDefault="0042251E" w:rsidP="0042251E">
      <w:pPr>
        <w:keepNext/>
        <w:spacing w:beforeLines="40" w:before="96" w:line="276" w:lineRule="auto"/>
        <w:jc w:val="center"/>
        <w:outlineLvl w:val="0"/>
        <w:rPr>
          <w:b/>
          <w:bCs/>
          <w:sz w:val="22"/>
          <w:szCs w:val="22"/>
        </w:rPr>
      </w:pPr>
      <w:r w:rsidRPr="008E5F8B">
        <w:rPr>
          <w:b/>
          <w:sz w:val="22"/>
          <w:szCs w:val="22"/>
        </w:rPr>
        <w:t>Umowa powierzenia przetwarzania danych osobowych</w:t>
      </w:r>
      <w:r w:rsidRPr="005759AA">
        <w:rPr>
          <w:b/>
          <w:bCs/>
          <w:sz w:val="22"/>
          <w:szCs w:val="22"/>
        </w:rPr>
        <w:br/>
      </w:r>
    </w:p>
    <w:p w14:paraId="71BB5B70" w14:textId="16B3C419" w:rsidR="0042251E" w:rsidRPr="0042251E" w:rsidRDefault="0042251E" w:rsidP="0042251E">
      <w:pPr>
        <w:suppressAutoHyphens w:val="0"/>
        <w:spacing w:before="20" w:after="160" w:line="360" w:lineRule="auto"/>
        <w:jc w:val="center"/>
        <w:rPr>
          <w:rFonts w:eastAsiaTheme="minorHAnsi"/>
          <w:b/>
          <w:sz w:val="22"/>
          <w:szCs w:val="22"/>
          <w:lang w:eastAsia="pl-PL"/>
        </w:rPr>
      </w:pPr>
      <w:r w:rsidRPr="0042251E">
        <w:rPr>
          <w:rFonts w:eastAsiaTheme="minorHAnsi"/>
          <w:b/>
          <w:sz w:val="22"/>
          <w:szCs w:val="22"/>
          <w:lang w:eastAsia="pl-PL"/>
        </w:rPr>
        <w:t xml:space="preserve">UMOWA NR </w:t>
      </w:r>
      <w:r w:rsidR="008803E9">
        <w:rPr>
          <w:rFonts w:eastAsiaTheme="minorHAnsi"/>
          <w:b/>
          <w:sz w:val="22"/>
          <w:szCs w:val="22"/>
          <w:lang w:eastAsia="pl-PL"/>
        </w:rPr>
        <w:t>……</w:t>
      </w:r>
    </w:p>
    <w:p w14:paraId="3BAFDDBC" w14:textId="77777777" w:rsidR="0042251E" w:rsidRPr="0042251E" w:rsidRDefault="0042251E" w:rsidP="0042251E">
      <w:pPr>
        <w:suppressAutoHyphens w:val="0"/>
        <w:spacing w:before="20" w:after="160" w:line="276" w:lineRule="auto"/>
        <w:jc w:val="both"/>
        <w:rPr>
          <w:rFonts w:eastAsiaTheme="minorHAnsi"/>
          <w:bCs/>
          <w:sz w:val="22"/>
          <w:szCs w:val="22"/>
          <w:lang w:eastAsia="pl-PL"/>
        </w:rPr>
      </w:pPr>
      <w:r w:rsidRPr="0042251E">
        <w:rPr>
          <w:rFonts w:eastAsiaTheme="minorHAnsi"/>
          <w:sz w:val="22"/>
          <w:szCs w:val="22"/>
          <w:lang w:eastAsia="pl-PL"/>
        </w:rPr>
        <w:t>zawarta w dniu …………………………..r. w Warszawie pomiędzy:</w:t>
      </w:r>
    </w:p>
    <w:p w14:paraId="64DA4D7C" w14:textId="77777777" w:rsidR="0042251E" w:rsidRPr="0042251E" w:rsidRDefault="0042251E" w:rsidP="0042251E">
      <w:pPr>
        <w:suppressAutoHyphens w:val="0"/>
        <w:spacing w:before="40" w:line="276" w:lineRule="auto"/>
        <w:jc w:val="both"/>
        <w:rPr>
          <w:rFonts w:eastAsiaTheme="minorHAnsi"/>
          <w:sz w:val="22"/>
          <w:szCs w:val="22"/>
          <w:lang w:eastAsia="pl-PL"/>
        </w:rPr>
      </w:pPr>
      <w:r w:rsidRPr="0042251E">
        <w:rPr>
          <w:rFonts w:eastAsiaTheme="minorHAnsi"/>
          <w:b/>
          <w:sz w:val="22"/>
          <w:szCs w:val="22"/>
          <w:lang w:eastAsia="pl-PL"/>
        </w:rPr>
        <w:t>Państwowym Funduszem Rehabilitacji Osób Niepełnosprawnych</w:t>
      </w:r>
      <w:r w:rsidRPr="0042251E">
        <w:rPr>
          <w:rFonts w:eastAsiaTheme="minorHAnsi"/>
          <w:bCs/>
          <w:sz w:val="22"/>
          <w:szCs w:val="22"/>
          <w:lang w:eastAsia="pl-PL"/>
        </w:rPr>
        <w:t xml:space="preserve">, al. Jana Pawła II 13, </w:t>
      </w:r>
      <w:r w:rsidRPr="0042251E">
        <w:rPr>
          <w:rFonts w:eastAsiaTheme="minorHAnsi"/>
          <w:bCs/>
          <w:sz w:val="22"/>
          <w:szCs w:val="22"/>
          <w:lang w:eastAsia="pl-PL"/>
        </w:rPr>
        <w:br/>
        <w:t xml:space="preserve">00-828 Warszawa, </w:t>
      </w:r>
      <w:r w:rsidRPr="0042251E">
        <w:rPr>
          <w:rFonts w:eastAsiaTheme="minorHAnsi"/>
          <w:sz w:val="22"/>
          <w:szCs w:val="22"/>
          <w:lang w:eastAsia="pl-PL"/>
        </w:rPr>
        <w:t>zwanym dalej „</w:t>
      </w:r>
      <w:r w:rsidRPr="0042251E">
        <w:rPr>
          <w:rFonts w:eastAsiaTheme="minorHAnsi"/>
          <w:b/>
          <w:bCs/>
          <w:sz w:val="22"/>
          <w:szCs w:val="22"/>
          <w:lang w:eastAsia="pl-PL"/>
        </w:rPr>
        <w:t>Zleceniodawcą</w:t>
      </w:r>
      <w:r w:rsidRPr="0042251E">
        <w:rPr>
          <w:rFonts w:eastAsiaTheme="minorHAnsi"/>
          <w:sz w:val="22"/>
          <w:szCs w:val="22"/>
          <w:lang w:eastAsia="pl-PL"/>
        </w:rPr>
        <w:t>” lub „</w:t>
      </w:r>
      <w:r w:rsidRPr="0042251E">
        <w:rPr>
          <w:rFonts w:eastAsiaTheme="minorHAnsi"/>
          <w:b/>
          <w:bCs/>
          <w:sz w:val="22"/>
          <w:szCs w:val="22"/>
          <w:lang w:eastAsia="pl-PL"/>
        </w:rPr>
        <w:t>Administratorem</w:t>
      </w:r>
      <w:r w:rsidRPr="0042251E">
        <w:rPr>
          <w:rFonts w:eastAsiaTheme="minorHAnsi"/>
          <w:sz w:val="22"/>
          <w:szCs w:val="22"/>
          <w:lang w:eastAsia="pl-PL"/>
        </w:rPr>
        <w:t xml:space="preserve">”, </w:t>
      </w:r>
    </w:p>
    <w:p w14:paraId="25DB863C" w14:textId="77777777" w:rsidR="0042251E" w:rsidRPr="0042251E" w:rsidRDefault="0042251E" w:rsidP="0042251E">
      <w:pPr>
        <w:suppressAutoHyphens w:val="0"/>
        <w:spacing w:line="276" w:lineRule="auto"/>
        <w:jc w:val="both"/>
        <w:rPr>
          <w:rFonts w:eastAsiaTheme="minorHAnsi"/>
          <w:bCs/>
          <w:sz w:val="22"/>
          <w:szCs w:val="22"/>
          <w:lang w:eastAsia="pl-PL"/>
        </w:rPr>
      </w:pPr>
      <w:r w:rsidRPr="0042251E">
        <w:rPr>
          <w:rFonts w:eastAsiaTheme="minorHAnsi"/>
          <w:bCs/>
          <w:sz w:val="22"/>
          <w:szCs w:val="22"/>
          <w:lang w:eastAsia="pl-PL"/>
        </w:rPr>
        <w:t>reprezentowanym przez:  ……………………………………………………..</w:t>
      </w:r>
    </w:p>
    <w:p w14:paraId="71B96CC2" w14:textId="77777777" w:rsidR="0042251E" w:rsidRPr="0042251E" w:rsidRDefault="0042251E" w:rsidP="0042251E">
      <w:pPr>
        <w:suppressAutoHyphens w:val="0"/>
        <w:spacing w:line="276" w:lineRule="auto"/>
        <w:jc w:val="both"/>
        <w:rPr>
          <w:rFonts w:eastAsiaTheme="minorHAnsi"/>
          <w:bCs/>
          <w:sz w:val="22"/>
          <w:szCs w:val="22"/>
          <w:lang w:eastAsia="pl-PL"/>
        </w:rPr>
      </w:pPr>
      <w:r w:rsidRPr="0042251E">
        <w:rPr>
          <w:rFonts w:eastAsiaTheme="minorHAnsi"/>
          <w:bCs/>
          <w:sz w:val="22"/>
          <w:szCs w:val="22"/>
          <w:lang w:eastAsia="pl-PL"/>
        </w:rPr>
        <w:t>a</w:t>
      </w:r>
    </w:p>
    <w:p w14:paraId="78737D4D" w14:textId="6B3A026C" w:rsidR="0042251E" w:rsidRPr="0042251E" w:rsidRDefault="008D4B01" w:rsidP="00C83D5A">
      <w:pPr>
        <w:suppressAutoHyphens w:val="0"/>
        <w:spacing w:line="276" w:lineRule="auto"/>
        <w:jc w:val="both"/>
        <w:rPr>
          <w:rFonts w:eastAsiaTheme="minorHAnsi"/>
          <w:bCs/>
          <w:sz w:val="22"/>
          <w:szCs w:val="22"/>
          <w:lang w:eastAsia="pl-PL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…………………………………</w:t>
      </w:r>
      <w:r w:rsidR="0042251E" w:rsidRPr="0042251E">
        <w:rPr>
          <w:rFonts w:eastAsiaTheme="minorHAnsi"/>
          <w:sz w:val="22"/>
          <w:szCs w:val="22"/>
          <w:lang w:eastAsia="pl-PL"/>
        </w:rPr>
        <w:t>, zwanym dalej „</w:t>
      </w:r>
      <w:r w:rsidR="0042251E" w:rsidRPr="0042251E">
        <w:rPr>
          <w:rFonts w:eastAsiaTheme="minorHAnsi"/>
          <w:b/>
          <w:bCs/>
          <w:sz w:val="22"/>
          <w:szCs w:val="22"/>
          <w:lang w:eastAsia="pl-PL"/>
        </w:rPr>
        <w:t>Wykonawcą</w:t>
      </w:r>
      <w:r w:rsidR="0042251E" w:rsidRPr="0042251E">
        <w:rPr>
          <w:rFonts w:eastAsiaTheme="minorHAnsi"/>
          <w:sz w:val="22"/>
          <w:szCs w:val="22"/>
          <w:lang w:eastAsia="pl-PL"/>
        </w:rPr>
        <w:t>”,</w:t>
      </w:r>
    </w:p>
    <w:p w14:paraId="33ACFDEA" w14:textId="3A2052D2" w:rsidR="008E5F8B" w:rsidRPr="008E5F8B" w:rsidRDefault="0042251E" w:rsidP="005759AA">
      <w:pPr>
        <w:suppressAutoHyphens w:val="0"/>
        <w:spacing w:before="40" w:after="160" w:line="276" w:lineRule="auto"/>
        <w:jc w:val="both"/>
        <w:rPr>
          <w:rFonts w:eastAsiaTheme="minorHAnsi"/>
          <w:sz w:val="22"/>
          <w:szCs w:val="22"/>
          <w:lang w:eastAsia="pl-PL"/>
        </w:rPr>
      </w:pPr>
      <w:r w:rsidRPr="0042251E">
        <w:rPr>
          <w:rFonts w:eastAsiaTheme="minorHAnsi"/>
          <w:sz w:val="22"/>
          <w:szCs w:val="22"/>
          <w:lang w:eastAsia="pl-PL"/>
        </w:rPr>
        <w:t>o następującej treści:</w:t>
      </w:r>
    </w:p>
    <w:p w14:paraId="0E95BC9F" w14:textId="77777777" w:rsidR="008E5F8B" w:rsidRPr="008E5F8B" w:rsidRDefault="008E5F8B" w:rsidP="008E5F8B">
      <w:pPr>
        <w:jc w:val="center"/>
        <w:rPr>
          <w:b/>
          <w:bCs/>
          <w:sz w:val="22"/>
          <w:szCs w:val="22"/>
        </w:rPr>
      </w:pPr>
    </w:p>
    <w:p w14:paraId="53D1084D" w14:textId="77777777" w:rsidR="00675D49" w:rsidRPr="00675D49" w:rsidRDefault="00675D49" w:rsidP="00675D49">
      <w:pPr>
        <w:suppressAutoHyphens w:val="0"/>
        <w:spacing w:before="40" w:after="160" w:line="276" w:lineRule="auto"/>
        <w:jc w:val="center"/>
        <w:rPr>
          <w:rFonts w:eastAsiaTheme="minorHAnsi"/>
          <w:b/>
          <w:sz w:val="22"/>
          <w:szCs w:val="22"/>
          <w:lang w:eastAsia="pl-PL"/>
        </w:rPr>
      </w:pPr>
      <w:r w:rsidRPr="00675D49">
        <w:rPr>
          <w:rFonts w:eastAsiaTheme="minorHAnsi"/>
          <w:b/>
          <w:sz w:val="22"/>
          <w:szCs w:val="22"/>
          <w:lang w:eastAsia="pl-PL"/>
        </w:rPr>
        <w:t>§ 1. POSTANOWIENIA OGÓLNE</w:t>
      </w:r>
    </w:p>
    <w:p w14:paraId="15386404" w14:textId="228D2F84" w:rsidR="00675D49" w:rsidRPr="00675D49" w:rsidRDefault="00675D49" w:rsidP="00675D49">
      <w:pPr>
        <w:numPr>
          <w:ilvl w:val="0"/>
          <w:numId w:val="106"/>
        </w:numPr>
        <w:suppressAutoHyphens w:val="0"/>
        <w:spacing w:before="120" w:after="160" w:line="276" w:lineRule="auto"/>
        <w:ind w:left="426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Zleceniodawca i Wykonawca oświadczają, że zawarli w dniu </w:t>
      </w:r>
      <w:r w:rsidR="00891539">
        <w:rPr>
          <w:rFonts w:eastAsiaTheme="minorHAnsi"/>
          <w:sz w:val="22"/>
          <w:szCs w:val="22"/>
          <w:lang w:eastAsia="pl-PL"/>
        </w:rPr>
        <w:t>………………..</w:t>
      </w:r>
      <w:r w:rsidRPr="00675D49">
        <w:rPr>
          <w:rFonts w:eastAsiaTheme="minorHAnsi"/>
          <w:sz w:val="22"/>
          <w:szCs w:val="22"/>
          <w:lang w:eastAsia="pl-PL"/>
        </w:rPr>
        <w:t xml:space="preserve"> r.  umowę nr </w:t>
      </w:r>
      <w:r w:rsidR="00891539">
        <w:rPr>
          <w:rFonts w:eastAsiaTheme="minorHAnsi"/>
          <w:sz w:val="22"/>
          <w:szCs w:val="22"/>
          <w:lang w:eastAsia="pl-PL"/>
        </w:rPr>
        <w:t>…………………….</w:t>
      </w:r>
      <w:r w:rsidRPr="00675D49">
        <w:rPr>
          <w:rFonts w:eastAsiaTheme="minorHAnsi"/>
          <w:sz w:val="22"/>
          <w:szCs w:val="22"/>
          <w:lang w:eastAsia="pl-PL"/>
        </w:rPr>
        <w:t xml:space="preserve"> w sprawie</w:t>
      </w:r>
      <w:r w:rsidR="006C6FCC">
        <w:rPr>
          <w:rFonts w:eastAsiaTheme="minorHAnsi"/>
          <w:sz w:val="22"/>
          <w:szCs w:val="22"/>
          <w:lang w:eastAsia="pl-PL"/>
        </w:rPr>
        <w:t xml:space="preserve"> wykonania prac polegających na </w:t>
      </w:r>
      <w:r w:rsidR="000E673A">
        <w:rPr>
          <w:rFonts w:eastAsiaTheme="minorHAnsi"/>
          <w:sz w:val="22"/>
          <w:szCs w:val="22"/>
          <w:lang w:eastAsia="pl-PL"/>
        </w:rPr>
        <w:t xml:space="preserve">administrowaniu </w:t>
      </w:r>
      <w:r w:rsidR="000E673A" w:rsidRPr="000E673A">
        <w:rPr>
          <w:rFonts w:eastAsiaTheme="minorHAnsi"/>
          <w:sz w:val="22"/>
          <w:szCs w:val="22"/>
          <w:lang w:eastAsia="pl-PL"/>
        </w:rPr>
        <w:t>oprogramowani</w:t>
      </w:r>
      <w:r w:rsidR="000E673A">
        <w:rPr>
          <w:rFonts w:eastAsiaTheme="minorHAnsi"/>
          <w:sz w:val="22"/>
          <w:szCs w:val="22"/>
          <w:lang w:eastAsia="pl-PL"/>
        </w:rPr>
        <w:t>em</w:t>
      </w:r>
      <w:r w:rsidR="000E673A" w:rsidRPr="000E673A">
        <w:rPr>
          <w:rFonts w:eastAsiaTheme="minorHAnsi"/>
          <w:sz w:val="22"/>
          <w:szCs w:val="22"/>
          <w:lang w:eastAsia="pl-PL"/>
        </w:rPr>
        <w:t xml:space="preserve"> Lotus Notes i Lotus Domino</w:t>
      </w:r>
      <w:r w:rsidRPr="00675D49">
        <w:rPr>
          <w:rFonts w:eastAsiaTheme="minorHAnsi"/>
          <w:bCs/>
          <w:sz w:val="22"/>
          <w:szCs w:val="22"/>
          <w:lang w:eastAsia="en-US"/>
        </w:rPr>
        <w:t xml:space="preserve">, </w:t>
      </w:r>
      <w:r w:rsidRPr="00675D49">
        <w:rPr>
          <w:rFonts w:eastAsiaTheme="minorHAnsi"/>
          <w:sz w:val="22"/>
          <w:szCs w:val="22"/>
          <w:lang w:eastAsia="pl-PL"/>
        </w:rPr>
        <w:t>zwaną dalej „Umową Główną”.</w:t>
      </w:r>
    </w:p>
    <w:p w14:paraId="2F61B277" w14:textId="77777777" w:rsidR="00675D49" w:rsidRPr="00675D49" w:rsidRDefault="00675D49" w:rsidP="00675D49">
      <w:pPr>
        <w:numPr>
          <w:ilvl w:val="0"/>
          <w:numId w:val="106"/>
        </w:numPr>
        <w:suppressAutoHyphens w:val="0"/>
        <w:spacing w:before="40" w:after="160" w:line="276" w:lineRule="auto"/>
        <w:ind w:left="426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Zleceniodawca oświadcza, że jest administratorem w rozumieniu art. 4 pkt 7 Rozporządzenia Parlamentu Europejskiego i Rady (UE) 2016/679 z dnia 27 kwietnia 2016 r. w sprawie ochrony osób fizycznych w związku z przetwarzaniem danych osobowych i w sprawie swobodnego przepływu takich danych oraz uchylenia dyrektywy 95/46/WE, zwanego dalej „</w:t>
      </w:r>
      <w:r w:rsidRPr="00675D49">
        <w:rPr>
          <w:rFonts w:eastAsiaTheme="minorHAnsi"/>
          <w:bCs/>
          <w:sz w:val="22"/>
          <w:szCs w:val="22"/>
          <w:lang w:eastAsia="pl-PL"/>
        </w:rPr>
        <w:t>RODO</w:t>
      </w:r>
      <w:r w:rsidRPr="00675D49">
        <w:rPr>
          <w:rFonts w:eastAsiaTheme="minorHAnsi"/>
          <w:sz w:val="22"/>
          <w:szCs w:val="22"/>
          <w:lang w:eastAsia="pl-PL"/>
        </w:rPr>
        <w:t>”) w stosunku do danych osobowych powierzonych Wykonawcy.</w:t>
      </w:r>
    </w:p>
    <w:p w14:paraId="52083DDF" w14:textId="77777777" w:rsidR="00675D49" w:rsidRPr="00675D49" w:rsidRDefault="00675D49" w:rsidP="00675D49">
      <w:pPr>
        <w:numPr>
          <w:ilvl w:val="0"/>
          <w:numId w:val="106"/>
        </w:numPr>
        <w:suppressAutoHyphens w:val="0"/>
        <w:spacing w:before="40" w:after="160" w:line="276" w:lineRule="auto"/>
        <w:ind w:left="426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Zleceniodawca powierza, w rozumieniu art. 28 ust. 3 RODO, Wykonawcy przetwarzanie danych osobowych na zasadach określonych w Umowie Głównej i niniejszej Umowie. </w:t>
      </w:r>
    </w:p>
    <w:p w14:paraId="213A6829" w14:textId="55A59FA7" w:rsidR="00675D49" w:rsidRPr="00675D49" w:rsidRDefault="00675D49" w:rsidP="00675D49">
      <w:pPr>
        <w:numPr>
          <w:ilvl w:val="0"/>
          <w:numId w:val="106"/>
        </w:numPr>
        <w:suppressAutoHyphens w:val="0"/>
        <w:autoSpaceDE w:val="0"/>
        <w:autoSpaceDN w:val="0"/>
        <w:adjustRightInd w:val="0"/>
        <w:spacing w:after="160" w:line="276" w:lineRule="auto"/>
        <w:ind w:left="426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Powierzone Wykonawcy dane osobowe obejmują wszystkie niezbędne dane zebrane i zawarte w szczególności w systemach informatycznych wykorzystywanych </w:t>
      </w:r>
      <w:r w:rsidRPr="00675D49">
        <w:rPr>
          <w:rFonts w:eastAsiaTheme="minorHAnsi"/>
          <w:sz w:val="22"/>
          <w:szCs w:val="22"/>
          <w:lang w:eastAsia="pl-PL"/>
        </w:rPr>
        <w:br/>
        <w:t xml:space="preserve">w ramach usług objętych Umową Główną. </w:t>
      </w:r>
    </w:p>
    <w:p w14:paraId="58BA9FB2" w14:textId="45F41081" w:rsidR="00675D49" w:rsidRPr="00675D49" w:rsidRDefault="00675D49" w:rsidP="00675D49">
      <w:pPr>
        <w:numPr>
          <w:ilvl w:val="0"/>
          <w:numId w:val="106"/>
        </w:numPr>
        <w:suppressAutoHyphens w:val="0"/>
        <w:autoSpaceDE w:val="0"/>
        <w:autoSpaceDN w:val="0"/>
        <w:adjustRightInd w:val="0"/>
        <w:spacing w:after="160" w:line="276" w:lineRule="auto"/>
        <w:ind w:left="426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W ramach realizacji niniejszej Umowy Wykonawca uprawniony jest do przetwarzania danych osobowych, tj. wykonywania w szczególności następujących czynności na danych osobowych: gromadzenia, utrwalania, organizowania, udostępniania, a także innych czynności, o ile jest to konieczne do zrealizowania celu, o którym mowa w ust. 6 pkt 4.</w:t>
      </w:r>
    </w:p>
    <w:p w14:paraId="0A8D4F5A" w14:textId="77777777" w:rsidR="00675D49" w:rsidRPr="00675D49" w:rsidRDefault="00675D49" w:rsidP="00675D49">
      <w:pPr>
        <w:numPr>
          <w:ilvl w:val="0"/>
          <w:numId w:val="106"/>
        </w:numPr>
        <w:suppressAutoHyphens w:val="0"/>
        <w:autoSpaceDE w:val="0"/>
        <w:autoSpaceDN w:val="0"/>
        <w:adjustRightInd w:val="0"/>
        <w:spacing w:after="160" w:line="276" w:lineRule="auto"/>
        <w:ind w:left="426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Strony niniejszej Umowy określają następujący zakres powierzenia:</w:t>
      </w:r>
    </w:p>
    <w:p w14:paraId="6A29E172" w14:textId="77777777" w:rsidR="00675D49" w:rsidRPr="00675D49" w:rsidRDefault="00675D49" w:rsidP="00675D49">
      <w:pPr>
        <w:numPr>
          <w:ilvl w:val="1"/>
          <w:numId w:val="101"/>
        </w:numPr>
        <w:suppressAutoHyphens w:val="0"/>
        <w:autoSpaceDE w:val="0"/>
        <w:autoSpaceDN w:val="0"/>
        <w:adjustRightInd w:val="0"/>
        <w:spacing w:after="160" w:line="276" w:lineRule="auto"/>
        <w:ind w:left="1069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czas trwania przetwarzania: w okresie obowiązywania Umowy;</w:t>
      </w:r>
    </w:p>
    <w:p w14:paraId="63BAC3A1" w14:textId="5E4AA2CE" w:rsidR="00675D49" w:rsidRPr="0025322C" w:rsidRDefault="00675D49" w:rsidP="00675D49">
      <w:pPr>
        <w:numPr>
          <w:ilvl w:val="1"/>
          <w:numId w:val="101"/>
        </w:numPr>
        <w:suppressAutoHyphens w:val="0"/>
        <w:autoSpaceDE w:val="0"/>
        <w:autoSpaceDN w:val="0"/>
        <w:adjustRightInd w:val="0"/>
        <w:spacing w:after="160" w:line="276" w:lineRule="auto"/>
        <w:ind w:left="1069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charakter przetwarzania:</w:t>
      </w:r>
      <w:r w:rsidR="0025322C">
        <w:rPr>
          <w:rFonts w:eastAsiaTheme="minorHAnsi"/>
          <w:sz w:val="22"/>
          <w:szCs w:val="22"/>
          <w:lang w:eastAsia="pl-PL"/>
        </w:rPr>
        <w:t xml:space="preserve"> </w:t>
      </w:r>
      <w:r w:rsidR="00195CE8">
        <w:rPr>
          <w:rFonts w:eastAsiaTheme="minorHAnsi"/>
          <w:sz w:val="22"/>
          <w:szCs w:val="22"/>
          <w:lang w:eastAsia="pl-PL"/>
        </w:rPr>
        <w:t>ciągły</w:t>
      </w:r>
      <w:r w:rsidRPr="0025322C">
        <w:rPr>
          <w:rFonts w:eastAsiaTheme="minorHAnsi"/>
          <w:sz w:val="22"/>
          <w:szCs w:val="22"/>
          <w:lang w:eastAsia="pl-PL"/>
        </w:rPr>
        <w:t>;</w:t>
      </w:r>
    </w:p>
    <w:p w14:paraId="330EF0E6" w14:textId="09FE69F8" w:rsidR="00B67772" w:rsidRPr="0025322C" w:rsidRDefault="00B67772" w:rsidP="00731683">
      <w:pPr>
        <w:numPr>
          <w:ilvl w:val="1"/>
          <w:numId w:val="101"/>
        </w:numPr>
        <w:suppressAutoHyphens w:val="0"/>
        <w:autoSpaceDE w:val="0"/>
        <w:autoSpaceDN w:val="0"/>
        <w:adjustRightInd w:val="0"/>
        <w:spacing w:after="160" w:line="276" w:lineRule="auto"/>
        <w:ind w:left="1069"/>
        <w:jc w:val="both"/>
        <w:rPr>
          <w:rFonts w:eastAsiaTheme="minorHAnsi"/>
          <w:iCs/>
          <w:sz w:val="22"/>
          <w:szCs w:val="22"/>
          <w:lang w:eastAsia="pl-PL"/>
        </w:rPr>
      </w:pPr>
      <w:r w:rsidRPr="005F4F4B">
        <w:rPr>
          <w:rFonts w:eastAsiaTheme="minorHAnsi"/>
          <w:sz w:val="22"/>
          <w:szCs w:val="22"/>
          <w:lang w:eastAsia="pl-PL"/>
        </w:rPr>
        <w:t>cel przetwarzania</w:t>
      </w:r>
      <w:r w:rsidRPr="005F4F4B">
        <w:rPr>
          <w:rFonts w:eastAsiaTheme="minorHAnsi"/>
          <w:i/>
          <w:sz w:val="22"/>
          <w:szCs w:val="22"/>
          <w:lang w:eastAsia="pl-PL"/>
        </w:rPr>
        <w:t xml:space="preserve">: </w:t>
      </w:r>
      <w:r w:rsidR="00F53C3F">
        <w:rPr>
          <w:iCs/>
          <w:sz w:val="22"/>
          <w:szCs w:val="22"/>
        </w:rPr>
        <w:t xml:space="preserve">administrowanie oprogramowaniem </w:t>
      </w:r>
      <w:r w:rsidR="00F53C3F" w:rsidRPr="00F53C3F">
        <w:rPr>
          <w:iCs/>
          <w:sz w:val="22"/>
          <w:szCs w:val="22"/>
        </w:rPr>
        <w:t>Lotus Notes i Lotus Domino</w:t>
      </w:r>
      <w:r w:rsidR="00F53C3F">
        <w:rPr>
          <w:iCs/>
          <w:sz w:val="22"/>
          <w:szCs w:val="22"/>
        </w:rPr>
        <w:t xml:space="preserve"> i usuwanie Wad w oprogramowaniu</w:t>
      </w:r>
      <w:r w:rsidR="0093051A">
        <w:rPr>
          <w:iCs/>
          <w:sz w:val="22"/>
          <w:szCs w:val="22"/>
        </w:rPr>
        <w:t>;</w:t>
      </w:r>
    </w:p>
    <w:p w14:paraId="23E1D6CC" w14:textId="2CAC548E" w:rsidR="00675D49" w:rsidRPr="00675D49" w:rsidRDefault="00675D49" w:rsidP="00675D49">
      <w:pPr>
        <w:numPr>
          <w:ilvl w:val="1"/>
          <w:numId w:val="101"/>
        </w:numPr>
        <w:suppressAutoHyphens w:val="0"/>
        <w:autoSpaceDE w:val="0"/>
        <w:autoSpaceDN w:val="0"/>
        <w:adjustRightInd w:val="0"/>
        <w:spacing w:after="160" w:line="276" w:lineRule="auto"/>
        <w:ind w:left="1069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sposób przetwarzania: </w:t>
      </w:r>
      <w:r w:rsidRPr="00675D49">
        <w:rPr>
          <w:rFonts w:eastAsiaTheme="minorHAnsi"/>
          <w:i/>
          <w:iCs/>
          <w:sz w:val="22"/>
          <w:szCs w:val="22"/>
          <w:lang w:eastAsia="pl-PL"/>
        </w:rPr>
        <w:t>niezautomatyzowany</w:t>
      </w:r>
      <w:r w:rsidR="00CE34D1">
        <w:rPr>
          <w:rFonts w:eastAsiaTheme="minorHAnsi"/>
          <w:i/>
          <w:iCs/>
          <w:sz w:val="22"/>
          <w:szCs w:val="22"/>
          <w:lang w:eastAsia="pl-PL"/>
        </w:rPr>
        <w:t xml:space="preserve"> i zautomatyzowany</w:t>
      </w:r>
      <w:r w:rsidRPr="00675D49">
        <w:rPr>
          <w:rFonts w:eastAsiaTheme="minorHAnsi"/>
          <w:sz w:val="22"/>
          <w:szCs w:val="22"/>
          <w:lang w:eastAsia="pl-PL"/>
        </w:rPr>
        <w:t>;</w:t>
      </w:r>
    </w:p>
    <w:p w14:paraId="29FA2022" w14:textId="677427F5" w:rsidR="00675D49" w:rsidRPr="0025322C" w:rsidRDefault="00675D49" w:rsidP="00675D49">
      <w:pPr>
        <w:numPr>
          <w:ilvl w:val="1"/>
          <w:numId w:val="101"/>
        </w:numPr>
        <w:suppressAutoHyphens w:val="0"/>
        <w:autoSpaceDE w:val="0"/>
        <w:autoSpaceDN w:val="0"/>
        <w:adjustRightInd w:val="0"/>
        <w:spacing w:after="160" w:line="276" w:lineRule="auto"/>
        <w:ind w:left="1069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rodzaj danych osobowych: </w:t>
      </w:r>
      <w:r w:rsidRPr="00A0638E">
        <w:rPr>
          <w:rFonts w:eastAsiaTheme="minorHAnsi"/>
          <w:sz w:val="22"/>
          <w:szCs w:val="22"/>
          <w:lang w:eastAsia="pl-PL"/>
        </w:rPr>
        <w:t>dane zwykłe (</w:t>
      </w:r>
      <w:r w:rsidR="00296B87" w:rsidRPr="00A0638E">
        <w:rPr>
          <w:rFonts w:eastAsiaTheme="minorHAnsi"/>
          <w:sz w:val="22"/>
          <w:szCs w:val="22"/>
          <w:lang w:eastAsia="pl-PL"/>
        </w:rPr>
        <w:t>imię, nazwisko, PESEL, numer telefonu, adres e-mail</w:t>
      </w:r>
      <w:r w:rsidR="00EA2045">
        <w:rPr>
          <w:rFonts w:eastAsiaTheme="minorHAnsi"/>
          <w:sz w:val="22"/>
          <w:szCs w:val="22"/>
          <w:lang w:eastAsia="pl-PL"/>
        </w:rPr>
        <w:t xml:space="preserve">, </w:t>
      </w:r>
      <w:r w:rsidR="00042357">
        <w:rPr>
          <w:rFonts w:eastAsiaTheme="minorHAnsi"/>
          <w:sz w:val="22"/>
          <w:szCs w:val="22"/>
          <w:lang w:eastAsia="pl-PL"/>
        </w:rPr>
        <w:t>dane finansowe</w:t>
      </w:r>
      <w:r w:rsidRPr="00A0638E">
        <w:rPr>
          <w:rFonts w:eastAsiaTheme="minorHAnsi"/>
          <w:sz w:val="22"/>
          <w:szCs w:val="22"/>
          <w:lang w:eastAsia="pl-PL"/>
        </w:rPr>
        <w:t>), szczególnych kategorii (</w:t>
      </w:r>
      <w:r w:rsidR="00B86E74">
        <w:rPr>
          <w:rFonts w:eastAsiaTheme="minorHAnsi"/>
          <w:sz w:val="22"/>
          <w:szCs w:val="22"/>
          <w:lang w:eastAsia="pl-PL"/>
        </w:rPr>
        <w:t>dane kadrowe, płacowe</w:t>
      </w:r>
      <w:r w:rsidRPr="00A0638E">
        <w:rPr>
          <w:rFonts w:eastAsiaTheme="minorHAnsi"/>
          <w:sz w:val="22"/>
          <w:szCs w:val="22"/>
          <w:lang w:eastAsia="pl-PL"/>
        </w:rPr>
        <w:t>)</w:t>
      </w:r>
      <w:r w:rsidRPr="0025322C">
        <w:rPr>
          <w:rFonts w:eastAsiaTheme="minorHAnsi"/>
          <w:sz w:val="22"/>
          <w:szCs w:val="22"/>
          <w:lang w:eastAsia="pl-PL"/>
        </w:rPr>
        <w:t>;</w:t>
      </w:r>
    </w:p>
    <w:p w14:paraId="7BAF91E3" w14:textId="0BC06DBA" w:rsidR="00675D49" w:rsidRPr="0025322C" w:rsidRDefault="00675D49" w:rsidP="00675D49">
      <w:pPr>
        <w:numPr>
          <w:ilvl w:val="1"/>
          <w:numId w:val="101"/>
        </w:numPr>
        <w:suppressAutoHyphens w:val="0"/>
        <w:autoSpaceDE w:val="0"/>
        <w:autoSpaceDN w:val="0"/>
        <w:spacing w:after="160" w:line="276" w:lineRule="auto"/>
        <w:ind w:left="1069"/>
        <w:jc w:val="both"/>
        <w:rPr>
          <w:rFonts w:eastAsiaTheme="minorHAnsi"/>
          <w:sz w:val="22"/>
          <w:szCs w:val="22"/>
          <w:lang w:eastAsia="pl-PL"/>
        </w:rPr>
      </w:pPr>
      <w:r w:rsidRPr="0025322C">
        <w:rPr>
          <w:rFonts w:eastAsiaTheme="minorHAnsi"/>
          <w:sz w:val="22"/>
          <w:szCs w:val="22"/>
          <w:lang w:eastAsia="pl-PL"/>
        </w:rPr>
        <w:t xml:space="preserve">kategorie osób, których dane dotyczą: </w:t>
      </w:r>
      <w:r w:rsidR="009132E5">
        <w:rPr>
          <w:rFonts w:eastAsiaTheme="minorHAnsi"/>
          <w:sz w:val="22"/>
          <w:szCs w:val="22"/>
          <w:lang w:eastAsia="pl-PL"/>
        </w:rPr>
        <w:t>pracownicy Funduszu</w:t>
      </w:r>
      <w:r w:rsidR="007D7FC3" w:rsidRPr="0025322C">
        <w:rPr>
          <w:rFonts w:eastAsiaTheme="minorHAnsi"/>
          <w:sz w:val="22"/>
          <w:szCs w:val="22"/>
          <w:lang w:eastAsia="pl-PL"/>
        </w:rPr>
        <w:t>.</w:t>
      </w:r>
    </w:p>
    <w:p w14:paraId="197CB3FE" w14:textId="77777777" w:rsidR="00675D49" w:rsidRPr="00675D49" w:rsidRDefault="00675D49" w:rsidP="00675D49">
      <w:pPr>
        <w:suppressAutoHyphens w:val="0"/>
        <w:autoSpaceDE w:val="0"/>
        <w:autoSpaceDN w:val="0"/>
        <w:spacing w:line="276" w:lineRule="auto"/>
        <w:ind w:left="1494"/>
        <w:jc w:val="center"/>
        <w:rPr>
          <w:rFonts w:eastAsiaTheme="minorHAnsi"/>
          <w:b/>
          <w:sz w:val="22"/>
          <w:szCs w:val="22"/>
          <w:lang w:eastAsia="pl-PL"/>
        </w:rPr>
      </w:pPr>
    </w:p>
    <w:p w14:paraId="6011DAEF" w14:textId="77777777" w:rsidR="00675D49" w:rsidRPr="00675D49" w:rsidRDefault="00675D49" w:rsidP="00675D49">
      <w:pPr>
        <w:suppressAutoHyphens w:val="0"/>
        <w:autoSpaceDE w:val="0"/>
        <w:autoSpaceDN w:val="0"/>
        <w:spacing w:line="276" w:lineRule="auto"/>
        <w:jc w:val="center"/>
        <w:rPr>
          <w:rFonts w:eastAsiaTheme="minorHAnsi"/>
          <w:b/>
          <w:sz w:val="22"/>
          <w:szCs w:val="22"/>
          <w:lang w:eastAsia="pl-PL"/>
        </w:rPr>
      </w:pPr>
      <w:r w:rsidRPr="00675D49">
        <w:rPr>
          <w:rFonts w:eastAsiaTheme="minorHAnsi"/>
          <w:b/>
          <w:sz w:val="22"/>
          <w:szCs w:val="22"/>
          <w:lang w:eastAsia="pl-PL"/>
        </w:rPr>
        <w:t>§ 2. ZASADY PRZETWARZANIA DANYCH OSOBOWYCH</w:t>
      </w:r>
    </w:p>
    <w:p w14:paraId="2808DD7D" w14:textId="77777777" w:rsidR="00675D49" w:rsidRPr="00675D49" w:rsidRDefault="00675D49" w:rsidP="00675D49">
      <w:pPr>
        <w:numPr>
          <w:ilvl w:val="0"/>
          <w:numId w:val="107"/>
        </w:numPr>
        <w:suppressAutoHyphens w:val="0"/>
        <w:spacing w:before="40" w:after="160" w:line="276" w:lineRule="auto"/>
        <w:ind w:left="502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Wykonawca oświadcza, że przed rozpoczęciem przetwarzania powierzonych danych wdrożył </w:t>
      </w:r>
      <w:r w:rsidRPr="00675D49">
        <w:rPr>
          <w:rFonts w:eastAsiaTheme="minorHAnsi"/>
          <w:sz w:val="22"/>
          <w:szCs w:val="22"/>
          <w:lang w:eastAsia="pl-PL"/>
        </w:rPr>
        <w:br/>
        <w:t>i monitoruje odpowiednie środki techniczne i organizacyjne mające na celu spełnienie wymogów określonych w RODO oraz ochronę praw osób, których dane dotyczą.</w:t>
      </w:r>
    </w:p>
    <w:p w14:paraId="7725D601" w14:textId="77777777" w:rsidR="00675D49" w:rsidRPr="00675D49" w:rsidRDefault="00675D49" w:rsidP="00675D49">
      <w:pPr>
        <w:numPr>
          <w:ilvl w:val="0"/>
          <w:numId w:val="107"/>
        </w:numPr>
        <w:suppressAutoHyphens w:val="0"/>
        <w:spacing w:before="40" w:after="160" w:line="276" w:lineRule="auto"/>
        <w:ind w:left="502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lastRenderedPageBreak/>
        <w:t>Wykonawca w szczególności zobowiązuje się:</w:t>
      </w:r>
    </w:p>
    <w:p w14:paraId="018FDD27" w14:textId="77777777" w:rsidR="00675D49" w:rsidRPr="00675D49" w:rsidRDefault="00675D49" w:rsidP="00675D49">
      <w:pPr>
        <w:numPr>
          <w:ilvl w:val="0"/>
          <w:numId w:val="108"/>
        </w:numPr>
        <w:suppressAutoHyphens w:val="0"/>
        <w:spacing w:before="40" w:after="160" w:line="276" w:lineRule="auto"/>
        <w:ind w:left="993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zapewnić, aby osoby upoważnione do przetwarzania powierzonych danych osobowych zachowały je w tajemnicy lub podlegały odpowiedniemu ustawowemu obowiązkowi zachowania tajemnicy;</w:t>
      </w:r>
    </w:p>
    <w:p w14:paraId="0723CD28" w14:textId="77777777" w:rsidR="00675D49" w:rsidRPr="00675D49" w:rsidRDefault="00675D49" w:rsidP="00675D49">
      <w:pPr>
        <w:numPr>
          <w:ilvl w:val="0"/>
          <w:numId w:val="108"/>
        </w:numPr>
        <w:suppressAutoHyphens w:val="0"/>
        <w:spacing w:before="40" w:after="160" w:line="276" w:lineRule="auto"/>
        <w:ind w:left="993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en-US"/>
        </w:rPr>
        <w:t>przeszkolenia osób, o których mowa w pkt 1, z zakresu ochrony danych osobowych, ze szczególnym uwzględnieniem charakteru, kontekstu, zakresu oraz celu powierzenia danych osobowych przez Zleceniodawcę;</w:t>
      </w:r>
    </w:p>
    <w:p w14:paraId="03821C8D" w14:textId="77777777" w:rsidR="00675D49" w:rsidRPr="00675D49" w:rsidRDefault="00675D49" w:rsidP="00675D49">
      <w:pPr>
        <w:numPr>
          <w:ilvl w:val="0"/>
          <w:numId w:val="108"/>
        </w:numPr>
        <w:suppressAutoHyphens w:val="0"/>
        <w:spacing w:before="40" w:after="160" w:line="276" w:lineRule="auto"/>
        <w:ind w:left="993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zastosować środki określone w art. 32 RODO;</w:t>
      </w:r>
    </w:p>
    <w:p w14:paraId="318E01DC" w14:textId="77777777" w:rsidR="00675D49" w:rsidRPr="00675D49" w:rsidRDefault="00675D49" w:rsidP="00675D49">
      <w:pPr>
        <w:numPr>
          <w:ilvl w:val="0"/>
          <w:numId w:val="108"/>
        </w:numPr>
        <w:suppressAutoHyphens w:val="0"/>
        <w:spacing w:before="40" w:after="160" w:line="276" w:lineRule="auto"/>
        <w:ind w:left="993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pomagać Administratorowi, w terminach przez niego wyznaczonych, poprzez zastosowanie odpowiednich środków technicznych i organizacyjnych, wywiązywać się z obowiązku odpowiadania na żądania osoby, której dane dotyczą, w zakresie wykonywania jej praw określonych w rozdziale III RODO, </w:t>
      </w:r>
      <w:r w:rsidRPr="00675D49">
        <w:rPr>
          <w:rFonts w:eastAsiaTheme="minorHAnsi"/>
          <w:sz w:val="22"/>
          <w:szCs w:val="22"/>
          <w:lang w:eastAsia="en-US"/>
        </w:rPr>
        <w:t xml:space="preserve">w szczególności niezwłocznie, jednak nie później niż </w:t>
      </w:r>
      <w:r w:rsidRPr="00675D49">
        <w:rPr>
          <w:rFonts w:eastAsiaTheme="minorHAnsi"/>
          <w:sz w:val="22"/>
          <w:szCs w:val="22"/>
          <w:lang w:eastAsia="en-US"/>
        </w:rPr>
        <w:br/>
        <w:t>w terminie 2 dni roboczych, informować Administratora o tym, iż osoba, której dane dotyczą, skierowała do Wykonawcy korespondencję zawierającą żądanie w zakresie wykonywania praw osoby określonych w rozdziale III RODO, jak również udostępniać treść tej korespondencji; Wykonawca nie jest uprawniony do samodzielnego udzielania jakichkolwiek informacji osobie w związku ze złożonym żądaniem, chyba że poleci mu to Administrator</w:t>
      </w:r>
      <w:r w:rsidRPr="00675D49">
        <w:rPr>
          <w:rFonts w:eastAsiaTheme="minorHAnsi"/>
          <w:sz w:val="22"/>
          <w:szCs w:val="22"/>
          <w:lang w:eastAsia="pl-PL"/>
        </w:rPr>
        <w:t>;</w:t>
      </w:r>
    </w:p>
    <w:p w14:paraId="2FEA32B2" w14:textId="77777777" w:rsidR="00675D49" w:rsidRPr="00675D49" w:rsidRDefault="00675D49" w:rsidP="00675D49">
      <w:pPr>
        <w:numPr>
          <w:ilvl w:val="0"/>
          <w:numId w:val="108"/>
        </w:numPr>
        <w:suppressAutoHyphens w:val="0"/>
        <w:spacing w:before="40" w:after="160" w:line="276" w:lineRule="auto"/>
        <w:ind w:left="993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uwzględniając charakter przetwarzania i dostępne informacje, pomagać Administratorowi, w terminach przez niego wyznaczonych,  wywiązywać się z obowiązków określonych </w:t>
      </w:r>
      <w:r w:rsidRPr="00675D49">
        <w:rPr>
          <w:rFonts w:eastAsiaTheme="minorHAnsi"/>
          <w:sz w:val="22"/>
          <w:szCs w:val="22"/>
          <w:lang w:eastAsia="pl-PL"/>
        </w:rPr>
        <w:br/>
        <w:t>w art. 33-36 RODO;</w:t>
      </w:r>
    </w:p>
    <w:p w14:paraId="46A7A9B9" w14:textId="77777777" w:rsidR="00675D49" w:rsidRPr="00675D49" w:rsidRDefault="00675D49" w:rsidP="00675D49">
      <w:pPr>
        <w:numPr>
          <w:ilvl w:val="0"/>
          <w:numId w:val="108"/>
        </w:numPr>
        <w:suppressAutoHyphens w:val="0"/>
        <w:spacing w:before="40" w:after="160" w:line="276" w:lineRule="auto"/>
        <w:ind w:left="993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udostępniać Administratorowi na jego żądanie i w terminach przez niego wyznaczonych  wszelkie informacje niezbędne do wykazania spełnienia obowiązków określonych w art. 28 RODO;</w:t>
      </w:r>
    </w:p>
    <w:p w14:paraId="2926F23E" w14:textId="77777777" w:rsidR="00675D49" w:rsidRPr="00675D49" w:rsidRDefault="00675D49" w:rsidP="00675D49">
      <w:pPr>
        <w:numPr>
          <w:ilvl w:val="0"/>
          <w:numId w:val="108"/>
        </w:numPr>
        <w:suppressAutoHyphens w:val="0"/>
        <w:spacing w:before="40" w:after="160" w:line="276" w:lineRule="auto"/>
        <w:ind w:left="993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umożliwić Administratorowi lub audytorowi upoważnionemu przez Administratora do przeprowadzania audytów, w tym inspekcji, i przyczyniać się do nich;</w:t>
      </w:r>
    </w:p>
    <w:p w14:paraId="5627F004" w14:textId="77777777" w:rsidR="00675D49" w:rsidRPr="00675D49" w:rsidRDefault="00675D49" w:rsidP="00675D49">
      <w:pPr>
        <w:numPr>
          <w:ilvl w:val="0"/>
          <w:numId w:val="108"/>
        </w:numPr>
        <w:suppressAutoHyphens w:val="0"/>
        <w:spacing w:before="40" w:after="160" w:line="276" w:lineRule="auto"/>
        <w:ind w:left="993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informować Administratora, jeśli jego zdaniem, wydane mu przez Administratora polecenie narusza postanowienia RODO lub inne przepisy Unii lub państwa członkowskiego </w:t>
      </w:r>
      <w:r w:rsidRPr="00675D49">
        <w:rPr>
          <w:rFonts w:eastAsiaTheme="minorHAnsi"/>
          <w:sz w:val="22"/>
          <w:szCs w:val="22"/>
          <w:lang w:eastAsia="pl-PL"/>
        </w:rPr>
        <w:br/>
        <w:t>o ochronie danych, pod rygorem utraty możliwości dochodzenia roszczeń przeciwko Zleceniodawcy z tytułu realizacji polecenia Administratora;</w:t>
      </w:r>
    </w:p>
    <w:p w14:paraId="552FABD5" w14:textId="77777777" w:rsidR="00675D49" w:rsidRPr="00675D49" w:rsidRDefault="00675D49" w:rsidP="00675D49">
      <w:pPr>
        <w:numPr>
          <w:ilvl w:val="0"/>
          <w:numId w:val="108"/>
        </w:numPr>
        <w:suppressAutoHyphens w:val="0"/>
        <w:spacing w:before="40" w:after="160" w:line="276" w:lineRule="auto"/>
        <w:ind w:left="993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informować Administratora, jeśli w trakcie obowiązywania niniejszej Umowy stanie się on </w:t>
      </w:r>
      <w:proofErr w:type="spellStart"/>
      <w:r w:rsidRPr="00675D49">
        <w:rPr>
          <w:rFonts w:eastAsiaTheme="minorHAnsi"/>
          <w:sz w:val="22"/>
          <w:szCs w:val="22"/>
          <w:lang w:eastAsia="pl-PL"/>
        </w:rPr>
        <w:t>współadministratorem</w:t>
      </w:r>
      <w:proofErr w:type="spellEnd"/>
      <w:r w:rsidRPr="00675D49">
        <w:rPr>
          <w:rFonts w:eastAsiaTheme="minorHAnsi"/>
          <w:sz w:val="22"/>
          <w:szCs w:val="22"/>
          <w:lang w:eastAsia="pl-PL"/>
        </w:rPr>
        <w:t xml:space="preserve"> w rozumieniu art. 26 ust. 1 RODO;</w:t>
      </w:r>
    </w:p>
    <w:p w14:paraId="20DFF72D" w14:textId="77777777" w:rsidR="00675D49" w:rsidRPr="00675D49" w:rsidRDefault="00675D49" w:rsidP="00675D49">
      <w:pPr>
        <w:numPr>
          <w:ilvl w:val="0"/>
          <w:numId w:val="108"/>
        </w:numPr>
        <w:suppressAutoHyphens w:val="0"/>
        <w:spacing w:before="40" w:after="160" w:line="276" w:lineRule="auto"/>
        <w:ind w:left="993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korzystać z usług innego podmiotu, zwanego dalej „</w:t>
      </w:r>
      <w:r w:rsidRPr="00675D49">
        <w:rPr>
          <w:rFonts w:eastAsiaTheme="minorHAnsi"/>
          <w:bCs/>
          <w:sz w:val="22"/>
          <w:szCs w:val="22"/>
          <w:lang w:eastAsia="pl-PL"/>
        </w:rPr>
        <w:t>Podwykonawcą</w:t>
      </w:r>
      <w:r w:rsidRPr="00675D49">
        <w:rPr>
          <w:rFonts w:eastAsiaTheme="minorHAnsi"/>
          <w:sz w:val="22"/>
          <w:szCs w:val="22"/>
          <w:lang w:eastAsia="pl-PL"/>
        </w:rPr>
        <w:t>”, wyłącznie za pisemną zgodą Administratora;</w:t>
      </w:r>
    </w:p>
    <w:p w14:paraId="4B1A494C" w14:textId="77777777" w:rsidR="00675D49" w:rsidRPr="00675D49" w:rsidRDefault="00675D49" w:rsidP="00675D49">
      <w:pPr>
        <w:numPr>
          <w:ilvl w:val="0"/>
          <w:numId w:val="108"/>
        </w:numPr>
        <w:suppressAutoHyphens w:val="0"/>
        <w:spacing w:before="40" w:after="160" w:line="276" w:lineRule="auto"/>
        <w:ind w:left="993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jeśli pkt 10 ma zastosowanie, korzystać z usług Podwykonawcy, który zapewnia wystarczające gwarancje wdrożenia odpowiednich środków technicznych </w:t>
      </w:r>
      <w:r w:rsidRPr="00675D49">
        <w:rPr>
          <w:rFonts w:eastAsiaTheme="minorHAnsi"/>
          <w:sz w:val="22"/>
          <w:szCs w:val="22"/>
          <w:lang w:eastAsia="pl-PL"/>
        </w:rPr>
        <w:br/>
        <w:t>i organizacyjnych, by przetwarzanie spełniało wymogi RODO i chroniło prawa osób, których dane dotyczą.</w:t>
      </w:r>
    </w:p>
    <w:p w14:paraId="4A7ABB2E" w14:textId="77777777" w:rsidR="00675D49" w:rsidRPr="00675D49" w:rsidRDefault="00675D49" w:rsidP="00675D49">
      <w:pPr>
        <w:numPr>
          <w:ilvl w:val="0"/>
          <w:numId w:val="107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Wykonawca jest uprawniony do przetwarzania danych osobowych wyłącznie na udokumentowane polecenie Zleceniodawcy.</w:t>
      </w:r>
    </w:p>
    <w:p w14:paraId="616BB3FE" w14:textId="77777777" w:rsidR="00675D49" w:rsidRPr="00675D49" w:rsidRDefault="00675D49" w:rsidP="00675D49">
      <w:pPr>
        <w:numPr>
          <w:ilvl w:val="0"/>
          <w:numId w:val="107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Za polecenie zgodne z ust. 3 uznaje się Umowę oraz każde kolejne polecenie przekazane przez Zleceniodawcę w postaci pisemnej lub elektronicznej. </w:t>
      </w:r>
    </w:p>
    <w:p w14:paraId="7BE500C5" w14:textId="77777777" w:rsidR="00675D49" w:rsidRPr="00675D49" w:rsidRDefault="00675D49" w:rsidP="00675D49">
      <w:pPr>
        <w:numPr>
          <w:ilvl w:val="0"/>
          <w:numId w:val="107"/>
        </w:numPr>
        <w:suppressAutoHyphens w:val="0"/>
        <w:spacing w:before="40" w:after="160" w:line="276" w:lineRule="auto"/>
        <w:ind w:left="502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Wykonawca po zakończeniu przetwarzania danych osobowych bądź rozwiązania lub wygaśnięcia niniejszej Umowy zobowiązuje się, zgodnie z decyzją Administratora, do zwrotu Administratorowi lub usunięcia wszelkich powierzonych danych osobowych oraz trwałego usunięcia wszelkich istniejących i będących w jego posiadaniu kopii powierzonych danych. </w:t>
      </w:r>
      <w:r w:rsidRPr="00675D49">
        <w:rPr>
          <w:rFonts w:eastAsiaTheme="minorHAnsi"/>
          <w:sz w:val="22"/>
          <w:szCs w:val="22"/>
          <w:lang w:eastAsia="pl-PL"/>
        </w:rPr>
        <w:lastRenderedPageBreak/>
        <w:t>Poprzez trwałe usunięcie danych należy rozumieć takie zniszczenie tych danych lub taką ich modyfikację, która nie pozwoli na ustalenie tożsamości osoby, której dane dotyczą.</w:t>
      </w:r>
    </w:p>
    <w:p w14:paraId="1B5B7C2E" w14:textId="77777777" w:rsidR="00675D49" w:rsidRPr="00675D49" w:rsidRDefault="00675D49" w:rsidP="00675D49">
      <w:pPr>
        <w:numPr>
          <w:ilvl w:val="0"/>
          <w:numId w:val="107"/>
        </w:numPr>
        <w:suppressAutoHyphens w:val="0"/>
        <w:spacing w:before="40" w:after="160" w:line="276" w:lineRule="auto"/>
        <w:ind w:left="502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Usunięcie danych, o którym mowa w ust. 5, zostanie potwierdzone przez Wykonawcę Protokołem usunięcia danych, którego wzór stanowi Załącznik nr 1 do niniejszej Umowy, przekazanym na adres: Inspektor Ochrony Danych PFRON, al. Jana Pawła II 13, 00-828 Warszawa oraz elektronicznie na adres: </w:t>
      </w:r>
      <w:r w:rsidRPr="00675D49">
        <w:rPr>
          <w:rFonts w:eastAsiaTheme="minorHAnsi"/>
          <w:sz w:val="22"/>
          <w:szCs w:val="22"/>
          <w:lang w:eastAsia="en-US"/>
        </w:rPr>
        <w:t>iod@pfron.org.pl</w:t>
      </w:r>
      <w:r w:rsidRPr="00675D49">
        <w:rPr>
          <w:rFonts w:eastAsiaTheme="minorHAnsi"/>
          <w:sz w:val="22"/>
          <w:szCs w:val="22"/>
          <w:lang w:eastAsia="pl-PL"/>
        </w:rPr>
        <w:t xml:space="preserve"> w ciągu 7 dni od daty usunięcia danych, lecz nie później niż 14 dni od zakończenia przetwarzania danych osobowych.</w:t>
      </w:r>
    </w:p>
    <w:p w14:paraId="1FB7B8DF" w14:textId="77777777" w:rsidR="00675D49" w:rsidRPr="00675D49" w:rsidRDefault="00675D49" w:rsidP="00675D49">
      <w:pPr>
        <w:numPr>
          <w:ilvl w:val="0"/>
          <w:numId w:val="107"/>
        </w:numPr>
        <w:suppressAutoHyphens w:val="0"/>
        <w:spacing w:before="40" w:after="160" w:line="276" w:lineRule="auto"/>
        <w:ind w:left="502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W przypadku, gdyby w toku realizacji niniejszej Umowy doszło do zmian wymagań prawnych związanych z przetwarzaniem danych osobowych, w szczególności wymagań dotyczących zabezpieczenia danych osobowych, Wykonawca zobowiązuje się do zapewnienia przetwarzania danych osobowych, w tym ich zabezpieczenia, w sposób zgodny z aktualnymi przepisami o ochronie danych osobowych.</w:t>
      </w:r>
    </w:p>
    <w:p w14:paraId="663BF36A" w14:textId="77777777" w:rsidR="00675D49" w:rsidRPr="00675D49" w:rsidRDefault="00675D49" w:rsidP="00675D49">
      <w:pPr>
        <w:numPr>
          <w:ilvl w:val="0"/>
          <w:numId w:val="107"/>
        </w:numPr>
        <w:suppressAutoHyphens w:val="0"/>
        <w:spacing w:before="40" w:after="160" w:line="276" w:lineRule="auto"/>
        <w:ind w:left="502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Wykonawca może przetwarzać dane osobowe wyłącznie na terenie Europejskiego Obszaru Gospodarczego, zwanego dalej „EOG”. W skład EOG wchodzą następujące państwa: wszystkie państwa członkowskie Unii Europejskiej oraz Islandia, Norwegia, Liechtenstein. </w:t>
      </w:r>
    </w:p>
    <w:p w14:paraId="24F61063" w14:textId="77777777" w:rsidR="00675D49" w:rsidRPr="00675D49" w:rsidRDefault="00675D49" w:rsidP="00675D49">
      <w:pPr>
        <w:numPr>
          <w:ilvl w:val="0"/>
          <w:numId w:val="107"/>
        </w:numPr>
        <w:suppressAutoHyphens w:val="0"/>
        <w:spacing w:after="160" w:line="276" w:lineRule="auto"/>
        <w:ind w:left="502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Postanowienia niniejszego paragrafu stosuje się odpowiednio w stosunku do Podwykonawcy, </w:t>
      </w:r>
      <w:r w:rsidRPr="00675D49">
        <w:rPr>
          <w:rFonts w:eastAsiaTheme="minorHAnsi"/>
          <w:sz w:val="22"/>
          <w:szCs w:val="22"/>
          <w:lang w:eastAsia="pl-PL"/>
        </w:rPr>
        <w:br/>
        <w:t>o których mowa w § 4 niniejszej Umowy.</w:t>
      </w:r>
    </w:p>
    <w:p w14:paraId="0EDF6881" w14:textId="77777777" w:rsidR="00675D49" w:rsidRPr="00675D49" w:rsidRDefault="00675D49" w:rsidP="00675D49">
      <w:pPr>
        <w:suppressAutoHyphens w:val="0"/>
        <w:spacing w:line="276" w:lineRule="auto"/>
        <w:ind w:left="360"/>
        <w:jc w:val="center"/>
        <w:rPr>
          <w:rFonts w:eastAsiaTheme="minorHAnsi"/>
          <w:b/>
          <w:sz w:val="22"/>
          <w:szCs w:val="22"/>
          <w:lang w:eastAsia="pl-PL"/>
        </w:rPr>
      </w:pPr>
    </w:p>
    <w:p w14:paraId="2BB8DBBB" w14:textId="77777777" w:rsidR="00675D49" w:rsidRPr="00675D49" w:rsidRDefault="00675D49" w:rsidP="00675D49">
      <w:pPr>
        <w:suppressAutoHyphens w:val="0"/>
        <w:spacing w:line="276" w:lineRule="auto"/>
        <w:ind w:left="360"/>
        <w:jc w:val="center"/>
        <w:rPr>
          <w:rFonts w:eastAsiaTheme="minorHAnsi"/>
          <w:b/>
          <w:sz w:val="22"/>
          <w:szCs w:val="22"/>
          <w:lang w:eastAsia="pl-PL"/>
        </w:rPr>
      </w:pPr>
      <w:r w:rsidRPr="00675D49">
        <w:rPr>
          <w:rFonts w:eastAsiaTheme="minorHAnsi"/>
          <w:b/>
          <w:sz w:val="22"/>
          <w:szCs w:val="22"/>
          <w:lang w:eastAsia="pl-PL"/>
        </w:rPr>
        <w:t>§ 3. KONTROLA PRZETWARZANIA DANYCH OSOBOWYCH</w:t>
      </w:r>
    </w:p>
    <w:p w14:paraId="6DD2579E" w14:textId="77777777" w:rsidR="00675D49" w:rsidRPr="00675D49" w:rsidRDefault="00675D49" w:rsidP="00675D49">
      <w:pPr>
        <w:numPr>
          <w:ilvl w:val="0"/>
          <w:numId w:val="102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Niezależnie od pozostałych postanowień niniejszej Umowy, Wykonawca podczas realizacji niniejszej Umowy, zobowiązany jest do informowania Zleceniodawcy o wszelkich okolicznościach mających lub mogących mieć wpływ na bezpieczeństwo powierzonych danych osobowych. </w:t>
      </w:r>
    </w:p>
    <w:p w14:paraId="39783B90" w14:textId="77777777" w:rsidR="00675D49" w:rsidRPr="00675D49" w:rsidRDefault="00675D49" w:rsidP="00675D49">
      <w:pPr>
        <w:numPr>
          <w:ilvl w:val="0"/>
          <w:numId w:val="102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Wykonawca zobowiązuje się do przekazania, na każde pisemne żądanie Zleceniodawcy </w:t>
      </w:r>
      <w:r w:rsidRPr="00675D49">
        <w:rPr>
          <w:rFonts w:eastAsiaTheme="minorHAnsi"/>
          <w:sz w:val="22"/>
          <w:szCs w:val="22"/>
          <w:lang w:eastAsia="pl-PL"/>
        </w:rPr>
        <w:br/>
        <w:t xml:space="preserve">i w terminie przez niego wyznaczonym, wszelkich informacji dotyczących przetwarzania powierzonych danych osobowych, w tym sposobów realizacji obowiązku zabezpieczenia danych osobowych oraz wszelkich danych niezbędnych do wykonania zobowiązań wynikających </w:t>
      </w:r>
      <w:r w:rsidRPr="00675D49">
        <w:rPr>
          <w:rFonts w:eastAsiaTheme="minorHAnsi"/>
          <w:sz w:val="22"/>
          <w:szCs w:val="22"/>
          <w:lang w:eastAsia="pl-PL"/>
        </w:rPr>
        <w:br/>
        <w:t xml:space="preserve">z odpowiedzialności za powierzone dane osobowe. W szczególności zobowiązuje się do przedstawienia, na pisemne żądanie Zleceniodawcy, dokumentacji opisującej sposób przetwarzania danych osobowych objętych Umową oraz środki techniczne i organizacyjne zapewniające ochronę przetwarzanych danych osobowych, a także informacji dotyczących implementacji rozwiązań opisanych w powyżej wskazanej dokumentacji. </w:t>
      </w:r>
    </w:p>
    <w:p w14:paraId="5491E432" w14:textId="77777777" w:rsidR="00675D49" w:rsidRPr="00675D49" w:rsidRDefault="00675D49" w:rsidP="00675D49">
      <w:pPr>
        <w:numPr>
          <w:ilvl w:val="0"/>
          <w:numId w:val="102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Wykonawca zobowiązuje się na każde pisemne żądanie Zleceniodawcy i w terminie przez niego wyznaczonym poddać się audytowi w zakresie realizacji obowiązków wynikających z niniejszej Umowy oraz przepisów o ochronie danych osobowych. W ramach audytu Wykonawca zobowiązuje się do umożliwienia osobom działającym w imieniu Zleceniodawcy wstępu do pomieszczeń, w których przetwarzane są powierzone dane osobowe, oraz udzielania informacji dotyczących przebiegu przetwarzania powierzonych danych osobowych, zapewnienia wglądu </w:t>
      </w:r>
      <w:r w:rsidRPr="00675D49">
        <w:rPr>
          <w:rFonts w:eastAsiaTheme="minorHAnsi"/>
          <w:sz w:val="22"/>
          <w:szCs w:val="22"/>
          <w:lang w:eastAsia="pl-PL"/>
        </w:rPr>
        <w:br/>
        <w:t>w dokumentację wymaganą przepisami RODO i odrębnymi przepisami, umożliwienia przeprowadzania oględzin nośników i systemów teleinformatycznych służących do przetwarzania powierzonych danych osobowych. Wykonawca zobowiązuje się usunąć wszelkie nieprawidłowości lub niezgodności z przepisami RODO stwierdzone w trakcie audytu w terminie wyznaczonym przez Administratora.</w:t>
      </w:r>
    </w:p>
    <w:p w14:paraId="7BEC26AE" w14:textId="77777777" w:rsidR="00675D49" w:rsidRPr="00675D49" w:rsidRDefault="00675D49" w:rsidP="00675D49">
      <w:pPr>
        <w:numPr>
          <w:ilvl w:val="0"/>
          <w:numId w:val="102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Wykonawca zobowiązuje się do umożliwienia przeprowadzenia przez Prezesa Urzędu Ochrony Danych Osobowych, zwanego dalej „Organem nadzorczym”, kontroli zgodności przetwarzania danych osobowych z przepisami prawa na zasadach opisanych w RODO.</w:t>
      </w:r>
    </w:p>
    <w:p w14:paraId="2D94DD38" w14:textId="77777777" w:rsidR="00675D49" w:rsidRPr="00675D49" w:rsidRDefault="00675D49" w:rsidP="00675D49">
      <w:pPr>
        <w:numPr>
          <w:ilvl w:val="0"/>
          <w:numId w:val="102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Do prowadzenia audytu w sposób opisany w niniejszym paragrafie ze strony Zleceniobiorcy uprawnionym będzie osoba wskazana imiennie i pisemnie upoważniona przez Zleceniodawcę.</w:t>
      </w:r>
    </w:p>
    <w:p w14:paraId="42F7787F" w14:textId="77777777" w:rsidR="00675D49" w:rsidRPr="00675D49" w:rsidRDefault="00675D49" w:rsidP="00675D49">
      <w:pPr>
        <w:numPr>
          <w:ilvl w:val="0"/>
          <w:numId w:val="102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en-US"/>
        </w:rPr>
        <w:lastRenderedPageBreak/>
        <w:t>Wykonawca zobowiązuje się powiadomić Administratora o każdym naruszeniu lub podejrzeniu naruszenia ochrony danych osobowych, zwanym dalej „Incydentem”, niezwłocznie, nie później jednak niż w ciągu 24 godzin od wystąpienia Incydentu.</w:t>
      </w:r>
    </w:p>
    <w:p w14:paraId="2AD68118" w14:textId="77777777" w:rsidR="00675D49" w:rsidRPr="00675D49" w:rsidRDefault="00675D49" w:rsidP="00675D49">
      <w:pPr>
        <w:numPr>
          <w:ilvl w:val="0"/>
          <w:numId w:val="102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en-US"/>
        </w:rPr>
        <w:t>Wykonawca umożliwi Administratorowi uczestnictwo w czynnościach mających na celu ustalenie okoliczności wystąpienia Incydentu oraz jego skutków.</w:t>
      </w:r>
    </w:p>
    <w:p w14:paraId="02235136" w14:textId="77777777" w:rsidR="00675D49" w:rsidRPr="00675D49" w:rsidRDefault="00675D49" w:rsidP="00675D49">
      <w:pPr>
        <w:numPr>
          <w:ilvl w:val="0"/>
          <w:numId w:val="102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en-US"/>
        </w:rPr>
        <w:t>Realizując obowiązek określony w ust. 6, Wykonawca informuje Administratora w szczególności o:</w:t>
      </w:r>
    </w:p>
    <w:p w14:paraId="1FEF2FC7" w14:textId="77777777" w:rsidR="00675D49" w:rsidRPr="00675D49" w:rsidRDefault="00675D49" w:rsidP="00675D49">
      <w:pPr>
        <w:numPr>
          <w:ilvl w:val="0"/>
          <w:numId w:val="111"/>
        </w:numPr>
        <w:tabs>
          <w:tab w:val="left" w:pos="851"/>
        </w:tabs>
        <w:suppressAutoHyphens w:val="0"/>
        <w:spacing w:after="160" w:line="276" w:lineRule="auto"/>
        <w:ind w:hanging="153"/>
        <w:jc w:val="both"/>
        <w:outlineLvl w:val="0"/>
        <w:rPr>
          <w:sz w:val="22"/>
          <w:szCs w:val="22"/>
        </w:rPr>
      </w:pPr>
      <w:r w:rsidRPr="00675D49">
        <w:rPr>
          <w:sz w:val="22"/>
          <w:szCs w:val="22"/>
        </w:rPr>
        <w:t>dacie, czasie trwania i miejscu Incydentu oraz dacie stwierdzenia Incydentu;</w:t>
      </w:r>
    </w:p>
    <w:p w14:paraId="3608B0C0" w14:textId="77777777" w:rsidR="00675D49" w:rsidRPr="00675D49" w:rsidRDefault="00675D49" w:rsidP="00675D49">
      <w:pPr>
        <w:numPr>
          <w:ilvl w:val="0"/>
          <w:numId w:val="111"/>
        </w:numPr>
        <w:tabs>
          <w:tab w:val="left" w:pos="851"/>
        </w:tabs>
        <w:suppressAutoHyphens w:val="0"/>
        <w:spacing w:after="160" w:line="276" w:lineRule="auto"/>
        <w:ind w:hanging="153"/>
        <w:jc w:val="both"/>
        <w:outlineLvl w:val="0"/>
        <w:rPr>
          <w:sz w:val="22"/>
          <w:szCs w:val="22"/>
        </w:rPr>
      </w:pPr>
      <w:r w:rsidRPr="00675D49">
        <w:rPr>
          <w:sz w:val="22"/>
          <w:szCs w:val="22"/>
        </w:rPr>
        <w:t>charakterze naruszenia ochrony danych osobowych;</w:t>
      </w:r>
    </w:p>
    <w:p w14:paraId="06717CDC" w14:textId="77777777" w:rsidR="00675D49" w:rsidRPr="00675D49" w:rsidRDefault="00675D49" w:rsidP="00675D49">
      <w:pPr>
        <w:numPr>
          <w:ilvl w:val="0"/>
          <w:numId w:val="111"/>
        </w:numPr>
        <w:tabs>
          <w:tab w:val="left" w:pos="851"/>
        </w:tabs>
        <w:suppressAutoHyphens w:val="0"/>
        <w:spacing w:after="160" w:line="276" w:lineRule="auto"/>
        <w:ind w:hanging="153"/>
        <w:jc w:val="both"/>
        <w:outlineLvl w:val="0"/>
        <w:rPr>
          <w:sz w:val="22"/>
          <w:szCs w:val="22"/>
        </w:rPr>
      </w:pPr>
      <w:r w:rsidRPr="00675D49">
        <w:rPr>
          <w:sz w:val="22"/>
          <w:szCs w:val="22"/>
        </w:rPr>
        <w:t>kategorii i liczbie podmiotów danych osobowych, których dotyczy Incydent;</w:t>
      </w:r>
    </w:p>
    <w:p w14:paraId="4ACFC5DC" w14:textId="77777777" w:rsidR="00675D49" w:rsidRPr="00675D49" w:rsidRDefault="00675D49" w:rsidP="00675D49">
      <w:pPr>
        <w:numPr>
          <w:ilvl w:val="0"/>
          <w:numId w:val="111"/>
        </w:numPr>
        <w:tabs>
          <w:tab w:val="left" w:pos="851"/>
        </w:tabs>
        <w:suppressAutoHyphens w:val="0"/>
        <w:spacing w:after="160" w:line="276" w:lineRule="auto"/>
        <w:ind w:hanging="153"/>
        <w:jc w:val="both"/>
        <w:outlineLvl w:val="0"/>
        <w:rPr>
          <w:sz w:val="22"/>
          <w:szCs w:val="22"/>
        </w:rPr>
      </w:pPr>
      <w:r w:rsidRPr="00675D49">
        <w:rPr>
          <w:sz w:val="22"/>
          <w:szCs w:val="22"/>
        </w:rPr>
        <w:t>kategorii i liczbie wpisów danych osobowych, których dotyczy Incydent;</w:t>
      </w:r>
    </w:p>
    <w:p w14:paraId="1FE65CC5" w14:textId="77777777" w:rsidR="00675D49" w:rsidRPr="00675D49" w:rsidRDefault="00675D49" w:rsidP="00675D49">
      <w:pPr>
        <w:numPr>
          <w:ilvl w:val="0"/>
          <w:numId w:val="111"/>
        </w:numPr>
        <w:tabs>
          <w:tab w:val="left" w:pos="851"/>
        </w:tabs>
        <w:suppressAutoHyphens w:val="0"/>
        <w:spacing w:after="160" w:line="276" w:lineRule="auto"/>
        <w:ind w:hanging="153"/>
        <w:jc w:val="both"/>
        <w:outlineLvl w:val="0"/>
        <w:rPr>
          <w:sz w:val="22"/>
          <w:szCs w:val="22"/>
        </w:rPr>
      </w:pPr>
      <w:r w:rsidRPr="00675D49">
        <w:rPr>
          <w:sz w:val="22"/>
          <w:szCs w:val="22"/>
        </w:rPr>
        <w:t>możliwych skutkach Incydentu;</w:t>
      </w:r>
    </w:p>
    <w:p w14:paraId="6381AEDB" w14:textId="77777777" w:rsidR="00675D49" w:rsidRPr="00675D49" w:rsidRDefault="00675D49" w:rsidP="00675D49">
      <w:pPr>
        <w:numPr>
          <w:ilvl w:val="0"/>
          <w:numId w:val="111"/>
        </w:numPr>
        <w:tabs>
          <w:tab w:val="left" w:pos="993"/>
        </w:tabs>
        <w:suppressAutoHyphens w:val="0"/>
        <w:spacing w:after="160" w:line="276" w:lineRule="auto"/>
        <w:ind w:left="851" w:hanging="284"/>
        <w:jc w:val="both"/>
        <w:outlineLvl w:val="0"/>
        <w:rPr>
          <w:sz w:val="22"/>
          <w:szCs w:val="22"/>
        </w:rPr>
      </w:pPr>
      <w:r w:rsidRPr="00675D49">
        <w:rPr>
          <w:sz w:val="22"/>
          <w:szCs w:val="22"/>
        </w:rPr>
        <w:t>środkach zastosowanych w celu zaradzenia skutkom, o którym mowa w pkt 4, lub ich zminimalizowania.</w:t>
      </w:r>
    </w:p>
    <w:p w14:paraId="011DF7BB" w14:textId="77777777" w:rsidR="00675D49" w:rsidRPr="00675D49" w:rsidRDefault="00675D49" w:rsidP="00675D49">
      <w:pPr>
        <w:numPr>
          <w:ilvl w:val="0"/>
          <w:numId w:val="102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en-US"/>
        </w:rPr>
        <w:t>Wykonawca zobowiązuje się dokumentować wszelkie Incydenty, w tym okoliczności Incydentu, jego skutki oraz podjęte działania zaradcze, jak również udostępniać tę dokumentację Administratorowi na jego żądanie.</w:t>
      </w:r>
    </w:p>
    <w:p w14:paraId="75B5712F" w14:textId="77777777" w:rsidR="00675D49" w:rsidRPr="00675D49" w:rsidRDefault="00675D49" w:rsidP="00675D49">
      <w:pPr>
        <w:numPr>
          <w:ilvl w:val="0"/>
          <w:numId w:val="102"/>
        </w:numPr>
        <w:suppressAutoHyphens w:val="0"/>
        <w:spacing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en-US"/>
        </w:rPr>
        <w:t>Wykonawca nie jest uprawniony do przekazywania informacji o Incydencie jakimkolwiek innym podmiotom, w szczególności podmiotom danych osobowych lub Organowi nadzorczemu, chyba że poleci mu to Administrator.</w:t>
      </w:r>
    </w:p>
    <w:p w14:paraId="4CC41761" w14:textId="77777777" w:rsidR="00675D49" w:rsidRPr="00675D49" w:rsidRDefault="00675D49" w:rsidP="00675D49">
      <w:pPr>
        <w:suppressAutoHyphens w:val="0"/>
        <w:spacing w:line="276" w:lineRule="auto"/>
        <w:ind w:left="1440"/>
        <w:jc w:val="both"/>
        <w:rPr>
          <w:rFonts w:eastAsiaTheme="minorHAnsi"/>
          <w:sz w:val="22"/>
          <w:szCs w:val="22"/>
          <w:lang w:eastAsia="pl-PL"/>
        </w:rPr>
      </w:pPr>
    </w:p>
    <w:p w14:paraId="19C1BAA2" w14:textId="77777777" w:rsidR="00675D49" w:rsidRPr="00675D49" w:rsidRDefault="00675D49" w:rsidP="00675D49">
      <w:pPr>
        <w:suppressAutoHyphens w:val="0"/>
        <w:spacing w:line="276" w:lineRule="auto"/>
        <w:jc w:val="center"/>
        <w:rPr>
          <w:rFonts w:eastAsiaTheme="minorHAnsi"/>
          <w:b/>
          <w:sz w:val="22"/>
          <w:szCs w:val="22"/>
          <w:lang w:eastAsia="pl-PL"/>
        </w:rPr>
      </w:pPr>
      <w:r w:rsidRPr="00675D49">
        <w:rPr>
          <w:rFonts w:eastAsiaTheme="minorHAnsi"/>
          <w:b/>
          <w:sz w:val="22"/>
          <w:szCs w:val="22"/>
          <w:lang w:eastAsia="pl-PL"/>
        </w:rPr>
        <w:t>§ 4. KORZYSTANIE Z PODWYKONAWCÓW</w:t>
      </w:r>
    </w:p>
    <w:p w14:paraId="38219CE3" w14:textId="77777777" w:rsidR="00675D49" w:rsidRPr="00675D49" w:rsidRDefault="00675D49" w:rsidP="00675D49">
      <w:pPr>
        <w:numPr>
          <w:ilvl w:val="0"/>
          <w:numId w:val="103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Wykonawca może dalej powierzyć przetwarzanie danych osobowych Podwykonawcy, jeśli wynika to z zakresu Umowy Głównej, po uzyskaniu uprzedniej zgody Zleceniodawcy na powierzenie Podwykonawcy przetwarzania danych osobowych w określonym celu i zakresie, wyrażonej w formie pisemnej pod rygorem nieważności. W celu dalszego powierzenia Podwykonawcy przetwarzania danych osobowych, Wykonawca zobowiązuje się zawrzeć </w:t>
      </w:r>
      <w:r w:rsidRPr="00675D49">
        <w:rPr>
          <w:rFonts w:eastAsiaTheme="minorHAnsi"/>
          <w:sz w:val="22"/>
          <w:szCs w:val="22"/>
          <w:lang w:eastAsia="pl-PL"/>
        </w:rPr>
        <w:br/>
        <w:t xml:space="preserve">z Podwykonawcą pisemną umowę powierzenia przetwarzania danych osobowych o treści </w:t>
      </w:r>
      <w:r w:rsidRPr="00675D49">
        <w:rPr>
          <w:rFonts w:eastAsiaTheme="minorHAnsi"/>
          <w:sz w:val="22"/>
          <w:szCs w:val="22"/>
          <w:lang w:eastAsia="pl-PL"/>
        </w:rPr>
        <w:br/>
        <w:t>i zakresie jak najbardziej zbliżonym do niniejszej Umowy i przekazać jej kopię Zleceniodawcy.</w:t>
      </w:r>
    </w:p>
    <w:p w14:paraId="7C8C879A" w14:textId="77777777" w:rsidR="00675D49" w:rsidRPr="00675D49" w:rsidRDefault="00675D49" w:rsidP="00675D49">
      <w:pPr>
        <w:numPr>
          <w:ilvl w:val="0"/>
          <w:numId w:val="103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W przypadku skorzystania z usług Podwykonawcy, Wykonawca zobowiązuje się do zapewnienia, iż Podwykonawca nie będzie przetwarzał danych osobowych powierzonych przez Zleceniodawcę w celu i zakresie szerszym niż wynikający z niniejszej Umowy i zobowiązany będzie do zachowania wszelkich wymagań określonych w § 2 niniejszej Umowy.</w:t>
      </w:r>
    </w:p>
    <w:p w14:paraId="363B28AA" w14:textId="77777777" w:rsidR="00675D49" w:rsidRPr="00675D49" w:rsidRDefault="00675D49" w:rsidP="00675D49">
      <w:pPr>
        <w:numPr>
          <w:ilvl w:val="0"/>
          <w:numId w:val="103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Wykonawca zobowiązuje się nie korzystać z Podwykonawców w celu realizacji Umowy Głównej lub niniejszej Umowy w sytuacji, gdy dalsze powierzenie przetwarzania danych osobowych Podwykonawcy będzie wiązało się transferem danych osobowych poza EOG.</w:t>
      </w:r>
    </w:p>
    <w:p w14:paraId="1693D634" w14:textId="77777777" w:rsidR="00675D49" w:rsidRPr="00675D49" w:rsidRDefault="00675D49" w:rsidP="00675D49">
      <w:pPr>
        <w:numPr>
          <w:ilvl w:val="0"/>
          <w:numId w:val="103"/>
        </w:numPr>
        <w:suppressAutoHyphens w:val="0"/>
        <w:spacing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="Calibri"/>
          <w:sz w:val="22"/>
          <w:szCs w:val="22"/>
          <w:lang w:eastAsia="en-US"/>
        </w:rPr>
        <w:t xml:space="preserve">Wykonawca oświadcza, że przyjmuje na siebie pełną odpowiedzialność wobec Zleceniodawcy za działania i zaniechania Podwykonawcy. </w:t>
      </w:r>
    </w:p>
    <w:p w14:paraId="408D5791" w14:textId="77777777" w:rsidR="00675D49" w:rsidRPr="00675D49" w:rsidRDefault="00675D49" w:rsidP="00675D49">
      <w:pPr>
        <w:suppressAutoHyphens w:val="0"/>
        <w:spacing w:line="276" w:lineRule="auto"/>
        <w:ind w:left="720"/>
        <w:jc w:val="both"/>
        <w:rPr>
          <w:rFonts w:eastAsia="Calibri"/>
          <w:sz w:val="22"/>
          <w:szCs w:val="22"/>
          <w:lang w:eastAsia="pl-PL"/>
        </w:rPr>
      </w:pPr>
    </w:p>
    <w:p w14:paraId="096524E1" w14:textId="77777777" w:rsidR="00675D49" w:rsidRPr="00675D49" w:rsidRDefault="00675D49" w:rsidP="00675D49">
      <w:pPr>
        <w:suppressAutoHyphens w:val="0"/>
        <w:spacing w:line="276" w:lineRule="auto"/>
        <w:jc w:val="center"/>
        <w:rPr>
          <w:rFonts w:eastAsiaTheme="minorHAnsi"/>
          <w:b/>
          <w:sz w:val="22"/>
          <w:szCs w:val="22"/>
          <w:lang w:eastAsia="pl-PL"/>
        </w:rPr>
      </w:pPr>
      <w:r w:rsidRPr="00675D49">
        <w:rPr>
          <w:rFonts w:eastAsiaTheme="minorHAnsi"/>
          <w:b/>
          <w:sz w:val="22"/>
          <w:szCs w:val="22"/>
          <w:lang w:eastAsia="pl-PL"/>
        </w:rPr>
        <w:t>§ 5. ODPOWIEDZIALNOŚĆ I OŚWIADCZENIA PODMIOTU PRZETWARZAJĄCEGO</w:t>
      </w:r>
    </w:p>
    <w:p w14:paraId="08447EFE" w14:textId="77777777" w:rsidR="00675D49" w:rsidRPr="00675D49" w:rsidRDefault="00675D49" w:rsidP="00675D49">
      <w:pPr>
        <w:numPr>
          <w:ilvl w:val="0"/>
          <w:numId w:val="104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Wykonawca zobowiązuje się do przestrzegania przepisów RODO oraz odrębnych przepisów </w:t>
      </w:r>
      <w:r w:rsidRPr="00675D49">
        <w:rPr>
          <w:rFonts w:eastAsiaTheme="minorHAnsi"/>
          <w:sz w:val="22"/>
          <w:szCs w:val="22"/>
          <w:lang w:eastAsia="pl-PL"/>
        </w:rPr>
        <w:br/>
        <w:t>o ochronie danych osobowych.</w:t>
      </w:r>
    </w:p>
    <w:p w14:paraId="46C8930A" w14:textId="77777777" w:rsidR="00675D49" w:rsidRPr="00675D49" w:rsidRDefault="00675D49" w:rsidP="00675D49">
      <w:pPr>
        <w:numPr>
          <w:ilvl w:val="0"/>
          <w:numId w:val="104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Wykonawca będzie przetwarzał powierzone dane wyłącznie w sposób określony przez Zleceniodawcę.</w:t>
      </w:r>
    </w:p>
    <w:p w14:paraId="17BDCC63" w14:textId="77777777" w:rsidR="00675D49" w:rsidRPr="00675D49" w:rsidRDefault="00675D49" w:rsidP="00675D49">
      <w:pPr>
        <w:numPr>
          <w:ilvl w:val="0"/>
          <w:numId w:val="104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lastRenderedPageBreak/>
        <w:t>Wykonawca będzie przetwarzał dane osobowe w pomieszczeniach/obszarach i przy użyciu systemów informatycznych zabezpieczonych przed dostępem osób nieupoważnionych.</w:t>
      </w:r>
    </w:p>
    <w:p w14:paraId="6756BF10" w14:textId="77777777" w:rsidR="00675D49" w:rsidRPr="00675D49" w:rsidRDefault="00675D49" w:rsidP="00675D49">
      <w:pPr>
        <w:numPr>
          <w:ilvl w:val="0"/>
          <w:numId w:val="104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Wykonawca, w tym w szczególności jego pracownicy/współpracownicy, którzy przetwarzają dane osobowe powierzone przez Zleceniodawcę, zobowiązuje się do zachowania w tajemnicy wszelkich danych osobowych powierzonych mu w czasie obowiązywania niniejszej Umowy lub uzyskanych w związku z jej wykonywaniem. Obowiązek wskazany w zdaniu poprzedzającym obowiązuje bezterminowo, mimo rozwiązania lub wygaśnięcia niniejszej Umowy.</w:t>
      </w:r>
    </w:p>
    <w:p w14:paraId="05ECC57F" w14:textId="77777777" w:rsidR="00675D49" w:rsidRPr="00675D49" w:rsidRDefault="00675D49" w:rsidP="00675D49">
      <w:pPr>
        <w:numPr>
          <w:ilvl w:val="0"/>
          <w:numId w:val="104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Wykonawca zobowiązuje się niezwłocznie, nie później jednak niż w terminie 2 dni roboczych, powiadomić Zleceniodawcę na adres: Prezes Zarządu Państwowego Funduszu Rehabilitacji Osób Niepełnosprawnych, al. Jana Pawła II 13, 00-828 Warszawa, o fakcie:</w:t>
      </w:r>
    </w:p>
    <w:p w14:paraId="67615634" w14:textId="77777777" w:rsidR="00675D49" w:rsidRPr="00675D49" w:rsidRDefault="00675D49" w:rsidP="005759AA">
      <w:pPr>
        <w:numPr>
          <w:ilvl w:val="1"/>
          <w:numId w:val="112"/>
        </w:numPr>
        <w:suppressAutoHyphens w:val="0"/>
        <w:spacing w:before="40" w:after="160"/>
        <w:ind w:left="851" w:hanging="284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wszczęcia kontroli lub postępowania administracyjnego przez Organ nadzorczy, </w:t>
      </w:r>
      <w:r w:rsidRPr="00675D49">
        <w:rPr>
          <w:rFonts w:eastAsiaTheme="minorHAnsi"/>
          <w:sz w:val="22"/>
          <w:szCs w:val="22"/>
          <w:lang w:eastAsia="pl-PL"/>
        </w:rPr>
        <w:br/>
        <w:t>w rozumieniu art. 4 pkt 21 RODO, w odniesieniu do danych osobowych powierzonych na podstawie niniejszej Umowy;</w:t>
      </w:r>
    </w:p>
    <w:p w14:paraId="1C34E428" w14:textId="77777777" w:rsidR="00675D49" w:rsidRPr="00675D49" w:rsidRDefault="00675D49" w:rsidP="005759AA">
      <w:pPr>
        <w:numPr>
          <w:ilvl w:val="1"/>
          <w:numId w:val="112"/>
        </w:numPr>
        <w:suppressAutoHyphens w:val="0"/>
        <w:spacing w:before="40" w:after="160"/>
        <w:ind w:left="851" w:hanging="284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wydanych przez Organ nadzorczy decyzjach administracyjnych i rozpatrywanych skargach </w:t>
      </w:r>
      <w:r w:rsidRPr="00675D49">
        <w:rPr>
          <w:rFonts w:eastAsiaTheme="minorHAnsi"/>
          <w:sz w:val="22"/>
          <w:szCs w:val="22"/>
          <w:lang w:eastAsia="pl-PL"/>
        </w:rPr>
        <w:br/>
        <w:t>w zakresie wykonywania przez Podmiot przetwarzający przepisów o ochronie danych osobowych dotyczących powierzonych danych;</w:t>
      </w:r>
    </w:p>
    <w:p w14:paraId="34218F26" w14:textId="77777777" w:rsidR="00675D49" w:rsidRPr="00675D49" w:rsidRDefault="00675D49" w:rsidP="005759AA">
      <w:pPr>
        <w:numPr>
          <w:ilvl w:val="1"/>
          <w:numId w:val="112"/>
        </w:numPr>
        <w:suppressAutoHyphens w:val="0"/>
        <w:spacing w:before="40" w:after="160"/>
        <w:ind w:left="851" w:hanging="284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innych działaniach uprawnionych organów wobec powierzonych danych osobowych;</w:t>
      </w:r>
    </w:p>
    <w:p w14:paraId="067D7CA0" w14:textId="77777777" w:rsidR="00675D49" w:rsidRPr="00675D49" w:rsidRDefault="00675D49" w:rsidP="005759AA">
      <w:pPr>
        <w:numPr>
          <w:ilvl w:val="1"/>
          <w:numId w:val="112"/>
        </w:numPr>
        <w:suppressAutoHyphens w:val="0"/>
        <w:spacing w:before="40" w:after="160"/>
        <w:ind w:left="851" w:hanging="284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innych zdarzeniach mających lub mogących mieć wpływ na przetwarzanie powierzonych danych osobowych;</w:t>
      </w:r>
    </w:p>
    <w:p w14:paraId="1722B51C" w14:textId="77777777" w:rsidR="00675D49" w:rsidRPr="00675D49" w:rsidRDefault="00675D49" w:rsidP="005759AA">
      <w:pPr>
        <w:numPr>
          <w:ilvl w:val="1"/>
          <w:numId w:val="112"/>
        </w:numPr>
        <w:suppressAutoHyphens w:val="0"/>
        <w:spacing w:before="40" w:after="160"/>
        <w:ind w:left="851" w:hanging="284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złożenia do Wykonawcy jakiejkolwiek skargi, żądania, pytania oraz innych oświadczeń osób fizycznych, których dane osobowe przetwarza na podstawie niniejszej Umowy.</w:t>
      </w:r>
    </w:p>
    <w:p w14:paraId="298AA261" w14:textId="77777777" w:rsidR="00675D49" w:rsidRPr="00675D49" w:rsidRDefault="00675D49" w:rsidP="00675D49">
      <w:pPr>
        <w:numPr>
          <w:ilvl w:val="0"/>
          <w:numId w:val="104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W przypadku naruszenia przepisów o ochronie danych osobowych w związku z realizacją niniejszej Umowy, gdy w następstwie tego Zleceniodawca jako administrator, zostanie zobowiązany w szczególności do wypłaty odszkodowania lub ukarany grzywną, Wykonawca zobowiązuje się, o ile zażąda tego pisemnie Zleceniodawca, do przystąpienia do każdego sporu, którego wytoczenie nastąpi i pokrycia roszczeń kierowanych do Zleceniodawcy w każdym przypadku, gdy roszczenia te na podstawie dostępnych dowodów obiektywnie uznane zostały za zasadne, w szczególności, gdy roszczenia te zostaną zasądzone prawomocnym orzeczeniem sądu lub nałożone na podstawie orzeczenia lub decyzji innego uprawnionego organu. W takim wypadku Wykonawca zobowiązuje się do zwrotu Zleceniodawcy wszelkich poniesionych przez niego kosztów związanych z ww. postępowaniami, w tym kosztów zastępstwa procesowego.</w:t>
      </w:r>
    </w:p>
    <w:p w14:paraId="46842759" w14:textId="77777777" w:rsidR="00675D49" w:rsidRPr="00675D49" w:rsidRDefault="00675D49" w:rsidP="00675D49">
      <w:pPr>
        <w:numPr>
          <w:ilvl w:val="0"/>
          <w:numId w:val="104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Wykonawca jest zobowiązany do zapłaty kary umownej z tytułu nienależytego wykonania Umowy w wysokości:</w:t>
      </w:r>
    </w:p>
    <w:p w14:paraId="56E65F71" w14:textId="618BFDF9" w:rsidR="00675D49" w:rsidRPr="00675D49" w:rsidRDefault="005F67B6" w:rsidP="00675D49">
      <w:pPr>
        <w:numPr>
          <w:ilvl w:val="3"/>
          <w:numId w:val="113"/>
        </w:numPr>
        <w:suppressAutoHyphens w:val="0"/>
        <w:spacing w:before="40" w:after="160" w:line="276" w:lineRule="auto"/>
        <w:ind w:left="851" w:hanging="284"/>
        <w:contextualSpacing/>
        <w:jc w:val="both"/>
        <w:rPr>
          <w:rFonts w:eastAsiaTheme="minorHAnsi"/>
          <w:sz w:val="22"/>
          <w:szCs w:val="22"/>
          <w:lang w:eastAsia="pl-PL"/>
        </w:rPr>
      </w:pPr>
      <w:r>
        <w:rPr>
          <w:rFonts w:eastAsiaTheme="minorHAnsi"/>
          <w:sz w:val="22"/>
          <w:szCs w:val="22"/>
          <w:lang w:eastAsia="pl-PL"/>
        </w:rPr>
        <w:t>50</w:t>
      </w:r>
      <w:r w:rsidR="00675D49" w:rsidRPr="00675D49">
        <w:rPr>
          <w:rFonts w:eastAsiaTheme="minorHAnsi"/>
          <w:sz w:val="22"/>
          <w:szCs w:val="22"/>
          <w:lang w:eastAsia="pl-PL"/>
        </w:rPr>
        <w:t xml:space="preserve"> zł za każdy dzień naruszenia terminu, o którym mowa w § 2 ust. 2 pkt 4 – 6, § 3 ust. 2 </w:t>
      </w:r>
      <w:r w:rsidR="00675D49" w:rsidRPr="00675D49">
        <w:rPr>
          <w:rFonts w:eastAsiaTheme="minorHAnsi"/>
          <w:sz w:val="22"/>
          <w:szCs w:val="22"/>
          <w:lang w:eastAsia="pl-PL"/>
        </w:rPr>
        <w:br/>
        <w:t>i 3 oraz w § 5 ust. 5;</w:t>
      </w:r>
    </w:p>
    <w:p w14:paraId="5EE85148" w14:textId="461DEB34" w:rsidR="00675D49" w:rsidRPr="00675D49" w:rsidRDefault="005F67B6" w:rsidP="00675D49">
      <w:pPr>
        <w:numPr>
          <w:ilvl w:val="3"/>
          <w:numId w:val="113"/>
        </w:numPr>
        <w:suppressAutoHyphens w:val="0"/>
        <w:spacing w:before="40" w:after="160" w:line="276" w:lineRule="auto"/>
        <w:ind w:left="851" w:hanging="284"/>
        <w:contextualSpacing/>
        <w:jc w:val="both"/>
        <w:rPr>
          <w:rFonts w:eastAsiaTheme="minorHAnsi"/>
          <w:sz w:val="22"/>
          <w:szCs w:val="22"/>
          <w:lang w:eastAsia="pl-PL"/>
        </w:rPr>
      </w:pPr>
      <w:r>
        <w:rPr>
          <w:rFonts w:eastAsiaTheme="minorHAnsi"/>
          <w:sz w:val="22"/>
          <w:szCs w:val="22"/>
          <w:lang w:eastAsia="pl-PL"/>
        </w:rPr>
        <w:t>100</w:t>
      </w:r>
      <w:r w:rsidR="00675D49" w:rsidRPr="00675D49">
        <w:rPr>
          <w:rFonts w:eastAsiaTheme="minorHAnsi"/>
          <w:sz w:val="22"/>
          <w:szCs w:val="22"/>
          <w:lang w:eastAsia="pl-PL"/>
        </w:rPr>
        <w:t xml:space="preserve"> zł za każdą godzinę naruszenia terminu, o którym mowa w § 3 ust. 6;</w:t>
      </w:r>
    </w:p>
    <w:p w14:paraId="11833231" w14:textId="312B1C7D" w:rsidR="00675D49" w:rsidRPr="00675D49" w:rsidRDefault="005F67B6" w:rsidP="00675D49">
      <w:pPr>
        <w:numPr>
          <w:ilvl w:val="3"/>
          <w:numId w:val="113"/>
        </w:numPr>
        <w:suppressAutoHyphens w:val="0"/>
        <w:spacing w:before="40" w:after="160" w:line="276" w:lineRule="auto"/>
        <w:ind w:left="851" w:hanging="284"/>
        <w:contextualSpacing/>
        <w:jc w:val="both"/>
        <w:rPr>
          <w:rFonts w:eastAsiaTheme="minorHAnsi"/>
          <w:sz w:val="22"/>
          <w:szCs w:val="22"/>
          <w:lang w:eastAsia="pl-PL"/>
        </w:rPr>
      </w:pPr>
      <w:r>
        <w:rPr>
          <w:rFonts w:eastAsiaTheme="minorHAnsi"/>
          <w:sz w:val="22"/>
          <w:szCs w:val="22"/>
          <w:lang w:eastAsia="pl-PL"/>
        </w:rPr>
        <w:t>2</w:t>
      </w:r>
      <w:r w:rsidR="00675D49" w:rsidRPr="00675D49">
        <w:rPr>
          <w:rFonts w:eastAsiaTheme="minorHAnsi"/>
          <w:sz w:val="22"/>
          <w:szCs w:val="22"/>
          <w:lang w:eastAsia="pl-PL"/>
        </w:rPr>
        <w:t xml:space="preserve"> 000 zł za powierzenie przetwarzania danych osobowych bez zgody, o której mowa </w:t>
      </w:r>
      <w:r w:rsidR="00675D49" w:rsidRPr="00675D49">
        <w:rPr>
          <w:rFonts w:eastAsiaTheme="minorHAnsi"/>
          <w:sz w:val="22"/>
          <w:szCs w:val="22"/>
          <w:lang w:eastAsia="pl-PL"/>
        </w:rPr>
        <w:br/>
        <w:t>w § 4 ust. 1;</w:t>
      </w:r>
    </w:p>
    <w:p w14:paraId="71293F04" w14:textId="265DD2AD" w:rsidR="00675D49" w:rsidRPr="00675D49" w:rsidRDefault="005F67B6" w:rsidP="00675D49">
      <w:pPr>
        <w:numPr>
          <w:ilvl w:val="3"/>
          <w:numId w:val="113"/>
        </w:numPr>
        <w:suppressAutoHyphens w:val="0"/>
        <w:spacing w:before="40" w:after="160" w:line="276" w:lineRule="auto"/>
        <w:ind w:left="851" w:hanging="284"/>
        <w:contextualSpacing/>
        <w:jc w:val="both"/>
        <w:rPr>
          <w:rFonts w:eastAsiaTheme="minorHAnsi"/>
          <w:sz w:val="22"/>
          <w:szCs w:val="22"/>
          <w:lang w:eastAsia="pl-PL"/>
        </w:rPr>
      </w:pPr>
      <w:r>
        <w:rPr>
          <w:rFonts w:eastAsiaTheme="minorHAnsi"/>
          <w:sz w:val="22"/>
          <w:szCs w:val="22"/>
          <w:lang w:eastAsia="pl-PL"/>
        </w:rPr>
        <w:t>5</w:t>
      </w:r>
      <w:r w:rsidR="00675D49" w:rsidRPr="00675D49">
        <w:rPr>
          <w:rFonts w:eastAsiaTheme="minorHAnsi"/>
          <w:sz w:val="22"/>
          <w:szCs w:val="22"/>
          <w:lang w:eastAsia="pl-PL"/>
        </w:rPr>
        <w:t> 000 zł za każdy zawiniony przez Wykonawcę przypadek naruszenia ochrony danych osobowych powierzonych Wykonawcy na podstawie niniejszej Umowy.</w:t>
      </w:r>
    </w:p>
    <w:p w14:paraId="566365A7" w14:textId="77777777" w:rsidR="00675D49" w:rsidRPr="00675D49" w:rsidRDefault="00675D49" w:rsidP="00675D49">
      <w:pPr>
        <w:numPr>
          <w:ilvl w:val="0"/>
          <w:numId w:val="104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Kary umowne płatne są w terminie 10 dni od dnia dostarczenia Wykonawcy wezwania do zapłaty/noty księgowej, przelewem na rachunek bankowy Zleceniodawcy wskazany w wezwaniu do zapłaty/nocie księgowej. W przypadku niedokonania zapłaty kary umownej we wskazanym terminie może być ona również potrącona z odsetkami ustawowymi z wynagrodzenia należnego Wykonawcy, na co Wykonawca wyraża zgodę i do czego upoważnia Zleceniodawcę bez potrzeby uzyskiwania pisemnego potwierdzenia.</w:t>
      </w:r>
    </w:p>
    <w:p w14:paraId="3E3F9268" w14:textId="77777777" w:rsidR="00675D49" w:rsidRPr="00675D49" w:rsidRDefault="00675D49" w:rsidP="00675D49">
      <w:pPr>
        <w:numPr>
          <w:ilvl w:val="0"/>
          <w:numId w:val="104"/>
        </w:numPr>
        <w:suppressAutoHyphens w:val="0"/>
        <w:spacing w:before="40"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 xml:space="preserve">Niezależnie od postanowień ust. 6 i 7, Wykonawca ponosi odpowiedzialność za szkody powstałe w związku z przetwarzaniem powierzonych mu danych osobowych niezgodnie z niniejszą Umową i powszechnie obowiązującymi przepisami prawa. W szczególności naliczenie kary </w:t>
      </w:r>
      <w:r w:rsidRPr="00675D49">
        <w:rPr>
          <w:rFonts w:eastAsiaTheme="minorHAnsi"/>
          <w:sz w:val="22"/>
          <w:szCs w:val="22"/>
          <w:lang w:eastAsia="pl-PL"/>
        </w:rPr>
        <w:lastRenderedPageBreak/>
        <w:t>umownej nie wyłącza możliwości dochodzenia przez Zleceniodawcę od Wykonawcy odszkodowania przewyższającego wysokość zastrzeżonej kary umownej.</w:t>
      </w:r>
    </w:p>
    <w:p w14:paraId="27E07859" w14:textId="77777777" w:rsidR="00675D49" w:rsidRPr="00675D49" w:rsidRDefault="00675D49" w:rsidP="00675D49">
      <w:pPr>
        <w:suppressAutoHyphens w:val="0"/>
        <w:spacing w:line="276" w:lineRule="auto"/>
        <w:jc w:val="center"/>
        <w:rPr>
          <w:rFonts w:eastAsiaTheme="minorHAnsi"/>
          <w:b/>
          <w:sz w:val="22"/>
          <w:szCs w:val="22"/>
          <w:lang w:eastAsia="pl-PL"/>
        </w:rPr>
      </w:pPr>
    </w:p>
    <w:p w14:paraId="6975BCA1" w14:textId="77777777" w:rsidR="00675D49" w:rsidRPr="00675D49" w:rsidRDefault="00675D49" w:rsidP="00675D49">
      <w:pPr>
        <w:suppressAutoHyphens w:val="0"/>
        <w:spacing w:line="276" w:lineRule="auto"/>
        <w:jc w:val="center"/>
        <w:rPr>
          <w:rFonts w:eastAsiaTheme="minorHAnsi"/>
          <w:b/>
          <w:sz w:val="22"/>
          <w:szCs w:val="22"/>
          <w:lang w:eastAsia="pl-PL"/>
        </w:rPr>
      </w:pPr>
      <w:r w:rsidRPr="00675D49">
        <w:rPr>
          <w:rFonts w:eastAsiaTheme="minorHAnsi"/>
          <w:b/>
          <w:sz w:val="22"/>
          <w:szCs w:val="22"/>
          <w:lang w:eastAsia="pl-PL"/>
        </w:rPr>
        <w:t>§ 6. INSPEKTOR OCHRONY DANYCH (dalej „IOD”)</w:t>
      </w:r>
    </w:p>
    <w:p w14:paraId="64D26592" w14:textId="77777777" w:rsidR="00675D49" w:rsidRPr="00675D49" w:rsidRDefault="00675D49" w:rsidP="00675D49">
      <w:pPr>
        <w:numPr>
          <w:ilvl w:val="0"/>
          <w:numId w:val="109"/>
        </w:numPr>
        <w:suppressAutoHyphens w:val="0"/>
        <w:spacing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Zleceniodawca wyznaczył Inspektora Ochrony Danych.</w:t>
      </w:r>
    </w:p>
    <w:p w14:paraId="768F8041" w14:textId="77777777" w:rsidR="00675D49" w:rsidRPr="00675D49" w:rsidRDefault="00675D49" w:rsidP="00675D49">
      <w:pPr>
        <w:numPr>
          <w:ilvl w:val="0"/>
          <w:numId w:val="109"/>
        </w:numPr>
        <w:suppressAutoHyphens w:val="0"/>
        <w:spacing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675D49">
        <w:rPr>
          <w:rFonts w:eastAsiaTheme="minorHAnsi"/>
          <w:sz w:val="22"/>
          <w:szCs w:val="22"/>
          <w:lang w:eastAsia="pl-PL"/>
        </w:rPr>
        <w:t>Inspektorem Ochrony Danych Zleceniodawcy jest Sylwia Ratajczyk, a</w:t>
      </w:r>
      <w:proofErr w:type="spellStart"/>
      <w:r w:rsidRPr="00675D49">
        <w:rPr>
          <w:rFonts w:eastAsiaTheme="minorHAnsi"/>
          <w:sz w:val="22"/>
          <w:szCs w:val="22"/>
          <w:lang w:val="de-DE" w:eastAsia="pl-PL"/>
        </w:rPr>
        <w:t>dres</w:t>
      </w:r>
      <w:proofErr w:type="spellEnd"/>
      <w:r w:rsidRPr="00675D49">
        <w:rPr>
          <w:rFonts w:eastAsiaTheme="minorHAnsi"/>
          <w:sz w:val="22"/>
          <w:szCs w:val="22"/>
          <w:lang w:val="de-DE" w:eastAsia="pl-PL"/>
        </w:rPr>
        <w:t xml:space="preserve"> </w:t>
      </w:r>
      <w:proofErr w:type="spellStart"/>
      <w:r w:rsidRPr="00675D49">
        <w:rPr>
          <w:rFonts w:eastAsiaTheme="minorHAnsi"/>
          <w:sz w:val="22"/>
          <w:szCs w:val="22"/>
          <w:lang w:val="de-DE" w:eastAsia="pl-PL"/>
        </w:rPr>
        <w:t>e-mail</w:t>
      </w:r>
      <w:proofErr w:type="spellEnd"/>
      <w:r w:rsidRPr="00675D49">
        <w:rPr>
          <w:rFonts w:eastAsiaTheme="minorHAnsi"/>
          <w:sz w:val="22"/>
          <w:szCs w:val="22"/>
          <w:lang w:val="de-DE" w:eastAsia="pl-PL"/>
        </w:rPr>
        <w:t xml:space="preserve">: </w:t>
      </w:r>
      <w:hyperlink r:id="rId8" w:history="1">
        <w:r w:rsidRPr="00675D49">
          <w:rPr>
            <w:rFonts w:eastAsiaTheme="minorHAnsi"/>
            <w:color w:val="0563C1" w:themeColor="hyperlink"/>
            <w:sz w:val="22"/>
            <w:szCs w:val="22"/>
            <w:u w:val="single"/>
            <w:lang w:val="de-DE" w:eastAsia="pl-PL"/>
          </w:rPr>
          <w:t>iod@pfron.org.pl</w:t>
        </w:r>
      </w:hyperlink>
      <w:r w:rsidRPr="00675D49">
        <w:rPr>
          <w:rFonts w:eastAsiaTheme="minorHAnsi"/>
          <w:sz w:val="22"/>
          <w:szCs w:val="22"/>
          <w:lang w:val="de-DE" w:eastAsia="pl-PL"/>
        </w:rPr>
        <w:t xml:space="preserve">. </w:t>
      </w:r>
    </w:p>
    <w:p w14:paraId="14F3169C" w14:textId="77777777" w:rsidR="00F04ACB" w:rsidRPr="00F04ACB" w:rsidRDefault="00F04ACB" w:rsidP="007428BC">
      <w:pPr>
        <w:numPr>
          <w:ilvl w:val="0"/>
          <w:numId w:val="109"/>
        </w:numPr>
        <w:suppressAutoHyphens w:val="0"/>
        <w:spacing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bookmarkStart w:id="0" w:name="_GoBack"/>
      <w:r w:rsidRPr="00F04ACB">
        <w:rPr>
          <w:rFonts w:eastAsiaTheme="minorHAnsi"/>
          <w:sz w:val="22"/>
          <w:szCs w:val="22"/>
          <w:lang w:eastAsia="pl-PL"/>
        </w:rPr>
        <w:t>Wykonawca wyznaczył Inspektora Ochrony Danych/nie wyznaczył Inspektora Ochrony Danych /zamierza wyznaczyć Inspektora Ochrony Danych/nie zamierza wyznaczać Inspektora Ochrony Danych/wyznaczył Koordynatora Umowy Powierzenia.</w:t>
      </w:r>
    </w:p>
    <w:p w14:paraId="4CB716A5" w14:textId="19BFC63B" w:rsidR="00F04ACB" w:rsidRPr="00F04ACB" w:rsidRDefault="00F04ACB" w:rsidP="007428BC">
      <w:pPr>
        <w:numPr>
          <w:ilvl w:val="0"/>
          <w:numId w:val="109"/>
        </w:numPr>
        <w:suppressAutoHyphens w:val="0"/>
        <w:spacing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F04ACB">
        <w:rPr>
          <w:rFonts w:eastAsiaTheme="minorHAnsi"/>
          <w:sz w:val="22"/>
          <w:szCs w:val="22"/>
          <w:lang w:eastAsia="pl-PL"/>
        </w:rPr>
        <w:t>Inspektorem Ochrony Danych/Koordynatorem Umowy Powierzenia ze strony Podmiotu przetwarzającego jest:</w:t>
      </w:r>
      <w:r>
        <w:rPr>
          <w:rFonts w:eastAsiaTheme="minorHAnsi"/>
          <w:sz w:val="22"/>
          <w:szCs w:val="22"/>
          <w:lang w:eastAsia="pl-PL"/>
        </w:rPr>
        <w:t xml:space="preserve"> ……………………………</w:t>
      </w:r>
    </w:p>
    <w:p w14:paraId="5F231282" w14:textId="77777777" w:rsidR="00F04ACB" w:rsidRPr="00F04ACB" w:rsidRDefault="00F04ACB" w:rsidP="007428BC">
      <w:pPr>
        <w:numPr>
          <w:ilvl w:val="0"/>
          <w:numId w:val="109"/>
        </w:numPr>
        <w:suppressAutoHyphens w:val="0"/>
        <w:spacing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pl-PL"/>
        </w:rPr>
      </w:pPr>
      <w:r w:rsidRPr="00F04ACB">
        <w:rPr>
          <w:rFonts w:eastAsiaTheme="minorHAnsi"/>
          <w:sz w:val="22"/>
          <w:szCs w:val="22"/>
          <w:lang w:eastAsia="pl-PL"/>
        </w:rPr>
        <w:t>Inspektor Ochrony Danych wyznaczony przez Wykonawcę/Koordynator Umowy Powierzenia będzie współpracował z Inspektorem Ochrony Danych  Administratora  w celu zapewnienia przetwarzania danych osobowych zgodnie z obowiązującymi przepisami prawa.</w:t>
      </w:r>
    </w:p>
    <w:bookmarkEnd w:id="0"/>
    <w:p w14:paraId="3DB62041" w14:textId="73597ADF" w:rsidR="00D40E9B" w:rsidRPr="00D40E9B" w:rsidRDefault="00D40E9B" w:rsidP="007428BC">
      <w:pPr>
        <w:suppressAutoHyphens w:val="0"/>
        <w:spacing w:line="276" w:lineRule="auto"/>
        <w:ind w:left="426"/>
        <w:jc w:val="both"/>
        <w:rPr>
          <w:color w:val="92D050"/>
          <w:sz w:val="22"/>
          <w:szCs w:val="22"/>
          <w:lang w:eastAsia="pl-PL"/>
        </w:rPr>
      </w:pPr>
    </w:p>
    <w:p w14:paraId="0BE77069" w14:textId="77777777" w:rsidR="00675D49" w:rsidRPr="00D40E9B" w:rsidRDefault="00675D49" w:rsidP="00675D49">
      <w:pPr>
        <w:suppressAutoHyphens w:val="0"/>
        <w:spacing w:before="40" w:after="4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48D03127" w14:textId="77777777" w:rsidR="00675D49" w:rsidRPr="00675D49" w:rsidRDefault="00675D49" w:rsidP="00675D49">
      <w:pPr>
        <w:suppressAutoHyphens w:val="0"/>
        <w:spacing w:before="40" w:after="4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675D49">
        <w:rPr>
          <w:rFonts w:eastAsiaTheme="minorHAnsi"/>
          <w:b/>
          <w:sz w:val="22"/>
          <w:szCs w:val="22"/>
          <w:lang w:eastAsia="en-US"/>
        </w:rPr>
        <w:t>§ 7. OBOWIĄZYWANIE UMOWY</w:t>
      </w:r>
    </w:p>
    <w:p w14:paraId="75FA8A2B" w14:textId="77777777" w:rsidR="00675D49" w:rsidRPr="00675D49" w:rsidRDefault="00675D49" w:rsidP="00675D49">
      <w:pPr>
        <w:numPr>
          <w:ilvl w:val="0"/>
          <w:numId w:val="110"/>
        </w:numPr>
        <w:suppressAutoHyphens w:val="0"/>
        <w:spacing w:before="40" w:after="40" w:line="276" w:lineRule="auto"/>
        <w:ind w:left="567" w:hanging="425"/>
        <w:jc w:val="both"/>
        <w:rPr>
          <w:rFonts w:eastAsiaTheme="minorHAnsi"/>
          <w:sz w:val="22"/>
          <w:szCs w:val="22"/>
          <w:lang w:eastAsia="en-US"/>
        </w:rPr>
      </w:pPr>
      <w:r w:rsidRPr="00675D49">
        <w:rPr>
          <w:rFonts w:eastAsiaTheme="minorHAnsi"/>
          <w:sz w:val="22"/>
          <w:szCs w:val="22"/>
          <w:lang w:eastAsia="en-US"/>
        </w:rPr>
        <w:t>Umowa powierzenia zostaje zawarta na czas określony, tożsamy z okresem obowiązywania Umowy Głównej.</w:t>
      </w:r>
    </w:p>
    <w:p w14:paraId="27938E21" w14:textId="77777777" w:rsidR="00675D49" w:rsidRPr="00675D49" w:rsidRDefault="00675D49" w:rsidP="00675D49">
      <w:pPr>
        <w:numPr>
          <w:ilvl w:val="0"/>
          <w:numId w:val="110"/>
        </w:numPr>
        <w:suppressAutoHyphens w:val="0"/>
        <w:spacing w:before="40" w:after="40" w:line="276" w:lineRule="auto"/>
        <w:ind w:left="567" w:hanging="425"/>
        <w:jc w:val="both"/>
        <w:rPr>
          <w:rFonts w:eastAsiaTheme="minorHAnsi"/>
          <w:sz w:val="22"/>
          <w:szCs w:val="22"/>
          <w:lang w:eastAsia="en-US"/>
        </w:rPr>
      </w:pPr>
      <w:r w:rsidRPr="00675D49">
        <w:rPr>
          <w:rFonts w:eastAsiaTheme="minorHAnsi"/>
          <w:sz w:val="22"/>
          <w:szCs w:val="22"/>
          <w:lang w:eastAsia="en-US"/>
        </w:rPr>
        <w:t>Niniejsza Umowa wygasa lub ulega rozwiązaniu z chwilą wygaśnięcia lub rozwiązania Umowy Głównej.</w:t>
      </w:r>
    </w:p>
    <w:p w14:paraId="62C0613A" w14:textId="77777777" w:rsidR="00675D49" w:rsidRPr="00675D49" w:rsidRDefault="00675D49" w:rsidP="00675D49">
      <w:pPr>
        <w:numPr>
          <w:ilvl w:val="0"/>
          <w:numId w:val="110"/>
        </w:numPr>
        <w:suppressAutoHyphens w:val="0"/>
        <w:spacing w:after="160" w:line="276" w:lineRule="auto"/>
        <w:ind w:left="567" w:hanging="425"/>
        <w:jc w:val="both"/>
        <w:rPr>
          <w:rFonts w:eastAsiaTheme="minorHAnsi"/>
          <w:sz w:val="22"/>
          <w:szCs w:val="22"/>
          <w:lang w:eastAsia="en-US"/>
        </w:rPr>
      </w:pPr>
      <w:r w:rsidRPr="00675D49">
        <w:rPr>
          <w:rFonts w:eastAsiaTheme="minorHAnsi"/>
          <w:sz w:val="22"/>
          <w:szCs w:val="22"/>
          <w:lang w:eastAsia="en-US"/>
        </w:rPr>
        <w:t xml:space="preserve">Zleceniodawca jest uprawniony do rozwiązania niniejszej Umowy ze skutkiem natychmiastowym w przypadku nienależytego wykonywania zobowiązań wynikających </w:t>
      </w:r>
      <w:r w:rsidRPr="00675D49">
        <w:rPr>
          <w:rFonts w:eastAsiaTheme="minorHAnsi"/>
          <w:sz w:val="22"/>
          <w:szCs w:val="22"/>
          <w:lang w:eastAsia="en-US"/>
        </w:rPr>
        <w:br/>
        <w:t>z niniejszej Umowy przez Wykonawcę.</w:t>
      </w:r>
    </w:p>
    <w:p w14:paraId="095ED4BA" w14:textId="77777777" w:rsidR="00675D49" w:rsidRPr="00675D49" w:rsidRDefault="00675D49" w:rsidP="00675D49">
      <w:pPr>
        <w:suppressAutoHyphens w:val="0"/>
        <w:spacing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16139134" w14:textId="77777777" w:rsidR="00675D49" w:rsidRPr="00675D49" w:rsidRDefault="00675D49" w:rsidP="00675D49">
      <w:pPr>
        <w:suppressAutoHyphens w:val="0"/>
        <w:spacing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675D49">
        <w:rPr>
          <w:rFonts w:eastAsiaTheme="minorHAnsi"/>
          <w:b/>
          <w:sz w:val="22"/>
          <w:szCs w:val="22"/>
          <w:lang w:eastAsia="en-US"/>
        </w:rPr>
        <w:t>§ 8. POSTANOWIENIA KOŃCOWE</w:t>
      </w:r>
    </w:p>
    <w:p w14:paraId="07B6431F" w14:textId="77777777" w:rsidR="00675D49" w:rsidRPr="00675D49" w:rsidRDefault="00675D49" w:rsidP="00675D49">
      <w:pPr>
        <w:numPr>
          <w:ilvl w:val="0"/>
          <w:numId w:val="105"/>
        </w:numPr>
        <w:suppressAutoHyphens w:val="0"/>
        <w:spacing w:before="40" w:after="40" w:line="276" w:lineRule="auto"/>
        <w:ind w:left="567" w:hanging="425"/>
        <w:jc w:val="both"/>
        <w:rPr>
          <w:rFonts w:eastAsiaTheme="minorHAnsi"/>
          <w:sz w:val="22"/>
          <w:szCs w:val="22"/>
          <w:lang w:eastAsia="en-US"/>
        </w:rPr>
      </w:pPr>
      <w:r w:rsidRPr="00675D49">
        <w:rPr>
          <w:rFonts w:eastAsiaTheme="minorHAnsi"/>
          <w:sz w:val="22"/>
          <w:szCs w:val="22"/>
          <w:lang w:eastAsia="en-US"/>
        </w:rPr>
        <w:t>Wszelkie zmiany niniejszej Umowy mogą nastąpić tylko w formie pisemnej pod rygorem nieważności.</w:t>
      </w:r>
    </w:p>
    <w:p w14:paraId="7639BDD2" w14:textId="77777777" w:rsidR="00675D49" w:rsidRPr="00675D49" w:rsidRDefault="00675D49" w:rsidP="00675D49">
      <w:pPr>
        <w:numPr>
          <w:ilvl w:val="0"/>
          <w:numId w:val="105"/>
        </w:numPr>
        <w:suppressAutoHyphens w:val="0"/>
        <w:spacing w:before="40" w:after="40" w:line="276" w:lineRule="auto"/>
        <w:ind w:left="567" w:hanging="425"/>
        <w:jc w:val="both"/>
        <w:rPr>
          <w:rFonts w:eastAsiaTheme="minorHAnsi"/>
          <w:sz w:val="22"/>
          <w:szCs w:val="22"/>
          <w:lang w:eastAsia="en-US"/>
        </w:rPr>
      </w:pPr>
      <w:r w:rsidRPr="00675D49">
        <w:rPr>
          <w:rFonts w:eastAsiaTheme="minorHAnsi"/>
          <w:sz w:val="22"/>
          <w:szCs w:val="22"/>
          <w:lang w:eastAsia="en-US"/>
        </w:rPr>
        <w:t>W sprawach nieuregulowanych niniejszą Umową mają zastosowania właściwe przepisy prawa, w tym w szczególności RODO.</w:t>
      </w:r>
    </w:p>
    <w:p w14:paraId="20341F05" w14:textId="77777777" w:rsidR="00675D49" w:rsidRPr="00675D49" w:rsidRDefault="00675D49" w:rsidP="00675D49">
      <w:pPr>
        <w:numPr>
          <w:ilvl w:val="0"/>
          <w:numId w:val="105"/>
        </w:numPr>
        <w:suppressAutoHyphens w:val="0"/>
        <w:spacing w:before="40" w:after="40" w:line="276" w:lineRule="auto"/>
        <w:ind w:left="567" w:hanging="425"/>
        <w:jc w:val="both"/>
        <w:rPr>
          <w:rFonts w:eastAsiaTheme="minorHAnsi"/>
          <w:sz w:val="22"/>
          <w:szCs w:val="22"/>
          <w:lang w:eastAsia="en-US"/>
        </w:rPr>
      </w:pPr>
      <w:r w:rsidRPr="00675D49">
        <w:rPr>
          <w:rFonts w:eastAsiaTheme="minorHAnsi"/>
          <w:sz w:val="22"/>
          <w:szCs w:val="22"/>
          <w:lang w:eastAsia="en-US"/>
        </w:rPr>
        <w:t>Wszelkie spory powstałe w związku z realizacją postanowień niniejszej Umowy będą rozstrzygane przez sąd powszechny, właściwy miejscowo dla siedziby Zleceniodawcy.</w:t>
      </w:r>
    </w:p>
    <w:p w14:paraId="0A96D4DE" w14:textId="77777777" w:rsidR="00675D49" w:rsidRPr="00675D49" w:rsidRDefault="00675D49" w:rsidP="00675D49">
      <w:pPr>
        <w:numPr>
          <w:ilvl w:val="0"/>
          <w:numId w:val="105"/>
        </w:numPr>
        <w:suppressAutoHyphens w:val="0"/>
        <w:spacing w:before="40" w:after="40" w:line="276" w:lineRule="auto"/>
        <w:ind w:left="567" w:hanging="425"/>
        <w:jc w:val="both"/>
        <w:rPr>
          <w:rFonts w:eastAsiaTheme="minorHAnsi"/>
          <w:sz w:val="22"/>
          <w:szCs w:val="22"/>
          <w:lang w:eastAsia="en-US"/>
        </w:rPr>
      </w:pPr>
      <w:r w:rsidRPr="00675D49">
        <w:rPr>
          <w:rFonts w:eastAsiaTheme="minorHAnsi"/>
          <w:sz w:val="22"/>
          <w:szCs w:val="22"/>
          <w:lang w:eastAsia="en-US"/>
        </w:rPr>
        <w:t xml:space="preserve">Niniejszą Umowę sporządzono w czterech jednobrzmiących egzemplarzach, </w:t>
      </w:r>
      <w:r w:rsidRPr="00675D49">
        <w:rPr>
          <w:rFonts w:eastAsiaTheme="minorHAnsi"/>
          <w:sz w:val="22"/>
          <w:szCs w:val="22"/>
          <w:lang w:eastAsia="pl-PL"/>
        </w:rPr>
        <w:t>jeden dla Wykonawcy i trzy dla Zamawiającego</w:t>
      </w:r>
      <w:r w:rsidRPr="00675D49">
        <w:rPr>
          <w:rFonts w:eastAsiaTheme="minorHAnsi"/>
          <w:sz w:val="22"/>
          <w:szCs w:val="22"/>
          <w:lang w:eastAsia="en-US"/>
        </w:rPr>
        <w:t>.</w:t>
      </w:r>
    </w:p>
    <w:p w14:paraId="5770F827" w14:textId="77777777" w:rsidR="00675D49" w:rsidRPr="00675D49" w:rsidRDefault="00675D49" w:rsidP="00675D49">
      <w:pPr>
        <w:suppressAutoHyphens w:val="0"/>
        <w:spacing w:before="20" w:after="20" w:line="259" w:lineRule="auto"/>
        <w:ind w:left="36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675D49" w:rsidRPr="00675D49" w14:paraId="404E0E78" w14:textId="77777777" w:rsidTr="00005167">
        <w:tc>
          <w:tcPr>
            <w:tcW w:w="4605" w:type="dxa"/>
          </w:tcPr>
          <w:p w14:paraId="23ECD027" w14:textId="77777777" w:rsidR="00675D49" w:rsidRPr="00675D49" w:rsidRDefault="00675D49" w:rsidP="00675D49">
            <w:pPr>
              <w:suppressAutoHyphens w:val="0"/>
              <w:spacing w:after="160" w:line="264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EE8D7A" w14:textId="77777777" w:rsidR="00675D49" w:rsidRPr="00675D49" w:rsidRDefault="00675D49" w:rsidP="005759AA">
            <w:pPr>
              <w:suppressAutoHyphens w:val="0"/>
              <w:spacing w:after="160" w:line="264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B66E44" w14:textId="77777777" w:rsidR="00675D49" w:rsidRPr="00675D49" w:rsidRDefault="00675D49" w:rsidP="00675D49">
            <w:pPr>
              <w:suppressAutoHyphens w:val="0"/>
              <w:spacing w:after="160" w:line="264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5D49">
              <w:rPr>
                <w:rFonts w:eastAsia="Calibri"/>
                <w:sz w:val="22"/>
                <w:szCs w:val="22"/>
                <w:lang w:eastAsia="en-US"/>
              </w:rPr>
              <w:t>....................................................</w:t>
            </w:r>
          </w:p>
          <w:p w14:paraId="4AB104BD" w14:textId="77777777" w:rsidR="00675D49" w:rsidRPr="00675D49" w:rsidRDefault="00675D49" w:rsidP="00675D49">
            <w:pPr>
              <w:suppressAutoHyphens w:val="0"/>
              <w:spacing w:after="160" w:line="264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5D49">
              <w:rPr>
                <w:rFonts w:eastAsia="Calibri"/>
                <w:sz w:val="22"/>
                <w:szCs w:val="22"/>
                <w:lang w:eastAsia="en-US"/>
              </w:rPr>
              <w:t>za Wykonawcę</w:t>
            </w:r>
          </w:p>
        </w:tc>
        <w:tc>
          <w:tcPr>
            <w:tcW w:w="4605" w:type="dxa"/>
          </w:tcPr>
          <w:p w14:paraId="040F9EEE" w14:textId="77777777" w:rsidR="00675D49" w:rsidRPr="00675D49" w:rsidRDefault="00675D49" w:rsidP="00675D49">
            <w:pPr>
              <w:suppressAutoHyphens w:val="0"/>
              <w:spacing w:after="160" w:line="264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5161AC" w14:textId="77777777" w:rsidR="00675D49" w:rsidRPr="00675D49" w:rsidRDefault="00675D49" w:rsidP="005759AA">
            <w:pPr>
              <w:suppressAutoHyphens w:val="0"/>
              <w:spacing w:after="160" w:line="264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1CC9D8" w14:textId="77777777" w:rsidR="00675D49" w:rsidRPr="00675D49" w:rsidRDefault="00675D49" w:rsidP="00675D49">
            <w:pPr>
              <w:suppressAutoHyphens w:val="0"/>
              <w:spacing w:after="160" w:line="264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5D49">
              <w:rPr>
                <w:rFonts w:eastAsia="Calibri"/>
                <w:sz w:val="22"/>
                <w:szCs w:val="22"/>
                <w:lang w:eastAsia="en-US"/>
              </w:rPr>
              <w:t>....................................................</w:t>
            </w:r>
          </w:p>
          <w:p w14:paraId="7F782C72" w14:textId="77777777" w:rsidR="00675D49" w:rsidRPr="00675D49" w:rsidRDefault="00675D49" w:rsidP="00675D49">
            <w:pPr>
              <w:suppressAutoHyphens w:val="0"/>
              <w:spacing w:after="160" w:line="264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75D49">
              <w:rPr>
                <w:rFonts w:eastAsia="Calibri"/>
                <w:sz w:val="22"/>
                <w:szCs w:val="22"/>
                <w:lang w:eastAsia="en-US"/>
              </w:rPr>
              <w:t>za Zleceniodawcę</w:t>
            </w:r>
          </w:p>
        </w:tc>
      </w:tr>
    </w:tbl>
    <w:p w14:paraId="0D8DF195" w14:textId="77777777" w:rsidR="00675D49" w:rsidRPr="00675D49" w:rsidRDefault="00675D49" w:rsidP="00675D49">
      <w:pPr>
        <w:suppressAutoHyphens w:val="0"/>
        <w:spacing w:before="20" w:after="20"/>
        <w:ind w:left="360"/>
        <w:jc w:val="right"/>
        <w:rPr>
          <w:rFonts w:eastAsia="Calibri"/>
          <w:b/>
          <w:sz w:val="22"/>
          <w:szCs w:val="22"/>
          <w:lang w:eastAsia="en-US"/>
        </w:rPr>
      </w:pPr>
      <w:r w:rsidRPr="00675D49">
        <w:rPr>
          <w:rFonts w:eastAsiaTheme="minorHAnsi"/>
          <w:sz w:val="22"/>
          <w:szCs w:val="22"/>
          <w:lang w:eastAsia="en-US"/>
        </w:rPr>
        <w:br w:type="page"/>
      </w:r>
      <w:r w:rsidRPr="00675D49">
        <w:rPr>
          <w:rFonts w:eastAsiaTheme="minorHAnsi"/>
          <w:b/>
          <w:sz w:val="22"/>
          <w:szCs w:val="22"/>
          <w:lang w:eastAsia="en-US"/>
        </w:rPr>
        <w:lastRenderedPageBreak/>
        <w:t>Załącznik</w:t>
      </w:r>
    </w:p>
    <w:p w14:paraId="19798865" w14:textId="77777777" w:rsidR="00675D49" w:rsidRPr="00675D49" w:rsidRDefault="00675D49" w:rsidP="00675D49">
      <w:pPr>
        <w:suppressAutoHyphens w:val="0"/>
        <w:spacing w:before="20" w:after="20"/>
        <w:jc w:val="right"/>
        <w:rPr>
          <w:rFonts w:eastAsiaTheme="minorHAnsi"/>
          <w:b/>
          <w:sz w:val="22"/>
          <w:szCs w:val="22"/>
          <w:lang w:eastAsia="en-US"/>
        </w:rPr>
      </w:pPr>
      <w:r w:rsidRPr="00675D49">
        <w:rPr>
          <w:rFonts w:eastAsiaTheme="minorHAnsi"/>
          <w:b/>
          <w:sz w:val="22"/>
          <w:szCs w:val="22"/>
          <w:lang w:eastAsia="en-US"/>
        </w:rPr>
        <w:t xml:space="preserve">do Umowy powierzenia </w:t>
      </w:r>
    </w:p>
    <w:p w14:paraId="6672450F" w14:textId="77777777" w:rsidR="00675D49" w:rsidRPr="00675D49" w:rsidRDefault="00675D49" w:rsidP="00675D49">
      <w:pPr>
        <w:suppressAutoHyphens w:val="0"/>
        <w:spacing w:before="20" w:after="20"/>
        <w:jc w:val="right"/>
        <w:rPr>
          <w:rFonts w:eastAsiaTheme="minorHAnsi"/>
          <w:b/>
          <w:sz w:val="22"/>
          <w:szCs w:val="22"/>
          <w:lang w:eastAsia="en-US"/>
        </w:rPr>
      </w:pPr>
      <w:r w:rsidRPr="00675D49">
        <w:rPr>
          <w:rFonts w:eastAsiaTheme="minorHAnsi"/>
          <w:b/>
          <w:sz w:val="22"/>
          <w:szCs w:val="22"/>
          <w:lang w:eastAsia="en-US"/>
        </w:rPr>
        <w:t>przetwarzania danych osobowych</w:t>
      </w:r>
    </w:p>
    <w:p w14:paraId="48D03D65" w14:textId="77777777" w:rsidR="00675D49" w:rsidRPr="00675D49" w:rsidRDefault="00675D49" w:rsidP="00675D49">
      <w:pPr>
        <w:suppressAutoHyphens w:val="0"/>
        <w:spacing w:before="20" w:after="2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7D02993" w14:textId="77777777" w:rsidR="00675D49" w:rsidRPr="00675D49" w:rsidRDefault="00675D49" w:rsidP="00675D49">
      <w:pPr>
        <w:suppressAutoHyphens w:val="0"/>
        <w:spacing w:before="20" w:after="2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07D7DD19" w14:textId="77777777" w:rsidR="00675D49" w:rsidRPr="00675D49" w:rsidRDefault="00675D49" w:rsidP="00675D49">
      <w:pPr>
        <w:keepNext/>
        <w:suppressAutoHyphens w:val="0"/>
        <w:spacing w:after="160" w:line="259" w:lineRule="auto"/>
        <w:jc w:val="center"/>
        <w:outlineLvl w:val="0"/>
        <w:rPr>
          <w:rFonts w:eastAsiaTheme="minorHAnsi"/>
          <w:b/>
          <w:sz w:val="22"/>
          <w:szCs w:val="22"/>
          <w:lang w:eastAsia="en-US"/>
        </w:rPr>
      </w:pPr>
      <w:r w:rsidRPr="00675D49">
        <w:rPr>
          <w:rFonts w:eastAsiaTheme="minorHAnsi"/>
          <w:b/>
          <w:sz w:val="22"/>
          <w:szCs w:val="22"/>
          <w:lang w:eastAsia="en-US"/>
        </w:rPr>
        <w:t>PROTOKÓŁ USUNIĘCIA DANYCH OSOBOWYCH</w:t>
      </w:r>
    </w:p>
    <w:p w14:paraId="7F49C2BF" w14:textId="77777777" w:rsidR="00675D49" w:rsidRPr="00675D49" w:rsidRDefault="00675D49" w:rsidP="00675D49">
      <w:pPr>
        <w:keepNext/>
        <w:suppressAutoHyphens w:val="0"/>
        <w:spacing w:after="160" w:line="259" w:lineRule="auto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</w:p>
    <w:p w14:paraId="4BC12235" w14:textId="77777777" w:rsidR="00675D49" w:rsidRPr="00675D49" w:rsidRDefault="00675D49" w:rsidP="00675D49">
      <w:pPr>
        <w:suppressAutoHyphens w:val="0"/>
        <w:spacing w:before="120" w:after="12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675D49">
        <w:rPr>
          <w:rFonts w:eastAsiaTheme="minorHAnsi"/>
          <w:sz w:val="22"/>
          <w:szCs w:val="22"/>
          <w:lang w:eastAsia="en-US"/>
        </w:rPr>
        <w:t xml:space="preserve">W imieniu …………………………………………………………………………………….. (zwanego w  Umowie „Wykonawcą”) oświadczamy, iż dane osobowe przetwarzane przez …………………………………………….. na zlecenie Państwowego Funduszu Rehabilitacji Osób Niepełnosprawnych (zwanego w Umowie „Zleceniodawcą”) z siedzibą w Warszawie przy al. Jana Pawła II 13, 00-828 Warszawa, jako administratora, zostały w dniu ……………………… trwale usunięte. </w:t>
      </w:r>
    </w:p>
    <w:p w14:paraId="4B4A18CE" w14:textId="77777777" w:rsidR="00675D49" w:rsidRPr="00675D49" w:rsidRDefault="00675D49" w:rsidP="00675D49">
      <w:pPr>
        <w:suppressAutoHyphens w:val="0"/>
        <w:spacing w:before="120" w:after="12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675D49">
        <w:rPr>
          <w:rFonts w:eastAsiaTheme="minorHAnsi"/>
          <w:sz w:val="22"/>
          <w:szCs w:val="22"/>
          <w:lang w:eastAsia="en-US"/>
        </w:rPr>
        <w:t>Niniejszy fakt trwałego usunięcia danych osobowych potwierdza/ją:</w:t>
      </w:r>
    </w:p>
    <w:p w14:paraId="74A67099" w14:textId="77777777" w:rsidR="00675D49" w:rsidRPr="00675D49" w:rsidRDefault="00675D49" w:rsidP="00675D49">
      <w:pPr>
        <w:suppressAutoHyphens w:val="0"/>
        <w:spacing w:before="120" w:after="12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06"/>
        <w:gridCol w:w="608"/>
        <w:gridCol w:w="2856"/>
      </w:tblGrid>
      <w:tr w:rsidR="00675D49" w:rsidRPr="00675D49" w14:paraId="5F517975" w14:textId="77777777" w:rsidTr="00005167">
        <w:trPr>
          <w:jc w:val="center"/>
        </w:trPr>
        <w:tc>
          <w:tcPr>
            <w:tcW w:w="5431" w:type="dxa"/>
            <w:hideMark/>
          </w:tcPr>
          <w:p w14:paraId="303A8EA6" w14:textId="77777777" w:rsidR="00675D49" w:rsidRPr="00675D49" w:rsidRDefault="00675D49" w:rsidP="00675D49">
            <w:pPr>
              <w:suppressAutoHyphens w:val="0"/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75D49">
              <w:rPr>
                <w:rFonts w:eastAsiaTheme="minorHAnsi"/>
                <w:sz w:val="22"/>
                <w:szCs w:val="22"/>
                <w:lang w:eastAsia="en-US"/>
              </w:rPr>
              <w:t>………………………………………………………………..</w:t>
            </w:r>
          </w:p>
        </w:tc>
        <w:tc>
          <w:tcPr>
            <w:tcW w:w="709" w:type="dxa"/>
          </w:tcPr>
          <w:p w14:paraId="517F53E4" w14:textId="77777777" w:rsidR="00675D49" w:rsidRPr="00675D49" w:rsidRDefault="00675D49" w:rsidP="00675D49">
            <w:pPr>
              <w:suppressAutoHyphens w:val="0"/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53" w:type="dxa"/>
            <w:hideMark/>
          </w:tcPr>
          <w:p w14:paraId="1CC226A6" w14:textId="77777777" w:rsidR="00675D49" w:rsidRPr="00675D49" w:rsidRDefault="00675D49" w:rsidP="00675D49">
            <w:pPr>
              <w:suppressAutoHyphens w:val="0"/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75D49">
              <w:rPr>
                <w:rFonts w:eastAsiaTheme="minorHAnsi"/>
                <w:sz w:val="22"/>
                <w:szCs w:val="22"/>
                <w:lang w:eastAsia="en-US"/>
              </w:rPr>
              <w:t>………………………………</w:t>
            </w:r>
          </w:p>
        </w:tc>
      </w:tr>
      <w:tr w:rsidR="00675D49" w:rsidRPr="00675D49" w14:paraId="3BA67395" w14:textId="77777777" w:rsidTr="00005167">
        <w:trPr>
          <w:jc w:val="center"/>
        </w:trPr>
        <w:tc>
          <w:tcPr>
            <w:tcW w:w="5431" w:type="dxa"/>
            <w:hideMark/>
          </w:tcPr>
          <w:p w14:paraId="53AD5E76" w14:textId="77777777" w:rsidR="00675D49" w:rsidRPr="00675D49" w:rsidRDefault="00675D49" w:rsidP="00675D49">
            <w:pPr>
              <w:suppressAutoHyphens w:val="0"/>
              <w:spacing w:after="360" w:line="259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75D49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           imię i nazwisko, stanowisko</w:t>
            </w:r>
          </w:p>
        </w:tc>
        <w:tc>
          <w:tcPr>
            <w:tcW w:w="709" w:type="dxa"/>
          </w:tcPr>
          <w:p w14:paraId="3D0DB05B" w14:textId="77777777" w:rsidR="00675D49" w:rsidRPr="00675D49" w:rsidRDefault="00675D49" w:rsidP="00675D49">
            <w:pPr>
              <w:suppressAutoHyphens w:val="0"/>
              <w:spacing w:after="160" w:line="259" w:lineRule="auto"/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53" w:type="dxa"/>
            <w:hideMark/>
          </w:tcPr>
          <w:p w14:paraId="51336494" w14:textId="77777777" w:rsidR="00675D49" w:rsidRPr="00675D49" w:rsidRDefault="00675D49" w:rsidP="00675D49">
            <w:pPr>
              <w:suppressAutoHyphens w:val="0"/>
              <w:spacing w:after="160" w:line="259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75D49">
              <w:rPr>
                <w:rFonts w:eastAsiaTheme="minorHAnsi"/>
                <w:i/>
                <w:sz w:val="22"/>
                <w:szCs w:val="22"/>
                <w:lang w:eastAsia="en-US"/>
              </w:rPr>
              <w:t>data, podpis osobisty</w:t>
            </w:r>
          </w:p>
        </w:tc>
      </w:tr>
      <w:tr w:rsidR="00675D49" w:rsidRPr="00675D49" w14:paraId="53F08B30" w14:textId="77777777" w:rsidTr="00005167">
        <w:trPr>
          <w:jc w:val="center"/>
        </w:trPr>
        <w:tc>
          <w:tcPr>
            <w:tcW w:w="5431" w:type="dxa"/>
            <w:hideMark/>
          </w:tcPr>
          <w:p w14:paraId="7BACF198" w14:textId="77777777" w:rsidR="00675D49" w:rsidRPr="00675D49" w:rsidRDefault="00675D49" w:rsidP="00675D49">
            <w:pPr>
              <w:suppressAutoHyphens w:val="0"/>
              <w:spacing w:after="160" w:line="259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75D49">
              <w:rPr>
                <w:rFonts w:eastAsiaTheme="minorHAnsi"/>
                <w:sz w:val="22"/>
                <w:szCs w:val="22"/>
                <w:lang w:eastAsia="en-US"/>
              </w:rPr>
              <w:t>………………………………………………………………..</w:t>
            </w:r>
          </w:p>
        </w:tc>
        <w:tc>
          <w:tcPr>
            <w:tcW w:w="709" w:type="dxa"/>
          </w:tcPr>
          <w:p w14:paraId="34BD4596" w14:textId="77777777" w:rsidR="00675D49" w:rsidRPr="00675D49" w:rsidRDefault="00675D49" w:rsidP="00675D49">
            <w:pPr>
              <w:suppressAutoHyphens w:val="0"/>
              <w:spacing w:after="160" w:line="259" w:lineRule="auto"/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53" w:type="dxa"/>
            <w:hideMark/>
          </w:tcPr>
          <w:p w14:paraId="5C235E96" w14:textId="77777777" w:rsidR="00675D49" w:rsidRPr="00675D49" w:rsidRDefault="00675D49" w:rsidP="00675D49">
            <w:pPr>
              <w:suppressAutoHyphens w:val="0"/>
              <w:spacing w:after="160" w:line="259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75D49">
              <w:rPr>
                <w:rFonts w:eastAsiaTheme="minorHAnsi"/>
                <w:sz w:val="22"/>
                <w:szCs w:val="22"/>
                <w:lang w:eastAsia="en-US"/>
              </w:rPr>
              <w:t>………………………………</w:t>
            </w:r>
          </w:p>
        </w:tc>
      </w:tr>
      <w:tr w:rsidR="00675D49" w:rsidRPr="00675D49" w14:paraId="295DAB1E" w14:textId="77777777" w:rsidTr="00005167">
        <w:trPr>
          <w:jc w:val="center"/>
        </w:trPr>
        <w:tc>
          <w:tcPr>
            <w:tcW w:w="5431" w:type="dxa"/>
            <w:hideMark/>
          </w:tcPr>
          <w:p w14:paraId="4E18A374" w14:textId="77777777" w:rsidR="00675D49" w:rsidRPr="00675D49" w:rsidRDefault="00675D49" w:rsidP="00675D49">
            <w:pPr>
              <w:suppressAutoHyphens w:val="0"/>
              <w:spacing w:after="360" w:line="259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75D49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           imię i nazwisko, stanowisko</w:t>
            </w:r>
          </w:p>
        </w:tc>
        <w:tc>
          <w:tcPr>
            <w:tcW w:w="709" w:type="dxa"/>
          </w:tcPr>
          <w:p w14:paraId="22436C03" w14:textId="77777777" w:rsidR="00675D49" w:rsidRPr="00675D49" w:rsidRDefault="00675D49" w:rsidP="00675D49">
            <w:pPr>
              <w:suppressAutoHyphens w:val="0"/>
              <w:spacing w:after="160" w:line="259" w:lineRule="auto"/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53" w:type="dxa"/>
            <w:hideMark/>
          </w:tcPr>
          <w:p w14:paraId="0F9384E3" w14:textId="77777777" w:rsidR="00675D49" w:rsidRPr="00675D49" w:rsidRDefault="00675D49" w:rsidP="00675D49">
            <w:pPr>
              <w:suppressAutoHyphens w:val="0"/>
              <w:spacing w:after="160" w:line="259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75D49">
              <w:rPr>
                <w:rFonts w:eastAsiaTheme="minorHAnsi"/>
                <w:i/>
                <w:sz w:val="22"/>
                <w:szCs w:val="22"/>
                <w:lang w:eastAsia="en-US"/>
              </w:rPr>
              <w:t>data, podpis osobisty</w:t>
            </w:r>
          </w:p>
        </w:tc>
      </w:tr>
      <w:tr w:rsidR="00675D49" w:rsidRPr="00675D49" w14:paraId="5BB26464" w14:textId="77777777" w:rsidTr="00005167">
        <w:trPr>
          <w:jc w:val="center"/>
        </w:trPr>
        <w:tc>
          <w:tcPr>
            <w:tcW w:w="5431" w:type="dxa"/>
            <w:hideMark/>
          </w:tcPr>
          <w:p w14:paraId="097A6FA6" w14:textId="77777777" w:rsidR="00675D49" w:rsidRPr="00675D49" w:rsidRDefault="00675D49" w:rsidP="00675D49">
            <w:pPr>
              <w:suppressAutoHyphens w:val="0"/>
              <w:spacing w:after="160" w:line="259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75D49">
              <w:rPr>
                <w:rFonts w:eastAsiaTheme="minorHAnsi"/>
                <w:sz w:val="22"/>
                <w:szCs w:val="22"/>
                <w:lang w:eastAsia="en-US"/>
              </w:rPr>
              <w:t>………………………………………………………………..</w:t>
            </w:r>
          </w:p>
        </w:tc>
        <w:tc>
          <w:tcPr>
            <w:tcW w:w="709" w:type="dxa"/>
          </w:tcPr>
          <w:p w14:paraId="3919ED4D" w14:textId="77777777" w:rsidR="00675D49" w:rsidRPr="00675D49" w:rsidRDefault="00675D49" w:rsidP="00675D49">
            <w:pPr>
              <w:suppressAutoHyphens w:val="0"/>
              <w:spacing w:after="160" w:line="259" w:lineRule="auto"/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53" w:type="dxa"/>
            <w:hideMark/>
          </w:tcPr>
          <w:p w14:paraId="32B16D14" w14:textId="77777777" w:rsidR="00675D49" w:rsidRPr="00675D49" w:rsidRDefault="00675D49" w:rsidP="00675D49">
            <w:pPr>
              <w:suppressAutoHyphens w:val="0"/>
              <w:spacing w:after="160" w:line="259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75D49">
              <w:rPr>
                <w:rFonts w:eastAsiaTheme="minorHAnsi"/>
                <w:sz w:val="22"/>
                <w:szCs w:val="22"/>
                <w:lang w:eastAsia="en-US"/>
              </w:rPr>
              <w:t>………………………………</w:t>
            </w:r>
          </w:p>
        </w:tc>
      </w:tr>
      <w:tr w:rsidR="00675D49" w:rsidRPr="00675D49" w14:paraId="64D25F36" w14:textId="77777777" w:rsidTr="00005167">
        <w:trPr>
          <w:jc w:val="center"/>
        </w:trPr>
        <w:tc>
          <w:tcPr>
            <w:tcW w:w="5431" w:type="dxa"/>
            <w:hideMark/>
          </w:tcPr>
          <w:p w14:paraId="65C23F25" w14:textId="77777777" w:rsidR="00675D49" w:rsidRPr="00675D49" w:rsidRDefault="00675D49" w:rsidP="00675D49">
            <w:pPr>
              <w:suppressAutoHyphens w:val="0"/>
              <w:spacing w:after="160" w:line="259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75D49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           imię i nazwisko, stanowisko</w:t>
            </w:r>
          </w:p>
        </w:tc>
        <w:tc>
          <w:tcPr>
            <w:tcW w:w="709" w:type="dxa"/>
          </w:tcPr>
          <w:p w14:paraId="67FD6114" w14:textId="77777777" w:rsidR="00675D49" w:rsidRPr="00675D49" w:rsidRDefault="00675D49" w:rsidP="00675D49">
            <w:pPr>
              <w:suppressAutoHyphens w:val="0"/>
              <w:spacing w:after="160" w:line="259" w:lineRule="auto"/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53" w:type="dxa"/>
            <w:hideMark/>
          </w:tcPr>
          <w:p w14:paraId="7E823905" w14:textId="77777777" w:rsidR="00675D49" w:rsidRPr="00675D49" w:rsidRDefault="00675D49" w:rsidP="00675D49">
            <w:pPr>
              <w:suppressAutoHyphens w:val="0"/>
              <w:spacing w:after="160" w:line="259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675D49">
              <w:rPr>
                <w:rFonts w:eastAsiaTheme="minorHAnsi"/>
                <w:i/>
                <w:sz w:val="22"/>
                <w:szCs w:val="22"/>
                <w:lang w:eastAsia="en-US"/>
              </w:rPr>
              <w:t>data, podpis osobisty</w:t>
            </w:r>
          </w:p>
        </w:tc>
      </w:tr>
    </w:tbl>
    <w:p w14:paraId="759B981E" w14:textId="77777777" w:rsidR="00675D49" w:rsidRPr="00675D49" w:rsidRDefault="00675D49" w:rsidP="00675D49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7A2C0ECD" w14:textId="77777777" w:rsidR="00ED7D9C" w:rsidRPr="005759AA" w:rsidRDefault="00ED7D9C" w:rsidP="004F7E26">
      <w:pPr>
        <w:suppressAutoHyphens w:val="0"/>
        <w:rPr>
          <w:b/>
          <w:bCs/>
          <w:sz w:val="22"/>
          <w:szCs w:val="22"/>
        </w:rPr>
      </w:pPr>
    </w:p>
    <w:sectPr w:rsidR="00ED7D9C" w:rsidRPr="005759AA" w:rsidSect="00D81EF7">
      <w:footerReference w:type="default" r:id="rId9"/>
      <w:pgSz w:w="11906" w:h="16838"/>
      <w:pgMar w:top="539" w:right="1418" w:bottom="709" w:left="1418" w:header="426" w:footer="0" w:gutter="0"/>
      <w:cols w:space="708"/>
      <w:docGrid w:linePitch="600" w:charSpace="3276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4B6AE" w16cex:dateUtc="2020-06-05T10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884DC" w14:textId="77777777" w:rsidR="00455A40" w:rsidRDefault="00455A40">
      <w:r>
        <w:separator/>
      </w:r>
    </w:p>
  </w:endnote>
  <w:endnote w:type="continuationSeparator" w:id="0">
    <w:p w14:paraId="3FF5D259" w14:textId="77777777" w:rsidR="00455A40" w:rsidRDefault="0045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C98CE" w14:textId="77777777" w:rsidR="00007EE5" w:rsidRDefault="00007EE5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38</w:t>
    </w:r>
    <w:r>
      <w:rPr>
        <w:sz w:val="18"/>
        <w:szCs w:val="18"/>
      </w:rPr>
      <w:fldChar w:fldCharType="end"/>
    </w:r>
  </w:p>
  <w:p w14:paraId="197F1EE9" w14:textId="77777777" w:rsidR="00007EE5" w:rsidRDefault="00007E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34A73" w14:textId="77777777" w:rsidR="00455A40" w:rsidRDefault="00455A40">
      <w:r>
        <w:separator/>
      </w:r>
    </w:p>
  </w:footnote>
  <w:footnote w:type="continuationSeparator" w:id="0">
    <w:p w14:paraId="62E8E0DE" w14:textId="77777777" w:rsidR="00455A40" w:rsidRDefault="00455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styleLink w:val="Styl63"/>
    <w:lvl w:ilvl="0">
      <w:start w:val="1"/>
      <w:numFmt w:val="decimal"/>
      <w:pStyle w:val="Listanumerowana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5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EEBC6C4E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strike w:val="0"/>
        <w:dstrike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strike w:val="0"/>
        <w:dstrike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trike w:val="0"/>
        <w:dstrike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strike w:val="0"/>
        <w:dstrike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trike w:val="0"/>
        <w:dstrike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strike w:val="0"/>
        <w:dstrike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trike w:val="0"/>
        <w:dstrike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strike w:val="0"/>
        <w:dstrike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strike w:val="0"/>
        <w:dstrike w:val="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6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/>
        <w:bCs/>
        <w:i w:val="0"/>
        <w:kern w:val="1"/>
        <w:sz w:val="22"/>
        <w:szCs w:val="22"/>
      </w:rPr>
    </w:lvl>
  </w:abstractNum>
  <w:abstractNum w:abstractNumId="4" w15:restartNumberingAfterBreak="0">
    <w:nsid w:val="00000006"/>
    <w:multiLevelType w:val="multilevel"/>
    <w:tmpl w:val="825EE46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/>
        <w:i w:val="0"/>
        <w:sz w:val="22"/>
        <w:szCs w:val="22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lowerLetter"/>
      <w:pStyle w:val="Listanumerowana1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6" w15:restartNumberingAfterBreak="0">
    <w:nsid w:val="00000008"/>
    <w:multiLevelType w:val="multilevel"/>
    <w:tmpl w:val="64A6CBB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18"/>
    <w:lvl w:ilvl="0">
      <w:start w:val="1"/>
      <w:numFmt w:val="decimal"/>
      <w:pStyle w:val="trescznumwcieta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singleLevel"/>
    <w:tmpl w:val="9C641708"/>
    <w:name w:val="WW8Num22"/>
    <w:lvl w:ilvl="0">
      <w:start w:val="15"/>
      <w:numFmt w:val="upperRoman"/>
      <w:lvlText w:val="%1."/>
      <w:lvlJc w:val="left"/>
      <w:pPr>
        <w:tabs>
          <w:tab w:val="num" w:pos="1620"/>
        </w:tabs>
        <w:ind w:left="1297" w:hanging="397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9" w15:restartNumberingAfterBreak="0">
    <w:nsid w:val="0000000B"/>
    <w:multiLevelType w:val="multilevel"/>
    <w:tmpl w:val="0000000B"/>
    <w:name w:val="WW8Num31"/>
    <w:lvl w:ilvl="0">
      <w:start w:val="1"/>
      <w:numFmt w:val="upperRoman"/>
      <w:pStyle w:val="Nagwek6"/>
      <w:lvlText w:val="%1."/>
      <w:lvlJc w:val="left"/>
      <w:pPr>
        <w:tabs>
          <w:tab w:val="num" w:pos="851"/>
        </w:tabs>
        <w:ind w:left="851" w:hanging="851"/>
      </w:pPr>
      <w:rPr>
        <w:strike w:val="0"/>
        <w:dstrike w:val="0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."/>
      <w:lvlJc w:val="left"/>
      <w:pPr>
        <w:tabs>
          <w:tab w:val="num" w:pos="851"/>
        </w:tabs>
        <w:ind w:left="851" w:hanging="567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0000000C"/>
    <w:multiLevelType w:val="multilevel"/>
    <w:tmpl w:val="0000000C"/>
    <w:name w:val="WW8Num38"/>
    <w:lvl w:ilvl="0">
      <w:start w:val="1"/>
      <w:numFmt w:val="decimal"/>
      <w:pStyle w:val="Styl2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D"/>
    <w:multiLevelType w:val="multilevel"/>
    <w:tmpl w:val="0000000D"/>
    <w:name w:val="WW8Num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/>
        <w:i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imes New Roman" w:eastAsia="Times New Roman" w:hAnsi="Times New Roman" w:cs="Times New Roman"/>
        <w:bCs/>
        <w:i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Cs/>
        <w:iCs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0000000E"/>
    <w:name w:val="WW8Num43"/>
    <w:lvl w:ilvl="0">
      <w:start w:val="1"/>
      <w:numFmt w:val="lowerLetter"/>
      <w:pStyle w:val="Trescnumwcieta"/>
      <w:lvlText w:val="%1."/>
      <w:lvlJc w:val="left"/>
      <w:pPr>
        <w:tabs>
          <w:tab w:val="num" w:pos="1134"/>
        </w:tabs>
        <w:ind w:left="1134" w:hanging="567"/>
      </w:pPr>
      <w:rPr>
        <w:b w:val="0"/>
        <w:i w:val="0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singleLevel"/>
    <w:tmpl w:val="0000000F"/>
    <w:name w:val="WW8Num48"/>
    <w:lvl w:ilvl="0">
      <w:start w:val="13"/>
      <w:numFmt w:val="upperRoman"/>
      <w:lvlText w:val="%1."/>
      <w:lvlJc w:val="left"/>
      <w:pPr>
        <w:tabs>
          <w:tab w:val="num" w:pos="1080"/>
        </w:tabs>
        <w:ind w:left="757" w:hanging="397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14" w15:restartNumberingAfterBreak="0">
    <w:nsid w:val="00000010"/>
    <w:multiLevelType w:val="singleLevel"/>
    <w:tmpl w:val="491C064C"/>
    <w:name w:val="WW8Num49"/>
    <w:lvl w:ilvl="0">
      <w:start w:val="6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/>
        <w:b w:val="0"/>
        <w:bCs/>
        <w:i w:val="0"/>
        <w:sz w:val="22"/>
        <w:szCs w:val="22"/>
      </w:rPr>
    </w:lvl>
  </w:abstractNum>
  <w:abstractNum w:abstractNumId="15" w15:restartNumberingAfterBreak="0">
    <w:nsid w:val="00000011"/>
    <w:multiLevelType w:val="singleLevel"/>
    <w:tmpl w:val="4C002704"/>
    <w:name w:val="WW8Num56"/>
    <w:lvl w:ilvl="0">
      <w:start w:val="29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  <w:sz w:val="22"/>
        <w:szCs w:val="22"/>
      </w:rPr>
    </w:lvl>
  </w:abstractNum>
  <w:abstractNum w:abstractNumId="16" w15:restartNumberingAfterBreak="0">
    <w:nsid w:val="00000012"/>
    <w:multiLevelType w:val="multilevel"/>
    <w:tmpl w:val="00000012"/>
    <w:name w:val="WW8Num5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Cs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eastAsia="Calibri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00000013"/>
    <w:multiLevelType w:val="multilevel"/>
    <w:tmpl w:val="00000013"/>
    <w:name w:val="WW8Num64"/>
    <w:lvl w:ilvl="0">
      <w:start w:val="1"/>
      <w:numFmt w:val="decimal"/>
      <w:lvlText w:val="%1)"/>
      <w:lvlJc w:val="left"/>
      <w:pPr>
        <w:tabs>
          <w:tab w:val="num" w:pos="709"/>
        </w:tabs>
        <w:ind w:left="1240" w:hanging="340"/>
      </w:pPr>
      <w:rPr>
        <w:color w:val="000000"/>
        <w:sz w:val="22"/>
        <w:szCs w:val="22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0"/>
        <w:sz w:val="22"/>
        <w:szCs w:val="22"/>
        <w:shd w:val="clear" w:color="auto" w:fill="FFFF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strike w:val="0"/>
        <w:dstrike w:val="0"/>
        <w:color w:val="00000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4"/>
    <w:multiLevelType w:val="singleLevel"/>
    <w:tmpl w:val="00000014"/>
    <w:name w:val="WW8Num67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sz w:val="22"/>
        <w:szCs w:val="22"/>
      </w:rPr>
    </w:lvl>
  </w:abstractNum>
  <w:abstractNum w:abstractNumId="19" w15:restartNumberingAfterBreak="0">
    <w:nsid w:val="00000015"/>
    <w:multiLevelType w:val="singleLevel"/>
    <w:tmpl w:val="00000015"/>
    <w:name w:val="WW8Num68"/>
    <w:lvl w:ilvl="0">
      <w:start w:val="4"/>
      <w:numFmt w:val="upperRoman"/>
      <w:pStyle w:val="Kryteriaoceny"/>
      <w:lvlText w:val="%1."/>
      <w:lvlJc w:val="left"/>
      <w:pPr>
        <w:tabs>
          <w:tab w:val="num" w:pos="720"/>
        </w:tabs>
        <w:ind w:left="397" w:hanging="397"/>
      </w:pPr>
      <w:rPr>
        <w:color w:val="000000"/>
      </w:rPr>
    </w:lvl>
  </w:abstractNum>
  <w:abstractNum w:abstractNumId="20" w15:restartNumberingAfterBreak="0">
    <w:nsid w:val="00000016"/>
    <w:multiLevelType w:val="multilevel"/>
    <w:tmpl w:val="00000016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strike w:val="0"/>
        <w:dstrike w:val="0"/>
        <w:color w:val="000000"/>
        <w:u w:val="none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cs="Symbol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multilevel"/>
    <w:tmpl w:val="DBDC2570"/>
    <w:name w:val="WW8Num72"/>
    <w:lvl w:ilvl="0">
      <w:start w:val="5"/>
      <w:numFmt w:val="upperRoman"/>
      <w:lvlText w:val="%1."/>
      <w:lvlJc w:val="left"/>
      <w:pPr>
        <w:tabs>
          <w:tab w:val="num" w:pos="1980"/>
        </w:tabs>
        <w:ind w:left="1657" w:hanging="397"/>
      </w:pPr>
      <w:rPr>
        <w:rFonts w:cs="Times New Roman"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22" w15:restartNumberingAfterBreak="0">
    <w:nsid w:val="00000018"/>
    <w:multiLevelType w:val="multilevel"/>
    <w:tmpl w:val="190C247E"/>
    <w:name w:val="WW8Num74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 w:val="0"/>
        <w:strike w:val="0"/>
        <w:dstrike w:val="0"/>
        <w:color w:val="00000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9"/>
    <w:multiLevelType w:val="singleLevel"/>
    <w:tmpl w:val="00000019"/>
    <w:name w:val="WW8Num75"/>
    <w:lvl w:ilvl="0">
      <w:start w:val="2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</w:abstractNum>
  <w:abstractNum w:abstractNumId="24" w15:restartNumberingAfterBreak="0">
    <w:nsid w:val="0000001A"/>
    <w:multiLevelType w:val="multilevel"/>
    <w:tmpl w:val="0000001A"/>
    <w:name w:val="WW8Num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</w:rPr>
    </w:lvl>
    <w:lvl w:ilvl="1">
      <w:start w:val="8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sz w:val="22"/>
        <w:szCs w:val="22"/>
      </w:rPr>
    </w:lvl>
    <w:lvl w:ilvl="2">
      <w:start w:val="18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strike w:val="0"/>
        <w:dstrike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strike w:val="0"/>
        <w:dstrike w:val="0"/>
      </w:rPr>
    </w:lvl>
  </w:abstractNum>
  <w:abstractNum w:abstractNumId="25" w15:restartNumberingAfterBreak="0">
    <w:nsid w:val="0000001B"/>
    <w:multiLevelType w:val="singleLevel"/>
    <w:tmpl w:val="0000001B"/>
    <w:name w:val="WW8Num77"/>
    <w:lvl w:ilvl="0">
      <w:start w:val="2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6" w15:restartNumberingAfterBreak="0">
    <w:nsid w:val="0000001C"/>
    <w:multiLevelType w:val="multilevel"/>
    <w:tmpl w:val="0000001C"/>
    <w:name w:val="WW8Num78"/>
    <w:lvl w:ilvl="0">
      <w:start w:val="1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1D"/>
    <w:multiLevelType w:val="singleLevel"/>
    <w:tmpl w:val="4252B9B6"/>
    <w:name w:val="WW8Num81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642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29" w15:restartNumberingAfterBreak="0">
    <w:nsid w:val="0000001F"/>
    <w:multiLevelType w:val="singleLevel"/>
    <w:tmpl w:val="CF7A2BC4"/>
    <w:name w:val="WW8Num86"/>
    <w:lvl w:ilvl="0">
      <w:start w:val="2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30" w15:restartNumberingAfterBreak="0">
    <w:nsid w:val="00000020"/>
    <w:multiLevelType w:val="multilevel"/>
    <w:tmpl w:val="77D0C5C6"/>
    <w:name w:val="WW8Num87"/>
    <w:lvl w:ilvl="0">
      <w:start w:val="3"/>
      <w:numFmt w:val="upperRoman"/>
      <w:pStyle w:val="Trescznumztab"/>
      <w:lvlText w:val="%1."/>
      <w:lvlJc w:val="left"/>
      <w:pPr>
        <w:tabs>
          <w:tab w:val="num" w:pos="750"/>
        </w:tabs>
        <w:ind w:left="750" w:hanging="75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31" w15:restartNumberingAfterBreak="0">
    <w:nsid w:val="00000021"/>
    <w:multiLevelType w:val="singleLevel"/>
    <w:tmpl w:val="00000021"/>
    <w:name w:val="WW8Num88"/>
    <w:lvl w:ilvl="0">
      <w:start w:val="1"/>
      <w:numFmt w:val="upperRoman"/>
      <w:pStyle w:val="Trenum"/>
      <w:lvlText w:val="%1."/>
      <w:lvlJc w:val="left"/>
      <w:pPr>
        <w:tabs>
          <w:tab w:val="num" w:pos="1110"/>
        </w:tabs>
        <w:ind w:left="1110" w:hanging="750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32" w15:restartNumberingAfterBreak="0">
    <w:nsid w:val="00000022"/>
    <w:multiLevelType w:val="singleLevel"/>
    <w:tmpl w:val="00000022"/>
    <w:name w:val="WW8Num90"/>
    <w:lvl w:ilvl="0">
      <w:numFmt w:val="bullet"/>
      <w:pStyle w:val="Tresczkropka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Times New Roman"/>
        <w:b w:val="0"/>
      </w:rPr>
    </w:lvl>
  </w:abstractNum>
  <w:abstractNum w:abstractNumId="33" w15:restartNumberingAfterBreak="0">
    <w:nsid w:val="00000023"/>
    <w:multiLevelType w:val="singleLevel"/>
    <w:tmpl w:val="00000023"/>
    <w:name w:val="WW8Num9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trike w:val="0"/>
        <w:dstrike w:val="0"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92"/>
    <w:lvl w:ilvl="0">
      <w:start w:val="1"/>
      <w:numFmt w:val="decimal"/>
      <w:lvlText w:val="%1)"/>
      <w:lvlJc w:val="left"/>
      <w:pPr>
        <w:tabs>
          <w:tab w:val="num" w:pos="1240"/>
        </w:tabs>
        <w:ind w:left="1240" w:hanging="34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0000025"/>
    <w:multiLevelType w:val="singleLevel"/>
    <w:tmpl w:val="00000025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eastAsia="Calibri"/>
        <w:b w:val="0"/>
        <w:i w:val="0"/>
        <w:color w:val="auto"/>
        <w:sz w:val="22"/>
        <w:szCs w:val="22"/>
      </w:rPr>
    </w:lvl>
  </w:abstractNum>
  <w:abstractNum w:abstractNumId="36" w15:restartNumberingAfterBreak="0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/>
        <w:i w:val="0"/>
        <w:sz w:val="24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1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38" w15:restartNumberingAfterBreak="0">
    <w:nsid w:val="00000028"/>
    <w:multiLevelType w:val="multilevel"/>
    <w:tmpl w:val="6812D1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20" w:hanging="360"/>
      </w:pPr>
      <w:rPr>
        <w:rFonts w:ascii="Times New Roman" w:eastAsia="Calibri" w:hAnsi="Times New Roman" w:cs="Times New Roman"/>
        <w:b w:val="0"/>
        <w:i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Arial" w:hAnsi="Arial" w:cs="Arial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Arial" w:hAnsi="Arial" w:cs="Arial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Arial" w:hAnsi="Arial" w:cs="Arial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Arial" w:hAnsi="Arial" w:cs="Arial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Arial" w:hAnsi="Arial" w:cs="Arial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Arial" w:hAnsi="Arial" w:cs="Arial"/>
        <w:b w:val="0"/>
        <w:i w:val="0"/>
        <w:sz w:val="20"/>
      </w:rPr>
    </w:lvl>
  </w:abstractNum>
  <w:abstractNum w:abstractNumId="39" w15:restartNumberingAfterBreak="0">
    <w:nsid w:val="00000029"/>
    <w:multiLevelType w:val="singleLevel"/>
    <w:tmpl w:val="00000029"/>
    <w:name w:val="WW8Num106"/>
    <w:lvl w:ilvl="0">
      <w:start w:val="1"/>
      <w:numFmt w:val="bullet"/>
      <w:lvlText w:val=""/>
      <w:lvlJc w:val="left"/>
      <w:pPr>
        <w:tabs>
          <w:tab w:val="num" w:pos="0"/>
        </w:tabs>
        <w:ind w:left="2024" w:hanging="360"/>
      </w:pPr>
      <w:rPr>
        <w:rFonts w:ascii="Symbol" w:hAnsi="Symbol"/>
        <w:strike w:val="0"/>
        <w:dstrike w:val="0"/>
      </w:rPr>
    </w:lvl>
  </w:abstractNum>
  <w:abstractNum w:abstractNumId="40" w15:restartNumberingAfterBreak="0">
    <w:nsid w:val="0000002A"/>
    <w:multiLevelType w:val="singleLevel"/>
    <w:tmpl w:val="9D8818AC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i w:val="0"/>
        <w:sz w:val="22"/>
      </w:rPr>
    </w:lvl>
  </w:abstractNum>
  <w:abstractNum w:abstractNumId="41" w15:restartNumberingAfterBreak="0">
    <w:nsid w:val="0000002B"/>
    <w:multiLevelType w:val="multilevel"/>
    <w:tmpl w:val="0000002B"/>
    <w:name w:val="WW8Num111"/>
    <w:lvl w:ilvl="0">
      <w:start w:val="5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42" w15:restartNumberingAfterBreak="0">
    <w:nsid w:val="0000002C"/>
    <w:multiLevelType w:val="singleLevel"/>
    <w:tmpl w:val="0000002C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43" w15:restartNumberingAfterBreak="0">
    <w:nsid w:val="0000002D"/>
    <w:multiLevelType w:val="singleLevel"/>
    <w:tmpl w:val="0000002D"/>
    <w:name w:val="WW8Num1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4" w15:restartNumberingAfterBreak="0">
    <w:nsid w:val="0000002E"/>
    <w:multiLevelType w:val="singleLevel"/>
    <w:tmpl w:val="0000002E"/>
    <w:name w:val="WW8Num1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0"/>
      </w:rPr>
    </w:lvl>
  </w:abstractNum>
  <w:abstractNum w:abstractNumId="45" w15:restartNumberingAfterBreak="0">
    <w:nsid w:val="0000002F"/>
    <w:multiLevelType w:val="singleLevel"/>
    <w:tmpl w:val="0000002F"/>
    <w:name w:val="WW8Num1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  <w:color w:val="auto"/>
        <w:sz w:val="28"/>
        <w:szCs w:val="28"/>
      </w:rPr>
    </w:lvl>
  </w:abstractNum>
  <w:abstractNum w:abstractNumId="46" w15:restartNumberingAfterBreak="0">
    <w:nsid w:val="00000030"/>
    <w:multiLevelType w:val="singleLevel"/>
    <w:tmpl w:val="00000030"/>
    <w:name w:val="WW8Num119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b w:val="0"/>
        <w:i w:val="0"/>
        <w:color w:val="auto"/>
        <w:sz w:val="22"/>
        <w:szCs w:val="22"/>
      </w:rPr>
    </w:lvl>
  </w:abstractNum>
  <w:abstractNum w:abstractNumId="47" w15:restartNumberingAfterBreak="0">
    <w:nsid w:val="00000031"/>
    <w:multiLevelType w:val="multilevel"/>
    <w:tmpl w:val="00000031"/>
    <w:name w:val="WW8Num1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  <w:szCs w:val="22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8" w15:restartNumberingAfterBreak="0">
    <w:nsid w:val="00000032"/>
    <w:multiLevelType w:val="singleLevel"/>
    <w:tmpl w:val="00000032"/>
    <w:name w:val="WW8Num1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2"/>
        <w:szCs w:val="22"/>
      </w:rPr>
    </w:lvl>
  </w:abstractNum>
  <w:abstractNum w:abstractNumId="49" w15:restartNumberingAfterBreak="0">
    <w:nsid w:val="00000033"/>
    <w:multiLevelType w:val="singleLevel"/>
    <w:tmpl w:val="A37EB11E"/>
    <w:name w:val="WW8Num12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b w:val="0"/>
      </w:rPr>
    </w:lvl>
  </w:abstractNum>
  <w:abstractNum w:abstractNumId="50" w15:restartNumberingAfterBreak="0">
    <w:nsid w:val="00000034"/>
    <w:multiLevelType w:val="singleLevel"/>
    <w:tmpl w:val="00000034"/>
    <w:name w:val="WW8Num1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1" w15:restartNumberingAfterBreak="0">
    <w:nsid w:val="00000035"/>
    <w:multiLevelType w:val="singleLevel"/>
    <w:tmpl w:val="EECC9DCE"/>
    <w:name w:val="WW8Num128"/>
    <w:lvl w:ilvl="0">
      <w:start w:val="16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eastAsia="TimesNewRoman"/>
        <w:b/>
        <w:sz w:val="22"/>
        <w:szCs w:val="22"/>
      </w:rPr>
    </w:lvl>
  </w:abstractNum>
  <w:abstractNum w:abstractNumId="52" w15:restartNumberingAfterBreak="0">
    <w:nsid w:val="00000036"/>
    <w:multiLevelType w:val="singleLevel"/>
    <w:tmpl w:val="00000036"/>
    <w:name w:val="WW8Num1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53" w15:restartNumberingAfterBreak="0">
    <w:nsid w:val="00000037"/>
    <w:multiLevelType w:val="singleLevel"/>
    <w:tmpl w:val="00000037"/>
    <w:name w:val="WW8Num132"/>
    <w:lvl w:ilvl="0">
      <w:start w:val="1"/>
      <w:numFmt w:val="lowerLetter"/>
      <w:lvlText w:val="%1)"/>
      <w:lvlJc w:val="left"/>
      <w:pPr>
        <w:tabs>
          <w:tab w:val="num" w:pos="0"/>
        </w:tabs>
        <w:ind w:left="1944" w:hanging="360"/>
      </w:pPr>
    </w:lvl>
  </w:abstractNum>
  <w:abstractNum w:abstractNumId="54" w15:restartNumberingAfterBreak="0">
    <w:nsid w:val="00000038"/>
    <w:multiLevelType w:val="multilevel"/>
    <w:tmpl w:val="00000038"/>
    <w:name w:val="WW8Num1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55" w15:restartNumberingAfterBreak="0">
    <w:nsid w:val="00000039"/>
    <w:multiLevelType w:val="singleLevel"/>
    <w:tmpl w:val="E1A6254C"/>
    <w:name w:val="WW8Num1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6" w15:restartNumberingAfterBreak="0">
    <w:nsid w:val="0000003A"/>
    <w:multiLevelType w:val="singleLevel"/>
    <w:tmpl w:val="0000003A"/>
    <w:name w:val="WW8Num1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7" w15:restartNumberingAfterBreak="0">
    <w:nsid w:val="0000003B"/>
    <w:multiLevelType w:val="singleLevel"/>
    <w:tmpl w:val="0000003B"/>
    <w:name w:val="WW8Num141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</w:abstractNum>
  <w:abstractNum w:abstractNumId="58" w15:restartNumberingAfterBreak="0">
    <w:nsid w:val="0000003C"/>
    <w:multiLevelType w:val="singleLevel"/>
    <w:tmpl w:val="0000003C"/>
    <w:name w:val="WW8Num1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sz w:val="22"/>
        <w:szCs w:val="22"/>
      </w:rPr>
    </w:lvl>
  </w:abstractNum>
  <w:abstractNum w:abstractNumId="59" w15:restartNumberingAfterBreak="0">
    <w:nsid w:val="0000003D"/>
    <w:multiLevelType w:val="singleLevel"/>
    <w:tmpl w:val="0000003D"/>
    <w:name w:val="WW8Num14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sz w:val="22"/>
        <w:szCs w:val="22"/>
      </w:rPr>
    </w:lvl>
  </w:abstractNum>
  <w:abstractNum w:abstractNumId="60" w15:restartNumberingAfterBreak="0">
    <w:nsid w:val="0000003E"/>
    <w:multiLevelType w:val="singleLevel"/>
    <w:tmpl w:val="0000003E"/>
    <w:name w:val="WW8Num1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sz w:val="22"/>
        <w:szCs w:val="22"/>
      </w:rPr>
    </w:lvl>
  </w:abstractNum>
  <w:abstractNum w:abstractNumId="61" w15:restartNumberingAfterBreak="0">
    <w:nsid w:val="0000003F"/>
    <w:multiLevelType w:val="singleLevel"/>
    <w:tmpl w:val="0000003F"/>
    <w:name w:val="WW8Num14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 w15:restartNumberingAfterBreak="0">
    <w:nsid w:val="00000040"/>
    <w:multiLevelType w:val="singleLevel"/>
    <w:tmpl w:val="00000040"/>
    <w:name w:val="WW8Num1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Cs/>
        <w:sz w:val="22"/>
        <w:szCs w:val="22"/>
      </w:rPr>
    </w:lvl>
  </w:abstractNum>
  <w:abstractNum w:abstractNumId="63" w15:restartNumberingAfterBreak="0">
    <w:nsid w:val="00000041"/>
    <w:multiLevelType w:val="multilevel"/>
    <w:tmpl w:val="1562C974"/>
    <w:name w:val="WW8Num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4" w15:restartNumberingAfterBreak="0">
    <w:nsid w:val="00000042"/>
    <w:multiLevelType w:val="singleLevel"/>
    <w:tmpl w:val="00000042"/>
    <w:name w:val="WW8Num1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5" w15:restartNumberingAfterBreak="0">
    <w:nsid w:val="00000043"/>
    <w:multiLevelType w:val="singleLevel"/>
    <w:tmpl w:val="4E1E41C4"/>
    <w:name w:val="WW8Num1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6" w15:restartNumberingAfterBreak="0">
    <w:nsid w:val="00000044"/>
    <w:multiLevelType w:val="multilevel"/>
    <w:tmpl w:val="41D84F0C"/>
    <w:name w:val="WW8Num15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Cs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67" w15:restartNumberingAfterBreak="0">
    <w:nsid w:val="00000045"/>
    <w:multiLevelType w:val="singleLevel"/>
    <w:tmpl w:val="00000045"/>
    <w:name w:val="WW8Num156"/>
    <w:lvl w:ilvl="0">
      <w:start w:val="1"/>
      <w:numFmt w:val="bullet"/>
      <w:lvlText w:val=""/>
      <w:lvlJc w:val="left"/>
      <w:pPr>
        <w:tabs>
          <w:tab w:val="num" w:pos="0"/>
        </w:tabs>
        <w:ind w:left="1512" w:hanging="360"/>
      </w:pPr>
      <w:rPr>
        <w:rFonts w:ascii="Symbol" w:hAnsi="Symbol" w:cs="Symbol" w:hint="default"/>
        <w:sz w:val="22"/>
        <w:szCs w:val="22"/>
        <w:lang w:val="en-US"/>
      </w:rPr>
    </w:lvl>
  </w:abstractNum>
  <w:abstractNum w:abstractNumId="68" w15:restartNumberingAfterBreak="0">
    <w:nsid w:val="00000046"/>
    <w:multiLevelType w:val="singleLevel"/>
    <w:tmpl w:val="2692F262"/>
    <w:name w:val="WW8Num1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9" w15:restartNumberingAfterBreak="0">
    <w:nsid w:val="00000047"/>
    <w:multiLevelType w:val="singleLevel"/>
    <w:tmpl w:val="00000047"/>
    <w:name w:val="WW8Num1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2"/>
        <w:szCs w:val="22"/>
      </w:rPr>
    </w:lvl>
  </w:abstractNum>
  <w:abstractNum w:abstractNumId="70" w15:restartNumberingAfterBreak="0">
    <w:nsid w:val="00000048"/>
    <w:multiLevelType w:val="multilevel"/>
    <w:tmpl w:val="00000048"/>
    <w:name w:val="WW8Num159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4" w:hanging="360"/>
      </w:pPr>
      <w:rPr>
        <w:rFonts w:ascii="Symbol" w:hAnsi="Symbol" w:cs="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00000049"/>
    <w:multiLevelType w:val="multilevel"/>
    <w:tmpl w:val="00000049"/>
    <w:name w:val="WW8Num1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hint="default"/>
        <w:sz w:val="22"/>
        <w:szCs w:val="22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491"/>
      </w:pPr>
      <w:rPr>
        <w:rFonts w:eastAsia="Calibri" w:hint="default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04" w:hanging="584"/>
      </w:pPr>
      <w:rPr>
        <w:rFonts w:eastAsia="Calibri" w:hint="default"/>
        <w:sz w:val="22"/>
        <w:szCs w:val="22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eastAsia="Calibri" w:hint="default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eastAsia="Calibri" w:hint="default"/>
        <w:sz w:val="22"/>
        <w:szCs w:val="22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eastAsia="Calibri" w:hint="default"/>
        <w:sz w:val="22"/>
        <w:szCs w:val="22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eastAsia="Calibri" w:hint="default"/>
        <w:sz w:val="22"/>
        <w:szCs w:val="22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eastAsia="Calibri" w:hint="default"/>
        <w:sz w:val="22"/>
        <w:szCs w:val="22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eastAsia="Calibri" w:hint="default"/>
        <w:sz w:val="22"/>
        <w:szCs w:val="22"/>
        <w:lang w:val="en-US"/>
      </w:rPr>
    </w:lvl>
  </w:abstractNum>
  <w:abstractNum w:abstractNumId="72" w15:restartNumberingAfterBreak="0">
    <w:nsid w:val="0000004A"/>
    <w:multiLevelType w:val="singleLevel"/>
    <w:tmpl w:val="B2A6374C"/>
    <w:name w:val="WW8Num1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 w:val="0"/>
        <w:sz w:val="22"/>
        <w:szCs w:val="22"/>
      </w:rPr>
    </w:lvl>
  </w:abstractNum>
  <w:abstractNum w:abstractNumId="73" w15:restartNumberingAfterBreak="0">
    <w:nsid w:val="0000004B"/>
    <w:multiLevelType w:val="multilevel"/>
    <w:tmpl w:val="0000004B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4" w15:restartNumberingAfterBreak="0">
    <w:nsid w:val="0000004C"/>
    <w:multiLevelType w:val="multilevel"/>
    <w:tmpl w:val="0000004C"/>
    <w:name w:val="WW8Num167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5" w15:restartNumberingAfterBreak="0">
    <w:nsid w:val="0000004D"/>
    <w:multiLevelType w:val="multilevel"/>
    <w:tmpl w:val="0000004D"/>
    <w:name w:val="WW8Num168"/>
    <w:lvl w:ilvl="0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ascii="Calibri" w:hAnsi="Calibri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76" w15:restartNumberingAfterBreak="0">
    <w:nsid w:val="0000004E"/>
    <w:multiLevelType w:val="multilevel"/>
    <w:tmpl w:val="0000004E"/>
    <w:name w:val="WW8Num170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</w:abstractNum>
  <w:abstractNum w:abstractNumId="77" w15:restartNumberingAfterBreak="0">
    <w:nsid w:val="0000004F"/>
    <w:multiLevelType w:val="singleLevel"/>
    <w:tmpl w:val="0000004F"/>
    <w:name w:val="WW8Num171"/>
    <w:lvl w:ilvl="0">
      <w:start w:val="1"/>
      <w:numFmt w:val="bullet"/>
      <w:lvlText w:val=""/>
      <w:lvlJc w:val="left"/>
      <w:pPr>
        <w:tabs>
          <w:tab w:val="num" w:pos="0"/>
        </w:tabs>
        <w:ind w:left="1944" w:hanging="360"/>
      </w:pPr>
      <w:rPr>
        <w:rFonts w:ascii="Symbol" w:hAnsi="Symbol" w:cs="Symbol" w:hint="default"/>
        <w:sz w:val="22"/>
        <w:szCs w:val="22"/>
      </w:rPr>
    </w:lvl>
  </w:abstractNum>
  <w:abstractNum w:abstractNumId="78" w15:restartNumberingAfterBreak="0">
    <w:nsid w:val="00000050"/>
    <w:multiLevelType w:val="singleLevel"/>
    <w:tmpl w:val="00000050"/>
    <w:name w:val="WW8Num17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79" w15:restartNumberingAfterBreak="0">
    <w:nsid w:val="00000051"/>
    <w:multiLevelType w:val="multilevel"/>
    <w:tmpl w:val="00000051"/>
    <w:name w:val="WW8Num17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eastAsia="TimesNew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TimesNew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TimesNew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New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TimesNew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New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TimesNew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NewRoman" w:hint="default"/>
        <w:sz w:val="22"/>
        <w:szCs w:val="22"/>
      </w:rPr>
    </w:lvl>
  </w:abstractNum>
  <w:abstractNum w:abstractNumId="80" w15:restartNumberingAfterBreak="0">
    <w:nsid w:val="00000052"/>
    <w:multiLevelType w:val="multilevel"/>
    <w:tmpl w:val="00000052"/>
    <w:name w:val="WW8Num178"/>
    <w:lvl w:ilvl="0">
      <w:start w:val="1"/>
      <w:numFmt w:val="decimal"/>
      <w:pStyle w:val="Spistreci2"/>
      <w:lvlText w:val="%1."/>
      <w:lvlJc w:val="left"/>
      <w:pPr>
        <w:tabs>
          <w:tab w:val="num" w:pos="0"/>
        </w:tabs>
        <w:ind w:left="936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16" w:hanging="1800"/>
      </w:pPr>
      <w:rPr>
        <w:rFonts w:cs="Times New Roman" w:hint="default"/>
      </w:rPr>
    </w:lvl>
  </w:abstractNum>
  <w:abstractNum w:abstractNumId="81" w15:restartNumberingAfterBreak="0">
    <w:nsid w:val="00000053"/>
    <w:multiLevelType w:val="singleLevel"/>
    <w:tmpl w:val="00000053"/>
    <w:name w:val="WW8Num17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/>
        <w:sz w:val="22"/>
        <w:szCs w:val="22"/>
      </w:rPr>
    </w:lvl>
  </w:abstractNum>
  <w:abstractNum w:abstractNumId="82" w15:restartNumberingAfterBreak="0">
    <w:nsid w:val="00000054"/>
    <w:multiLevelType w:val="multilevel"/>
    <w:tmpl w:val="00000054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NewRoman" w:hAnsi="Times New Roman" w:cs="Times New Roman" w:hint="default"/>
        <w:b w:val="0"/>
        <w:bCs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eastAsia="Calibri" w:hAnsi="Times New Roman" w:cs="Times New Roman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3" w15:restartNumberingAfterBreak="0">
    <w:nsid w:val="00000055"/>
    <w:multiLevelType w:val="singleLevel"/>
    <w:tmpl w:val="00000055"/>
    <w:name w:val="WW8Num18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2"/>
        <w:szCs w:val="22"/>
      </w:rPr>
    </w:lvl>
  </w:abstractNum>
  <w:abstractNum w:abstractNumId="84" w15:restartNumberingAfterBreak="0">
    <w:nsid w:val="00000056"/>
    <w:multiLevelType w:val="singleLevel"/>
    <w:tmpl w:val="00000056"/>
    <w:name w:val="WW8Num18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</w:abstractNum>
  <w:abstractNum w:abstractNumId="85" w15:restartNumberingAfterBreak="0">
    <w:nsid w:val="00000057"/>
    <w:multiLevelType w:val="multilevel"/>
    <w:tmpl w:val="00000057"/>
    <w:name w:val="WW8Num187"/>
    <w:lvl w:ilvl="0">
      <w:start w:val="5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eastAsia="TimesNewRoman" w:hAnsi="Times New Roman" w:cs="Times New Roman" w:hint="default"/>
        <w:b w:val="0"/>
        <w:bCs w:val="0"/>
        <w:i w:val="0"/>
        <w:iCs w:val="0"/>
        <w:color w:val="00000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ascii="Calibri" w:hAnsi="Calibri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86" w15:restartNumberingAfterBreak="0">
    <w:nsid w:val="00000058"/>
    <w:multiLevelType w:val="multilevel"/>
    <w:tmpl w:val="00000058"/>
    <w:name w:val="WW8Num19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00000059"/>
    <w:multiLevelType w:val="multilevel"/>
    <w:tmpl w:val="00000059"/>
    <w:name w:val="WW8Num1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b w:val="0"/>
        <w:iCs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0000005A"/>
    <w:multiLevelType w:val="singleLevel"/>
    <w:tmpl w:val="0000005A"/>
    <w:name w:val="WW8Num2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9" w15:restartNumberingAfterBreak="0">
    <w:nsid w:val="0000005B"/>
    <w:multiLevelType w:val="multilevel"/>
    <w:tmpl w:val="0000005B"/>
    <w:name w:val="WW8Num203"/>
    <w:lvl w:ilvl="0">
      <w:start w:val="1"/>
      <w:numFmt w:val="bullet"/>
      <w:lvlText w:val=""/>
      <w:lvlJc w:val="left"/>
      <w:pPr>
        <w:tabs>
          <w:tab w:val="num" w:pos="0"/>
        </w:tabs>
        <w:ind w:left="284" w:firstLine="0"/>
      </w:pPr>
      <w:rPr>
        <w:rFonts w:ascii="Symbol" w:hAnsi="Symbol" w:cs="Symbol" w:hint="default"/>
      </w:rPr>
    </w:lvl>
    <w:lvl w:ilvl="1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 w15:restartNumberingAfterBreak="0">
    <w:nsid w:val="0000005C"/>
    <w:multiLevelType w:val="multilevel"/>
    <w:tmpl w:val="0000005C"/>
    <w:name w:val="WW8Num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 w:val="0"/>
      </w:rPr>
    </w:lvl>
  </w:abstractNum>
  <w:abstractNum w:abstractNumId="91" w15:restartNumberingAfterBreak="0">
    <w:nsid w:val="0000005D"/>
    <w:multiLevelType w:val="singleLevel"/>
    <w:tmpl w:val="5824EC20"/>
    <w:name w:val="WW8Num2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2" w15:restartNumberingAfterBreak="0">
    <w:nsid w:val="0000005E"/>
    <w:multiLevelType w:val="singleLevel"/>
    <w:tmpl w:val="436A9F8A"/>
    <w:name w:val="WW8Num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b w:val="0"/>
        <w:i w:val="0"/>
        <w:sz w:val="22"/>
        <w:szCs w:val="22"/>
        <w:vertAlign w:val="baseline"/>
      </w:rPr>
    </w:lvl>
  </w:abstractNum>
  <w:abstractNum w:abstractNumId="93" w15:restartNumberingAfterBreak="0">
    <w:nsid w:val="0000005F"/>
    <w:multiLevelType w:val="multilevel"/>
    <w:tmpl w:val="8B3E7434"/>
    <w:name w:val="WW8Num2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94" w15:restartNumberingAfterBreak="0">
    <w:nsid w:val="00000060"/>
    <w:multiLevelType w:val="singleLevel"/>
    <w:tmpl w:val="00000060"/>
    <w:name w:val="WW8Num21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95" w15:restartNumberingAfterBreak="0">
    <w:nsid w:val="00000061"/>
    <w:multiLevelType w:val="multilevel"/>
    <w:tmpl w:val="7D4C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6" w15:restartNumberingAfterBreak="0">
    <w:nsid w:val="00000062"/>
    <w:multiLevelType w:val="multilevel"/>
    <w:tmpl w:val="00000062"/>
    <w:name w:val="WWNum43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00000063"/>
    <w:multiLevelType w:val="multilevel"/>
    <w:tmpl w:val="00000063"/>
    <w:name w:val="WWNum9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8" w15:restartNumberingAfterBreak="0">
    <w:nsid w:val="00000064"/>
    <w:multiLevelType w:val="multilevel"/>
    <w:tmpl w:val="00000064"/>
    <w:name w:val="WWNum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 w:val="0"/>
      </w:rPr>
    </w:lvl>
  </w:abstractNum>
  <w:abstractNum w:abstractNumId="99" w15:restartNumberingAfterBreak="0">
    <w:nsid w:val="00000065"/>
    <w:multiLevelType w:val="multilevel"/>
    <w:tmpl w:val="00000065"/>
    <w:name w:val="WWNum81"/>
    <w:lvl w:ilvl="0">
      <w:start w:val="12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12.%2."/>
      <w:lvlJc w:val="left"/>
      <w:pPr>
        <w:tabs>
          <w:tab w:val="num" w:pos="0"/>
        </w:tabs>
        <w:ind w:left="988" w:hanging="4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00" w15:restartNumberingAfterBreak="0">
    <w:nsid w:val="00000066"/>
    <w:multiLevelType w:val="multilevel"/>
    <w:tmpl w:val="000000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 w:val="0"/>
      </w:rPr>
    </w:lvl>
  </w:abstractNum>
  <w:abstractNum w:abstractNumId="101" w15:restartNumberingAfterBreak="0">
    <w:nsid w:val="044509D7"/>
    <w:multiLevelType w:val="hybridMultilevel"/>
    <w:tmpl w:val="B61A8CBC"/>
    <w:lvl w:ilvl="0" w:tplc="842E6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056A5510"/>
    <w:multiLevelType w:val="hybridMultilevel"/>
    <w:tmpl w:val="1A629B4E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06546250"/>
    <w:multiLevelType w:val="multilevel"/>
    <w:tmpl w:val="C652E35E"/>
    <w:lvl w:ilvl="0">
      <w:start w:val="1"/>
      <w:numFmt w:val="lowerLetter"/>
      <w:lvlText w:val="%1)"/>
      <w:lvlJc w:val="left"/>
      <w:pPr>
        <w:tabs>
          <w:tab w:val="num" w:pos="1437"/>
        </w:tabs>
        <w:ind w:left="1437" w:hanging="357"/>
      </w:pPr>
      <w:rPr>
        <w:rFonts w:hint="default"/>
        <w:b w:val="0"/>
        <w:i w:val="0"/>
        <w:sz w:val="22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2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4" w15:restartNumberingAfterBreak="0">
    <w:nsid w:val="06A355F8"/>
    <w:multiLevelType w:val="multilevel"/>
    <w:tmpl w:val="4E1AB7B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5" w15:restartNumberingAfterBreak="0">
    <w:nsid w:val="0A064581"/>
    <w:multiLevelType w:val="hybridMultilevel"/>
    <w:tmpl w:val="210A08EA"/>
    <w:lvl w:ilvl="0" w:tplc="4962A9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0D744849"/>
    <w:multiLevelType w:val="hybridMultilevel"/>
    <w:tmpl w:val="82A2EC06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0D797FC9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0FFC6EB8"/>
    <w:multiLevelType w:val="hybridMultilevel"/>
    <w:tmpl w:val="A9CEE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08C0B1E"/>
    <w:multiLevelType w:val="hybridMultilevel"/>
    <w:tmpl w:val="7E5E450E"/>
    <w:name w:val="WW8Num422"/>
    <w:lvl w:ilvl="0" w:tplc="5C7EB15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1C026FC"/>
    <w:multiLevelType w:val="hybridMultilevel"/>
    <w:tmpl w:val="7D769554"/>
    <w:lvl w:ilvl="0" w:tplc="2D544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1E81E9C"/>
    <w:multiLevelType w:val="multilevel"/>
    <w:tmpl w:val="EE747E7E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013"/>
        </w:tabs>
        <w:ind w:left="2013" w:hanging="453"/>
      </w:pPr>
      <w:rPr>
        <w:rFonts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2" w15:restartNumberingAfterBreak="0">
    <w:nsid w:val="1221258C"/>
    <w:multiLevelType w:val="hybridMultilevel"/>
    <w:tmpl w:val="FAA88C04"/>
    <w:lvl w:ilvl="0" w:tplc="ED2A049C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6363BA7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6736E9B"/>
    <w:multiLevelType w:val="hybridMultilevel"/>
    <w:tmpl w:val="2CF40F40"/>
    <w:lvl w:ilvl="0" w:tplc="4D96CF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EF00740C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b w:val="0"/>
      </w:rPr>
    </w:lvl>
    <w:lvl w:ilvl="2" w:tplc="635E7558">
      <w:start w:val="20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73B5A1A"/>
    <w:multiLevelType w:val="hybridMultilevel"/>
    <w:tmpl w:val="BACEF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7D16A62"/>
    <w:multiLevelType w:val="hybridMultilevel"/>
    <w:tmpl w:val="4A6208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90D3A5B"/>
    <w:multiLevelType w:val="hybridMultilevel"/>
    <w:tmpl w:val="C06EB8A8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9" w15:restartNumberingAfterBreak="0">
    <w:nsid w:val="1F5702CE"/>
    <w:multiLevelType w:val="hybridMultilevel"/>
    <w:tmpl w:val="EB663698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0E650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 w15:restartNumberingAfterBreak="0">
    <w:nsid w:val="222648DF"/>
    <w:multiLevelType w:val="multilevel"/>
    <w:tmpl w:val="56209FB8"/>
    <w:name w:val="WW8Num717"/>
    <w:lvl w:ilvl="0">
      <w:start w:val="1"/>
      <w:numFmt w:val="lowerLetter"/>
      <w:lvlText w:val="%1)"/>
      <w:lvlJc w:val="left"/>
      <w:pPr>
        <w:tabs>
          <w:tab w:val="num" w:pos="1437"/>
        </w:tabs>
        <w:ind w:left="1437" w:hanging="357"/>
      </w:pPr>
      <w:rPr>
        <w:rFonts w:hint="default"/>
        <w:b w:val="0"/>
        <w:i w:val="0"/>
        <w:sz w:val="22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2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2" w15:restartNumberingAfterBreak="0">
    <w:nsid w:val="25171CD9"/>
    <w:multiLevelType w:val="multilevel"/>
    <w:tmpl w:val="FCCA7CB6"/>
    <w:name w:val="WW8Num715"/>
    <w:lvl w:ilvl="0">
      <w:start w:val="1"/>
      <w:numFmt w:val="lowerLetter"/>
      <w:lvlText w:val="%1)"/>
      <w:lvlJc w:val="left"/>
      <w:pPr>
        <w:tabs>
          <w:tab w:val="num" w:pos="1437"/>
        </w:tabs>
        <w:ind w:left="1437" w:hanging="357"/>
      </w:pPr>
      <w:rPr>
        <w:rFonts w:ascii="Times New Roman" w:hAnsi="Times New Roman" w:hint="default"/>
        <w:b w:val="0"/>
        <w:i w:val="0"/>
        <w:sz w:val="22"/>
      </w:rPr>
    </w:lvl>
    <w:lvl w:ilvl="1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2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7824F53"/>
    <w:multiLevelType w:val="hybridMultilevel"/>
    <w:tmpl w:val="7438F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04C310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CEED862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7EF3180"/>
    <w:multiLevelType w:val="hybridMultilevel"/>
    <w:tmpl w:val="F87446DE"/>
    <w:lvl w:ilvl="0" w:tplc="258A6318">
      <w:start w:val="1"/>
      <w:numFmt w:val="decimal"/>
      <w:lvlText w:val="5.%1."/>
      <w:lvlJc w:val="righ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C340392"/>
    <w:multiLevelType w:val="hybridMultilevel"/>
    <w:tmpl w:val="F31E80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2D794466"/>
    <w:multiLevelType w:val="hybridMultilevel"/>
    <w:tmpl w:val="8FCC3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EB21E68"/>
    <w:multiLevelType w:val="hybridMultilevel"/>
    <w:tmpl w:val="2F287F7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9" w15:restartNumberingAfterBreak="0">
    <w:nsid w:val="312A5F96"/>
    <w:multiLevelType w:val="hybridMultilevel"/>
    <w:tmpl w:val="A9CEE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18452A9"/>
    <w:multiLevelType w:val="hybridMultilevel"/>
    <w:tmpl w:val="3C5059B0"/>
    <w:lvl w:ilvl="0" w:tplc="D2908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6D6D6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44043E4"/>
    <w:multiLevelType w:val="hybridMultilevel"/>
    <w:tmpl w:val="2A1CC5A6"/>
    <w:lvl w:ilvl="0" w:tplc="1DCC7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6BB5C29"/>
    <w:multiLevelType w:val="hybridMultilevel"/>
    <w:tmpl w:val="D1E828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3" w15:restartNumberingAfterBreak="0">
    <w:nsid w:val="381533F2"/>
    <w:multiLevelType w:val="hybridMultilevel"/>
    <w:tmpl w:val="1BFE27C0"/>
    <w:name w:val="WW8Num64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382355CF"/>
    <w:multiLevelType w:val="hybridMultilevel"/>
    <w:tmpl w:val="66C40AC2"/>
    <w:lvl w:ilvl="0" w:tplc="FFFFFFFF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39FA5B5E"/>
    <w:multiLevelType w:val="multilevel"/>
    <w:tmpl w:val="0415001F"/>
    <w:styleLink w:val="Styl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3B7B17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 w15:restartNumberingAfterBreak="0">
    <w:nsid w:val="3CE54E78"/>
    <w:multiLevelType w:val="hybridMultilevel"/>
    <w:tmpl w:val="3926B362"/>
    <w:name w:val="WW8Num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FDE75CD"/>
    <w:multiLevelType w:val="hybridMultilevel"/>
    <w:tmpl w:val="F31E80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01F17A5"/>
    <w:multiLevelType w:val="multilevel"/>
    <w:tmpl w:val="0415001F"/>
    <w:name w:val="WW8Num14222"/>
    <w:numStyleLink w:val="Styl3"/>
  </w:abstractNum>
  <w:abstractNum w:abstractNumId="140" w15:restartNumberingAfterBreak="0">
    <w:nsid w:val="41772296"/>
    <w:multiLevelType w:val="hybridMultilevel"/>
    <w:tmpl w:val="8ADEF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1E240DB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457035C"/>
    <w:multiLevelType w:val="hybridMultilevel"/>
    <w:tmpl w:val="0846E6E6"/>
    <w:lvl w:ilvl="0" w:tplc="C4D6F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45E09CB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53953EC"/>
    <w:multiLevelType w:val="hybridMultilevel"/>
    <w:tmpl w:val="3836E7F2"/>
    <w:lvl w:ilvl="0" w:tplc="486A73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459B1BC6"/>
    <w:multiLevelType w:val="multilevel"/>
    <w:tmpl w:val="8294099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988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6" w15:restartNumberingAfterBreak="0">
    <w:nsid w:val="46E634D4"/>
    <w:multiLevelType w:val="hybridMultilevel"/>
    <w:tmpl w:val="35929BAA"/>
    <w:lvl w:ilvl="0" w:tplc="550AD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A0851CA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DEF0A2A"/>
    <w:multiLevelType w:val="hybridMultilevel"/>
    <w:tmpl w:val="F31E80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50226B7F"/>
    <w:multiLevelType w:val="multilevel"/>
    <w:tmpl w:val="37425F0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51" w15:restartNumberingAfterBreak="0">
    <w:nsid w:val="50D4227A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5F43B65"/>
    <w:multiLevelType w:val="hybridMultilevel"/>
    <w:tmpl w:val="1A101B7A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7464EB2"/>
    <w:multiLevelType w:val="hybridMultilevel"/>
    <w:tmpl w:val="8D9E56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 w15:restartNumberingAfterBreak="0">
    <w:nsid w:val="57A4709B"/>
    <w:multiLevelType w:val="hybridMultilevel"/>
    <w:tmpl w:val="7B026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6D6D6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B911BD6"/>
    <w:multiLevelType w:val="hybridMultilevel"/>
    <w:tmpl w:val="F31E80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6" w15:restartNumberingAfterBreak="0">
    <w:nsid w:val="5C137E74"/>
    <w:multiLevelType w:val="multilevel"/>
    <w:tmpl w:val="AEFEF230"/>
    <w:name w:val="WW8Num974"/>
    <w:lvl w:ilvl="0">
      <w:start w:val="3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="Times New Roman" w:hAnsi="Times New Roman" w:hint="default"/>
        <w:b w:val="0"/>
        <w:bCs w:val="0"/>
        <w:i w:val="0"/>
        <w:iCs w:val="0"/>
        <w:sz w:val="22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7" w15:restartNumberingAfterBreak="0">
    <w:nsid w:val="5CB00E1E"/>
    <w:multiLevelType w:val="hybridMultilevel"/>
    <w:tmpl w:val="83EA0EA2"/>
    <w:lvl w:ilvl="0" w:tplc="A544C12A">
      <w:start w:val="1"/>
      <w:numFmt w:val="bullet"/>
      <w:lvlText w:val="-"/>
      <w:lvlJc w:val="left"/>
      <w:pPr>
        <w:ind w:left="862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8" w15:restartNumberingAfterBreak="0">
    <w:nsid w:val="5DD57DD5"/>
    <w:multiLevelType w:val="multilevel"/>
    <w:tmpl w:val="5E7AFC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59" w15:restartNumberingAfterBreak="0">
    <w:nsid w:val="5DFF4F84"/>
    <w:multiLevelType w:val="hybridMultilevel"/>
    <w:tmpl w:val="C06EB8A8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1042882"/>
    <w:multiLevelType w:val="hybridMultilevel"/>
    <w:tmpl w:val="B176675E"/>
    <w:lvl w:ilvl="0" w:tplc="22EE88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1530563"/>
    <w:multiLevelType w:val="hybridMultilevel"/>
    <w:tmpl w:val="1772D8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62146BC0"/>
    <w:multiLevelType w:val="hybridMultilevel"/>
    <w:tmpl w:val="FBC8E50A"/>
    <w:lvl w:ilvl="0" w:tplc="2B84D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64D6858"/>
    <w:multiLevelType w:val="multilevel"/>
    <w:tmpl w:val="694AB62C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4" w15:restartNumberingAfterBreak="0">
    <w:nsid w:val="666E6507"/>
    <w:multiLevelType w:val="hybridMultilevel"/>
    <w:tmpl w:val="4A923E66"/>
    <w:lvl w:ilvl="0" w:tplc="C19E410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5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B0D2D89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6AE8204C"/>
    <w:multiLevelType w:val="hybridMultilevel"/>
    <w:tmpl w:val="8A508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DE83969"/>
    <w:multiLevelType w:val="hybridMultilevel"/>
    <w:tmpl w:val="03F6508C"/>
    <w:lvl w:ilvl="0" w:tplc="7270B76A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B2E40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A6D082">
      <w:start w:val="1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 w:tplc="9AEE12D4">
      <w:start w:val="2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1EA1109"/>
    <w:multiLevelType w:val="singleLevel"/>
    <w:tmpl w:val="761EF52C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</w:abstractNum>
  <w:abstractNum w:abstractNumId="169" w15:restartNumberingAfterBreak="0">
    <w:nsid w:val="72A45D70"/>
    <w:multiLevelType w:val="hybridMultilevel"/>
    <w:tmpl w:val="B8FE5C48"/>
    <w:lvl w:ilvl="0" w:tplc="12C8C3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77D62FD2"/>
    <w:multiLevelType w:val="hybridMultilevel"/>
    <w:tmpl w:val="7D6649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1" w15:restartNumberingAfterBreak="0">
    <w:nsid w:val="787910CE"/>
    <w:multiLevelType w:val="hybridMultilevel"/>
    <w:tmpl w:val="B61A8CBC"/>
    <w:lvl w:ilvl="0" w:tplc="842E6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8FF105F"/>
    <w:multiLevelType w:val="hybridMultilevel"/>
    <w:tmpl w:val="8922623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99221D0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AB846B9"/>
    <w:multiLevelType w:val="hybridMultilevel"/>
    <w:tmpl w:val="EB5602AA"/>
    <w:name w:val="WW8Num1422"/>
    <w:lvl w:ilvl="0" w:tplc="664009D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B45605C"/>
    <w:multiLevelType w:val="hybridMultilevel"/>
    <w:tmpl w:val="6CECF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D2E2480"/>
    <w:multiLevelType w:val="hybridMultilevel"/>
    <w:tmpl w:val="44527294"/>
    <w:lvl w:ilvl="0" w:tplc="F85A5C3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7" w15:restartNumberingAfterBreak="0">
    <w:nsid w:val="7FC341AC"/>
    <w:multiLevelType w:val="multilevel"/>
    <w:tmpl w:val="F68CE2E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6"/>
  </w:num>
  <w:num w:numId="14">
    <w:abstractNumId w:val="18"/>
  </w:num>
  <w:num w:numId="15">
    <w:abstractNumId w:val="19"/>
  </w:num>
  <w:num w:numId="16">
    <w:abstractNumId w:val="20"/>
  </w:num>
  <w:num w:numId="17">
    <w:abstractNumId w:val="21"/>
  </w:num>
  <w:num w:numId="18">
    <w:abstractNumId w:val="24"/>
  </w:num>
  <w:num w:numId="19">
    <w:abstractNumId w:val="25"/>
  </w:num>
  <w:num w:numId="20">
    <w:abstractNumId w:val="29"/>
  </w:num>
  <w:num w:numId="21">
    <w:abstractNumId w:val="30"/>
  </w:num>
  <w:num w:numId="22">
    <w:abstractNumId w:val="31"/>
  </w:num>
  <w:num w:numId="23">
    <w:abstractNumId w:val="32"/>
  </w:num>
  <w:num w:numId="24">
    <w:abstractNumId w:val="38"/>
  </w:num>
  <w:num w:numId="25">
    <w:abstractNumId w:val="47"/>
  </w:num>
  <w:num w:numId="26">
    <w:abstractNumId w:val="54"/>
  </w:num>
  <w:num w:numId="27">
    <w:abstractNumId w:val="62"/>
  </w:num>
  <w:num w:numId="28">
    <w:abstractNumId w:val="63"/>
  </w:num>
  <w:num w:numId="29">
    <w:abstractNumId w:val="66"/>
  </w:num>
  <w:num w:numId="30">
    <w:abstractNumId w:val="69"/>
  </w:num>
  <w:num w:numId="31">
    <w:abstractNumId w:val="70"/>
  </w:num>
  <w:num w:numId="32">
    <w:abstractNumId w:val="73"/>
  </w:num>
  <w:num w:numId="33">
    <w:abstractNumId w:val="75"/>
  </w:num>
  <w:num w:numId="34">
    <w:abstractNumId w:val="76"/>
  </w:num>
  <w:num w:numId="35">
    <w:abstractNumId w:val="80"/>
  </w:num>
  <w:num w:numId="36">
    <w:abstractNumId w:val="82"/>
  </w:num>
  <w:num w:numId="37">
    <w:abstractNumId w:val="83"/>
  </w:num>
  <w:num w:numId="38">
    <w:abstractNumId w:val="85"/>
  </w:num>
  <w:num w:numId="39">
    <w:abstractNumId w:val="87"/>
  </w:num>
  <w:num w:numId="40">
    <w:abstractNumId w:val="95"/>
  </w:num>
  <w:num w:numId="41">
    <w:abstractNumId w:val="100"/>
  </w:num>
  <w:num w:numId="42">
    <w:abstractNumId w:val="135"/>
  </w:num>
  <w:num w:numId="43">
    <w:abstractNumId w:val="137"/>
  </w:num>
  <w:num w:numId="44">
    <w:abstractNumId w:val="168"/>
  </w:num>
  <w:num w:numId="45">
    <w:abstractNumId w:val="169"/>
  </w:num>
  <w:num w:numId="46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4"/>
    <w:lvlOverride w:ilvl="0">
      <w:startOverride w:val="1"/>
    </w:lvlOverride>
    <w:lvlOverride w:ilvl="1">
      <w:startOverride w:val="1"/>
    </w:lvlOverride>
    <w:lvlOverride w:ilvl="2">
      <w:startOverride w:val="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06"/>
  </w:num>
  <w:num w:numId="52">
    <w:abstractNumId w:val="151"/>
  </w:num>
  <w:num w:numId="53">
    <w:abstractNumId w:val="175"/>
  </w:num>
  <w:num w:numId="54">
    <w:abstractNumId w:val="138"/>
  </w:num>
  <w:num w:numId="55">
    <w:abstractNumId w:val="110"/>
  </w:num>
  <w:num w:numId="56">
    <w:abstractNumId w:val="173"/>
  </w:num>
  <w:num w:numId="57">
    <w:abstractNumId w:val="149"/>
  </w:num>
  <w:num w:numId="58">
    <w:abstractNumId w:val="147"/>
  </w:num>
  <w:num w:numId="59">
    <w:abstractNumId w:val="155"/>
  </w:num>
  <w:num w:numId="60">
    <w:abstractNumId w:val="113"/>
  </w:num>
  <w:num w:numId="61">
    <w:abstractNumId w:val="126"/>
  </w:num>
  <w:num w:numId="62">
    <w:abstractNumId w:val="107"/>
  </w:num>
  <w:num w:numId="63">
    <w:abstractNumId w:val="141"/>
  </w:num>
  <w:num w:numId="64">
    <w:abstractNumId w:val="140"/>
  </w:num>
  <w:num w:numId="65">
    <w:abstractNumId w:val="143"/>
  </w:num>
  <w:num w:numId="66">
    <w:abstractNumId w:val="153"/>
  </w:num>
  <w:num w:numId="67">
    <w:abstractNumId w:val="108"/>
  </w:num>
  <w:num w:numId="68">
    <w:abstractNumId w:val="176"/>
  </w:num>
  <w:num w:numId="69">
    <w:abstractNumId w:val="129"/>
  </w:num>
  <w:num w:numId="70">
    <w:abstractNumId w:val="117"/>
  </w:num>
  <w:num w:numId="71">
    <w:abstractNumId w:val="159"/>
  </w:num>
  <w:num w:numId="72">
    <w:abstractNumId w:val="124"/>
  </w:num>
  <w:num w:numId="73">
    <w:abstractNumId w:val="161"/>
  </w:num>
  <w:num w:numId="74">
    <w:abstractNumId w:val="166"/>
  </w:num>
  <w:num w:numId="75">
    <w:abstractNumId w:val="115"/>
  </w:num>
  <w:num w:numId="76">
    <w:abstractNumId w:val="40"/>
  </w:num>
  <w:num w:numId="77">
    <w:abstractNumId w:val="118"/>
  </w:num>
  <w:num w:numId="78">
    <w:abstractNumId w:val="148"/>
  </w:num>
  <w:num w:numId="79">
    <w:abstractNumId w:val="123"/>
  </w:num>
  <w:num w:numId="80">
    <w:abstractNumId w:val="128"/>
  </w:num>
  <w:num w:numId="81">
    <w:abstractNumId w:val="172"/>
  </w:num>
  <w:num w:numId="82">
    <w:abstractNumId w:val="158"/>
  </w:num>
  <w:num w:numId="83">
    <w:abstractNumId w:val="152"/>
  </w:num>
  <w:num w:numId="84">
    <w:abstractNumId w:val="171"/>
  </w:num>
  <w:num w:numId="85">
    <w:abstractNumId w:val="157"/>
  </w:num>
  <w:num w:numId="86">
    <w:abstractNumId w:val="164"/>
  </w:num>
  <w:num w:numId="87">
    <w:abstractNumId w:val="177"/>
  </w:num>
  <w:num w:numId="88">
    <w:abstractNumId w:val="121"/>
  </w:num>
  <w:num w:numId="89">
    <w:abstractNumId w:val="156"/>
  </w:num>
  <w:num w:numId="90">
    <w:abstractNumId w:val="125"/>
  </w:num>
  <w:num w:numId="91">
    <w:abstractNumId w:val="103"/>
  </w:num>
  <w:num w:numId="92">
    <w:abstractNumId w:val="116"/>
  </w:num>
  <w:num w:numId="93">
    <w:abstractNumId w:val="120"/>
  </w:num>
  <w:num w:numId="94">
    <w:abstractNumId w:val="136"/>
  </w:num>
  <w:num w:numId="95">
    <w:abstractNumId w:val="170"/>
  </w:num>
  <w:num w:numId="96">
    <w:abstractNumId w:val="163"/>
  </w:num>
  <w:num w:numId="97">
    <w:abstractNumId w:val="104"/>
  </w:num>
  <w:num w:numId="98">
    <w:abstractNumId w:val="1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45"/>
  </w:num>
  <w:num w:numId="100">
    <w:abstractNumId w:val="167"/>
  </w:num>
  <w:num w:numId="101">
    <w:abstractNumId w:val="15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32"/>
  </w:num>
  <w:num w:numId="109">
    <w:abstractNumId w:val="160"/>
  </w:num>
  <w:num w:numId="110">
    <w:abstractNumId w:val="162"/>
  </w:num>
  <w:num w:numId="111">
    <w:abstractNumId w:val="154"/>
  </w:num>
  <w:num w:numId="112">
    <w:abstractNumId w:val="102"/>
  </w:num>
  <w:num w:numId="113">
    <w:abstractNumId w:val="111"/>
  </w:num>
  <w:num w:numId="114">
    <w:abstractNumId w:val="101"/>
  </w:num>
  <w:num w:numId="115">
    <w:abstractNumId w:val="105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4F"/>
    <w:rsid w:val="0000388D"/>
    <w:rsid w:val="00004CD7"/>
    <w:rsid w:val="00005167"/>
    <w:rsid w:val="00005692"/>
    <w:rsid w:val="00007EE5"/>
    <w:rsid w:val="00013250"/>
    <w:rsid w:val="000146C1"/>
    <w:rsid w:val="000151EE"/>
    <w:rsid w:val="0001525D"/>
    <w:rsid w:val="00015988"/>
    <w:rsid w:val="00017E86"/>
    <w:rsid w:val="00020046"/>
    <w:rsid w:val="00021543"/>
    <w:rsid w:val="00021EC0"/>
    <w:rsid w:val="00025BEC"/>
    <w:rsid w:val="000263A5"/>
    <w:rsid w:val="00026CD3"/>
    <w:rsid w:val="00037178"/>
    <w:rsid w:val="00042357"/>
    <w:rsid w:val="000454D9"/>
    <w:rsid w:val="00052FBC"/>
    <w:rsid w:val="000579A3"/>
    <w:rsid w:val="000619A7"/>
    <w:rsid w:val="00062745"/>
    <w:rsid w:val="0006413E"/>
    <w:rsid w:val="00066969"/>
    <w:rsid w:val="000669D6"/>
    <w:rsid w:val="00066E76"/>
    <w:rsid w:val="00074D41"/>
    <w:rsid w:val="00075088"/>
    <w:rsid w:val="0007544E"/>
    <w:rsid w:val="00075C01"/>
    <w:rsid w:val="0007722C"/>
    <w:rsid w:val="000846E9"/>
    <w:rsid w:val="00096B57"/>
    <w:rsid w:val="000A1C55"/>
    <w:rsid w:val="000A5EE4"/>
    <w:rsid w:val="000B1D83"/>
    <w:rsid w:val="000B368E"/>
    <w:rsid w:val="000C259F"/>
    <w:rsid w:val="000C78CB"/>
    <w:rsid w:val="000E2C5A"/>
    <w:rsid w:val="000E2FF8"/>
    <w:rsid w:val="000E673A"/>
    <w:rsid w:val="000E697B"/>
    <w:rsid w:val="000F527D"/>
    <w:rsid w:val="00100BFB"/>
    <w:rsid w:val="00101BC9"/>
    <w:rsid w:val="00107C0E"/>
    <w:rsid w:val="00111287"/>
    <w:rsid w:val="00117057"/>
    <w:rsid w:val="001311BA"/>
    <w:rsid w:val="00131705"/>
    <w:rsid w:val="00131B44"/>
    <w:rsid w:val="00132BCE"/>
    <w:rsid w:val="00133ACE"/>
    <w:rsid w:val="0013614B"/>
    <w:rsid w:val="00136D6D"/>
    <w:rsid w:val="00141CF7"/>
    <w:rsid w:val="001460C2"/>
    <w:rsid w:val="001523CF"/>
    <w:rsid w:val="001527C2"/>
    <w:rsid w:val="001600B4"/>
    <w:rsid w:val="00167E72"/>
    <w:rsid w:val="0017104F"/>
    <w:rsid w:val="00171C2D"/>
    <w:rsid w:val="00172C22"/>
    <w:rsid w:val="001809A9"/>
    <w:rsid w:val="0019131C"/>
    <w:rsid w:val="00194DF7"/>
    <w:rsid w:val="00195CE8"/>
    <w:rsid w:val="0019673E"/>
    <w:rsid w:val="001A4CAD"/>
    <w:rsid w:val="001A4CC9"/>
    <w:rsid w:val="001A750C"/>
    <w:rsid w:val="001B5885"/>
    <w:rsid w:val="001C4BA2"/>
    <w:rsid w:val="001C6D72"/>
    <w:rsid w:val="001D06D4"/>
    <w:rsid w:val="001D2FC0"/>
    <w:rsid w:val="001D4349"/>
    <w:rsid w:val="001D508B"/>
    <w:rsid w:val="001D5217"/>
    <w:rsid w:val="001D5CAB"/>
    <w:rsid w:val="001F2269"/>
    <w:rsid w:val="001F46D1"/>
    <w:rsid w:val="00213658"/>
    <w:rsid w:val="00221861"/>
    <w:rsid w:val="00222A59"/>
    <w:rsid w:val="00226243"/>
    <w:rsid w:val="0022721F"/>
    <w:rsid w:val="00231564"/>
    <w:rsid w:val="00234BCB"/>
    <w:rsid w:val="002358B6"/>
    <w:rsid w:val="00235B88"/>
    <w:rsid w:val="00236114"/>
    <w:rsid w:val="00243EFA"/>
    <w:rsid w:val="00252A41"/>
    <w:rsid w:val="0025322C"/>
    <w:rsid w:val="00254E29"/>
    <w:rsid w:val="002676CB"/>
    <w:rsid w:val="00270661"/>
    <w:rsid w:val="00271FFE"/>
    <w:rsid w:val="002775F4"/>
    <w:rsid w:val="00284532"/>
    <w:rsid w:val="002878ED"/>
    <w:rsid w:val="00287A59"/>
    <w:rsid w:val="00296B87"/>
    <w:rsid w:val="002A17B1"/>
    <w:rsid w:val="002A1B0D"/>
    <w:rsid w:val="002A20CC"/>
    <w:rsid w:val="002A3BFD"/>
    <w:rsid w:val="002B62DC"/>
    <w:rsid w:val="002C78F5"/>
    <w:rsid w:val="002D6903"/>
    <w:rsid w:val="002E054A"/>
    <w:rsid w:val="002E1F69"/>
    <w:rsid w:val="002F29CE"/>
    <w:rsid w:val="002F4A28"/>
    <w:rsid w:val="002F6420"/>
    <w:rsid w:val="0030698D"/>
    <w:rsid w:val="00316158"/>
    <w:rsid w:val="0033098F"/>
    <w:rsid w:val="00331711"/>
    <w:rsid w:val="003372F2"/>
    <w:rsid w:val="0034347C"/>
    <w:rsid w:val="0034352A"/>
    <w:rsid w:val="00344E9E"/>
    <w:rsid w:val="0034508A"/>
    <w:rsid w:val="00347779"/>
    <w:rsid w:val="00360242"/>
    <w:rsid w:val="003667B5"/>
    <w:rsid w:val="003772B9"/>
    <w:rsid w:val="00381D10"/>
    <w:rsid w:val="00385906"/>
    <w:rsid w:val="0038790F"/>
    <w:rsid w:val="00396B03"/>
    <w:rsid w:val="003A3828"/>
    <w:rsid w:val="003A387C"/>
    <w:rsid w:val="003A42C3"/>
    <w:rsid w:val="003B37BE"/>
    <w:rsid w:val="003C7DDA"/>
    <w:rsid w:val="003D0807"/>
    <w:rsid w:val="003D53FD"/>
    <w:rsid w:val="003E3940"/>
    <w:rsid w:val="003E3D16"/>
    <w:rsid w:val="003E7502"/>
    <w:rsid w:val="00414A9E"/>
    <w:rsid w:val="00415187"/>
    <w:rsid w:val="004159D1"/>
    <w:rsid w:val="004207F4"/>
    <w:rsid w:val="00422340"/>
    <w:rsid w:val="0042251E"/>
    <w:rsid w:val="004319A5"/>
    <w:rsid w:val="00435F84"/>
    <w:rsid w:val="00440F02"/>
    <w:rsid w:val="00444DBD"/>
    <w:rsid w:val="0044634A"/>
    <w:rsid w:val="0044760C"/>
    <w:rsid w:val="00455A40"/>
    <w:rsid w:val="00457F04"/>
    <w:rsid w:val="004606BC"/>
    <w:rsid w:val="004615FE"/>
    <w:rsid w:val="004655B5"/>
    <w:rsid w:val="00465B06"/>
    <w:rsid w:val="0046730B"/>
    <w:rsid w:val="00474948"/>
    <w:rsid w:val="00482DA9"/>
    <w:rsid w:val="00487841"/>
    <w:rsid w:val="00491B93"/>
    <w:rsid w:val="004946BD"/>
    <w:rsid w:val="004960E5"/>
    <w:rsid w:val="0049783D"/>
    <w:rsid w:val="004A139E"/>
    <w:rsid w:val="004A3CC3"/>
    <w:rsid w:val="004B135A"/>
    <w:rsid w:val="004B27AB"/>
    <w:rsid w:val="004C1EDF"/>
    <w:rsid w:val="004C224D"/>
    <w:rsid w:val="004D27EB"/>
    <w:rsid w:val="004E065D"/>
    <w:rsid w:val="004E5797"/>
    <w:rsid w:val="004E5E11"/>
    <w:rsid w:val="004F4441"/>
    <w:rsid w:val="004F7E26"/>
    <w:rsid w:val="005008B7"/>
    <w:rsid w:val="00510E20"/>
    <w:rsid w:val="00511575"/>
    <w:rsid w:val="00515374"/>
    <w:rsid w:val="00522BC5"/>
    <w:rsid w:val="00523C8D"/>
    <w:rsid w:val="00526948"/>
    <w:rsid w:val="00534B06"/>
    <w:rsid w:val="005378CE"/>
    <w:rsid w:val="005400FD"/>
    <w:rsid w:val="00547604"/>
    <w:rsid w:val="00553707"/>
    <w:rsid w:val="00554008"/>
    <w:rsid w:val="0055728E"/>
    <w:rsid w:val="00560DA3"/>
    <w:rsid w:val="00561B5D"/>
    <w:rsid w:val="005624F1"/>
    <w:rsid w:val="005759AA"/>
    <w:rsid w:val="00576519"/>
    <w:rsid w:val="0057723F"/>
    <w:rsid w:val="00581E59"/>
    <w:rsid w:val="005A285A"/>
    <w:rsid w:val="005A5843"/>
    <w:rsid w:val="005A5FB7"/>
    <w:rsid w:val="005B28F8"/>
    <w:rsid w:val="005D3767"/>
    <w:rsid w:val="005D66ED"/>
    <w:rsid w:val="005D70A5"/>
    <w:rsid w:val="005E05C1"/>
    <w:rsid w:val="005E17D0"/>
    <w:rsid w:val="005E38DB"/>
    <w:rsid w:val="005E5F7E"/>
    <w:rsid w:val="005F4F4B"/>
    <w:rsid w:val="005F617C"/>
    <w:rsid w:val="005F67B6"/>
    <w:rsid w:val="005F79EA"/>
    <w:rsid w:val="00601DF3"/>
    <w:rsid w:val="00602925"/>
    <w:rsid w:val="00610C03"/>
    <w:rsid w:val="006125BD"/>
    <w:rsid w:val="006145CA"/>
    <w:rsid w:val="0062066A"/>
    <w:rsid w:val="00622569"/>
    <w:rsid w:val="00623C20"/>
    <w:rsid w:val="00623F82"/>
    <w:rsid w:val="00626460"/>
    <w:rsid w:val="00627073"/>
    <w:rsid w:val="0063611C"/>
    <w:rsid w:val="006420B6"/>
    <w:rsid w:val="006467B1"/>
    <w:rsid w:val="00661E15"/>
    <w:rsid w:val="00664B75"/>
    <w:rsid w:val="00675D49"/>
    <w:rsid w:val="006760B2"/>
    <w:rsid w:val="00680F0F"/>
    <w:rsid w:val="0068210E"/>
    <w:rsid w:val="00684378"/>
    <w:rsid w:val="006858BD"/>
    <w:rsid w:val="006909EB"/>
    <w:rsid w:val="00692A3F"/>
    <w:rsid w:val="00694895"/>
    <w:rsid w:val="006A00BD"/>
    <w:rsid w:val="006A5ABE"/>
    <w:rsid w:val="006A6BFF"/>
    <w:rsid w:val="006B0E5C"/>
    <w:rsid w:val="006B6B9A"/>
    <w:rsid w:val="006C2848"/>
    <w:rsid w:val="006C2F4E"/>
    <w:rsid w:val="006C497B"/>
    <w:rsid w:val="006C6D72"/>
    <w:rsid w:val="006C6FCC"/>
    <w:rsid w:val="006E2CB6"/>
    <w:rsid w:val="006E37BC"/>
    <w:rsid w:val="006E4451"/>
    <w:rsid w:val="006E6062"/>
    <w:rsid w:val="006F0BC2"/>
    <w:rsid w:val="006F5431"/>
    <w:rsid w:val="007031A9"/>
    <w:rsid w:val="00717B90"/>
    <w:rsid w:val="007210E3"/>
    <w:rsid w:val="00730267"/>
    <w:rsid w:val="00734ACB"/>
    <w:rsid w:val="00734C9E"/>
    <w:rsid w:val="00737466"/>
    <w:rsid w:val="007428BC"/>
    <w:rsid w:val="007443A0"/>
    <w:rsid w:val="00751816"/>
    <w:rsid w:val="007524DE"/>
    <w:rsid w:val="007630D4"/>
    <w:rsid w:val="00763C5A"/>
    <w:rsid w:val="0076645D"/>
    <w:rsid w:val="007821F5"/>
    <w:rsid w:val="00783078"/>
    <w:rsid w:val="007841A8"/>
    <w:rsid w:val="0078584C"/>
    <w:rsid w:val="007869E5"/>
    <w:rsid w:val="007907F8"/>
    <w:rsid w:val="007966B3"/>
    <w:rsid w:val="007A065D"/>
    <w:rsid w:val="007A3F09"/>
    <w:rsid w:val="007A41BE"/>
    <w:rsid w:val="007B33D2"/>
    <w:rsid w:val="007B635A"/>
    <w:rsid w:val="007B6924"/>
    <w:rsid w:val="007C0C10"/>
    <w:rsid w:val="007C252A"/>
    <w:rsid w:val="007C524F"/>
    <w:rsid w:val="007D63B7"/>
    <w:rsid w:val="007D7FC3"/>
    <w:rsid w:val="007E3B4C"/>
    <w:rsid w:val="007F1463"/>
    <w:rsid w:val="00800A05"/>
    <w:rsid w:val="00800B7F"/>
    <w:rsid w:val="008151BE"/>
    <w:rsid w:val="0082407D"/>
    <w:rsid w:val="00825760"/>
    <w:rsid w:val="00827243"/>
    <w:rsid w:val="00844C27"/>
    <w:rsid w:val="00845AC1"/>
    <w:rsid w:val="008504F9"/>
    <w:rsid w:val="00850691"/>
    <w:rsid w:val="008530F8"/>
    <w:rsid w:val="00865261"/>
    <w:rsid w:val="008803E9"/>
    <w:rsid w:val="00881553"/>
    <w:rsid w:val="00891539"/>
    <w:rsid w:val="008922BC"/>
    <w:rsid w:val="008927D7"/>
    <w:rsid w:val="008975BF"/>
    <w:rsid w:val="008A3495"/>
    <w:rsid w:val="008B42B8"/>
    <w:rsid w:val="008C0E50"/>
    <w:rsid w:val="008D0BED"/>
    <w:rsid w:val="008D4B01"/>
    <w:rsid w:val="008E0185"/>
    <w:rsid w:val="008E1559"/>
    <w:rsid w:val="008E25ED"/>
    <w:rsid w:val="008E4434"/>
    <w:rsid w:val="008E5F8B"/>
    <w:rsid w:val="008F1D57"/>
    <w:rsid w:val="008F5C20"/>
    <w:rsid w:val="008F7A34"/>
    <w:rsid w:val="008F7E41"/>
    <w:rsid w:val="00900DB6"/>
    <w:rsid w:val="00903219"/>
    <w:rsid w:val="009048B1"/>
    <w:rsid w:val="00906160"/>
    <w:rsid w:val="0090792D"/>
    <w:rsid w:val="00910852"/>
    <w:rsid w:val="009132E5"/>
    <w:rsid w:val="0091519E"/>
    <w:rsid w:val="00917E1D"/>
    <w:rsid w:val="00923152"/>
    <w:rsid w:val="009231EA"/>
    <w:rsid w:val="0093051A"/>
    <w:rsid w:val="00930875"/>
    <w:rsid w:val="00931A83"/>
    <w:rsid w:val="00934FAD"/>
    <w:rsid w:val="00935BA5"/>
    <w:rsid w:val="00940776"/>
    <w:rsid w:val="00941E95"/>
    <w:rsid w:val="00943B77"/>
    <w:rsid w:val="00945168"/>
    <w:rsid w:val="00947DCF"/>
    <w:rsid w:val="00954D59"/>
    <w:rsid w:val="00957F31"/>
    <w:rsid w:val="00960352"/>
    <w:rsid w:val="009638C2"/>
    <w:rsid w:val="00967065"/>
    <w:rsid w:val="0097081C"/>
    <w:rsid w:val="00973E24"/>
    <w:rsid w:val="00976209"/>
    <w:rsid w:val="009772C9"/>
    <w:rsid w:val="00987D16"/>
    <w:rsid w:val="009912F6"/>
    <w:rsid w:val="009952B6"/>
    <w:rsid w:val="00995339"/>
    <w:rsid w:val="009976C5"/>
    <w:rsid w:val="009A3A3A"/>
    <w:rsid w:val="009A3FB6"/>
    <w:rsid w:val="009A42A6"/>
    <w:rsid w:val="009B107E"/>
    <w:rsid w:val="009B28E6"/>
    <w:rsid w:val="009B63C3"/>
    <w:rsid w:val="009D478F"/>
    <w:rsid w:val="009D47A1"/>
    <w:rsid w:val="009D5E04"/>
    <w:rsid w:val="009F2BBD"/>
    <w:rsid w:val="009F498E"/>
    <w:rsid w:val="009F6337"/>
    <w:rsid w:val="00A0080B"/>
    <w:rsid w:val="00A02ACE"/>
    <w:rsid w:val="00A03E71"/>
    <w:rsid w:val="00A0638E"/>
    <w:rsid w:val="00A07CA7"/>
    <w:rsid w:val="00A07DE8"/>
    <w:rsid w:val="00A10E8B"/>
    <w:rsid w:val="00A11C01"/>
    <w:rsid w:val="00A13E26"/>
    <w:rsid w:val="00A167A5"/>
    <w:rsid w:val="00A37614"/>
    <w:rsid w:val="00A46571"/>
    <w:rsid w:val="00A47954"/>
    <w:rsid w:val="00A52D99"/>
    <w:rsid w:val="00A55BE1"/>
    <w:rsid w:val="00A61A87"/>
    <w:rsid w:val="00A61C42"/>
    <w:rsid w:val="00A6444A"/>
    <w:rsid w:val="00A665B7"/>
    <w:rsid w:val="00A666F9"/>
    <w:rsid w:val="00A71A2F"/>
    <w:rsid w:val="00A72310"/>
    <w:rsid w:val="00A81FB6"/>
    <w:rsid w:val="00A84C1F"/>
    <w:rsid w:val="00A92B5B"/>
    <w:rsid w:val="00AA3AD5"/>
    <w:rsid w:val="00AB3546"/>
    <w:rsid w:val="00AB4DC6"/>
    <w:rsid w:val="00AB635F"/>
    <w:rsid w:val="00AC473E"/>
    <w:rsid w:val="00AD1822"/>
    <w:rsid w:val="00AD1FAF"/>
    <w:rsid w:val="00AD1FC7"/>
    <w:rsid w:val="00AD5338"/>
    <w:rsid w:val="00AD73B1"/>
    <w:rsid w:val="00AE1D84"/>
    <w:rsid w:val="00B07906"/>
    <w:rsid w:val="00B107A1"/>
    <w:rsid w:val="00B13BDC"/>
    <w:rsid w:val="00B22499"/>
    <w:rsid w:val="00B24577"/>
    <w:rsid w:val="00B25D6A"/>
    <w:rsid w:val="00B27197"/>
    <w:rsid w:val="00B30A59"/>
    <w:rsid w:val="00B319E2"/>
    <w:rsid w:val="00B3463F"/>
    <w:rsid w:val="00B34658"/>
    <w:rsid w:val="00B446EA"/>
    <w:rsid w:val="00B55C3B"/>
    <w:rsid w:val="00B56F0A"/>
    <w:rsid w:val="00B57A60"/>
    <w:rsid w:val="00B60B0E"/>
    <w:rsid w:val="00B637CB"/>
    <w:rsid w:val="00B67772"/>
    <w:rsid w:val="00B70DA3"/>
    <w:rsid w:val="00B7463E"/>
    <w:rsid w:val="00B75048"/>
    <w:rsid w:val="00B753F5"/>
    <w:rsid w:val="00B862F9"/>
    <w:rsid w:val="00B86E74"/>
    <w:rsid w:val="00B871A7"/>
    <w:rsid w:val="00B93B2C"/>
    <w:rsid w:val="00B94654"/>
    <w:rsid w:val="00B971B8"/>
    <w:rsid w:val="00B9768A"/>
    <w:rsid w:val="00BA73EC"/>
    <w:rsid w:val="00BA7785"/>
    <w:rsid w:val="00BC51BF"/>
    <w:rsid w:val="00BD0BFA"/>
    <w:rsid w:val="00BD2EE0"/>
    <w:rsid w:val="00BD5ACE"/>
    <w:rsid w:val="00BD6FA7"/>
    <w:rsid w:val="00BD701E"/>
    <w:rsid w:val="00BE2A50"/>
    <w:rsid w:val="00BE7454"/>
    <w:rsid w:val="00BF0B52"/>
    <w:rsid w:val="00BF6DC6"/>
    <w:rsid w:val="00C046A1"/>
    <w:rsid w:val="00C075F6"/>
    <w:rsid w:val="00C1001E"/>
    <w:rsid w:val="00C10EEB"/>
    <w:rsid w:val="00C14250"/>
    <w:rsid w:val="00C15036"/>
    <w:rsid w:val="00C23B62"/>
    <w:rsid w:val="00C30C87"/>
    <w:rsid w:val="00C35C98"/>
    <w:rsid w:val="00C432DA"/>
    <w:rsid w:val="00C43F9D"/>
    <w:rsid w:val="00C447B2"/>
    <w:rsid w:val="00C50182"/>
    <w:rsid w:val="00C55495"/>
    <w:rsid w:val="00C5553F"/>
    <w:rsid w:val="00C579D8"/>
    <w:rsid w:val="00C62E7D"/>
    <w:rsid w:val="00C66C79"/>
    <w:rsid w:val="00C7785D"/>
    <w:rsid w:val="00C8015D"/>
    <w:rsid w:val="00C808D8"/>
    <w:rsid w:val="00C83D5A"/>
    <w:rsid w:val="00C9184F"/>
    <w:rsid w:val="00C9195F"/>
    <w:rsid w:val="00C95F11"/>
    <w:rsid w:val="00CA13C0"/>
    <w:rsid w:val="00CA5FED"/>
    <w:rsid w:val="00CB25FD"/>
    <w:rsid w:val="00CB4C6F"/>
    <w:rsid w:val="00CB4F78"/>
    <w:rsid w:val="00CB62E6"/>
    <w:rsid w:val="00CC71F6"/>
    <w:rsid w:val="00CD2A49"/>
    <w:rsid w:val="00CD3EB1"/>
    <w:rsid w:val="00CD6EE2"/>
    <w:rsid w:val="00CD720E"/>
    <w:rsid w:val="00CE24D9"/>
    <w:rsid w:val="00CE2BB0"/>
    <w:rsid w:val="00CE34D1"/>
    <w:rsid w:val="00CE435C"/>
    <w:rsid w:val="00CE7F6E"/>
    <w:rsid w:val="00CF058C"/>
    <w:rsid w:val="00CF4876"/>
    <w:rsid w:val="00D037B8"/>
    <w:rsid w:val="00D074BF"/>
    <w:rsid w:val="00D20FF1"/>
    <w:rsid w:val="00D227B9"/>
    <w:rsid w:val="00D250D8"/>
    <w:rsid w:val="00D3054B"/>
    <w:rsid w:val="00D307C7"/>
    <w:rsid w:val="00D310A9"/>
    <w:rsid w:val="00D335D9"/>
    <w:rsid w:val="00D40E9B"/>
    <w:rsid w:val="00D5099F"/>
    <w:rsid w:val="00D51501"/>
    <w:rsid w:val="00D54A52"/>
    <w:rsid w:val="00D60C70"/>
    <w:rsid w:val="00D636FC"/>
    <w:rsid w:val="00D63AE4"/>
    <w:rsid w:val="00D648C7"/>
    <w:rsid w:val="00D661DB"/>
    <w:rsid w:val="00D70704"/>
    <w:rsid w:val="00D7619B"/>
    <w:rsid w:val="00D7620E"/>
    <w:rsid w:val="00D77DF5"/>
    <w:rsid w:val="00D81EF7"/>
    <w:rsid w:val="00D833DB"/>
    <w:rsid w:val="00D846FE"/>
    <w:rsid w:val="00D86CF7"/>
    <w:rsid w:val="00D91635"/>
    <w:rsid w:val="00DA6197"/>
    <w:rsid w:val="00DB1308"/>
    <w:rsid w:val="00DB5201"/>
    <w:rsid w:val="00DB7C97"/>
    <w:rsid w:val="00DD0426"/>
    <w:rsid w:val="00DD4496"/>
    <w:rsid w:val="00DD510C"/>
    <w:rsid w:val="00DE1376"/>
    <w:rsid w:val="00DE3644"/>
    <w:rsid w:val="00DE523D"/>
    <w:rsid w:val="00DE7528"/>
    <w:rsid w:val="00DF556A"/>
    <w:rsid w:val="00DF60DC"/>
    <w:rsid w:val="00E00116"/>
    <w:rsid w:val="00E11268"/>
    <w:rsid w:val="00E12C05"/>
    <w:rsid w:val="00E2027E"/>
    <w:rsid w:val="00E2293E"/>
    <w:rsid w:val="00E322B2"/>
    <w:rsid w:val="00E32988"/>
    <w:rsid w:val="00E4390F"/>
    <w:rsid w:val="00E43980"/>
    <w:rsid w:val="00E47542"/>
    <w:rsid w:val="00E526AA"/>
    <w:rsid w:val="00E52FD2"/>
    <w:rsid w:val="00E53E0B"/>
    <w:rsid w:val="00E62349"/>
    <w:rsid w:val="00E62E94"/>
    <w:rsid w:val="00E737EF"/>
    <w:rsid w:val="00E73D8B"/>
    <w:rsid w:val="00E7484E"/>
    <w:rsid w:val="00E90FB8"/>
    <w:rsid w:val="00E91762"/>
    <w:rsid w:val="00E91D11"/>
    <w:rsid w:val="00E92755"/>
    <w:rsid w:val="00E94AFF"/>
    <w:rsid w:val="00EA2045"/>
    <w:rsid w:val="00EA2419"/>
    <w:rsid w:val="00EA4B6D"/>
    <w:rsid w:val="00EA6487"/>
    <w:rsid w:val="00EB2D0A"/>
    <w:rsid w:val="00EC23AF"/>
    <w:rsid w:val="00EC4680"/>
    <w:rsid w:val="00EC4C3E"/>
    <w:rsid w:val="00EC7705"/>
    <w:rsid w:val="00ED1045"/>
    <w:rsid w:val="00ED5221"/>
    <w:rsid w:val="00ED6A97"/>
    <w:rsid w:val="00ED7D9C"/>
    <w:rsid w:val="00EF53E9"/>
    <w:rsid w:val="00EF6EC0"/>
    <w:rsid w:val="00F01CC5"/>
    <w:rsid w:val="00F0278C"/>
    <w:rsid w:val="00F02DCA"/>
    <w:rsid w:val="00F04ACB"/>
    <w:rsid w:val="00F12001"/>
    <w:rsid w:val="00F25FB0"/>
    <w:rsid w:val="00F32A38"/>
    <w:rsid w:val="00F34A7E"/>
    <w:rsid w:val="00F35B03"/>
    <w:rsid w:val="00F43872"/>
    <w:rsid w:val="00F51BE0"/>
    <w:rsid w:val="00F5382F"/>
    <w:rsid w:val="00F53C3F"/>
    <w:rsid w:val="00F57ADD"/>
    <w:rsid w:val="00F734B2"/>
    <w:rsid w:val="00F75D25"/>
    <w:rsid w:val="00F8166D"/>
    <w:rsid w:val="00F823BF"/>
    <w:rsid w:val="00F837A1"/>
    <w:rsid w:val="00F845E4"/>
    <w:rsid w:val="00F84E43"/>
    <w:rsid w:val="00FA36E2"/>
    <w:rsid w:val="00FA5730"/>
    <w:rsid w:val="00FA6B41"/>
    <w:rsid w:val="00FB2F20"/>
    <w:rsid w:val="00FB7662"/>
    <w:rsid w:val="00FC0FFC"/>
    <w:rsid w:val="00FC1232"/>
    <w:rsid w:val="00FD18BA"/>
    <w:rsid w:val="00FE10A4"/>
    <w:rsid w:val="00FE4A04"/>
    <w:rsid w:val="00FE5691"/>
    <w:rsid w:val="00FE7675"/>
    <w:rsid w:val="00FF3808"/>
    <w:rsid w:val="00FF39E6"/>
    <w:rsid w:val="00FF5554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03494E"/>
  <w15:chartTrackingRefBased/>
  <w15:docId w15:val="{0B342334-8674-41EF-95F4-D97D8525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A750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rFonts w:ascii="Arial" w:hAnsi="Arial" w:cs="Arial"/>
      <w:b/>
      <w:sz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MS Serif" w:hAnsi="MS Serif" w:cs="MS Serif"/>
      <w:b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9"/>
      </w:numPr>
      <w:spacing w:after="120" w:line="360" w:lineRule="auto"/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tabs>
        <w:tab w:val="num" w:pos="851"/>
      </w:tabs>
      <w:spacing w:after="120" w:line="300" w:lineRule="auto"/>
      <w:ind w:left="851" w:hanging="851"/>
      <w:jc w:val="both"/>
      <w:outlineLvl w:val="6"/>
    </w:pPr>
    <w:rPr>
      <w:sz w:val="28"/>
      <w:szCs w:val="20"/>
    </w:rPr>
  </w:style>
  <w:style w:type="paragraph" w:styleId="Nagwek8">
    <w:name w:val="heading 8"/>
    <w:basedOn w:val="Normalny"/>
    <w:next w:val="Normalny"/>
    <w:qFormat/>
    <w:pPr>
      <w:keepNext/>
      <w:tabs>
        <w:tab w:val="num" w:pos="851"/>
      </w:tabs>
      <w:spacing w:after="120" w:line="300" w:lineRule="auto"/>
      <w:ind w:left="851" w:hanging="851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jc w:val="right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Pr>
      <w:rFonts w:ascii="Times New Roman" w:hAnsi="Times New Roman" w:cs="Times New Roman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Pr>
      <w:rFonts w:ascii="Times New Roman" w:hAnsi="Times New Roman" w:cs="Times New Roman"/>
      <w:strike w:val="0"/>
      <w:dstrike w:val="0"/>
      <w:sz w:val="22"/>
      <w:szCs w:val="22"/>
    </w:rPr>
  </w:style>
  <w:style w:type="character" w:customStyle="1" w:styleId="WW8Num4z1">
    <w:name w:val="WW8Num4z1"/>
    <w:rPr>
      <w:strike w:val="0"/>
      <w:dstrike w:val="0"/>
      <w:sz w:val="22"/>
      <w:szCs w:val="22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  <w:b/>
      <w:bCs/>
      <w:i w:val="0"/>
      <w:kern w:val="1"/>
      <w:sz w:val="22"/>
      <w:szCs w:val="22"/>
    </w:rPr>
  </w:style>
  <w:style w:type="character" w:customStyle="1" w:styleId="WW8Num7z0">
    <w:name w:val="WW8Num7z0"/>
    <w:rPr>
      <w:rFonts w:ascii="Times New Roman" w:hAnsi="Times New Roman" w:cs="Times New Roman"/>
      <w:b/>
      <w:bCs/>
      <w:i w:val="0"/>
      <w:sz w:val="22"/>
      <w:szCs w:val="22"/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/>
      <w:sz w:val="22"/>
      <w:szCs w:val="22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2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sz w:val="24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</w:rPr>
  </w:style>
  <w:style w:type="character" w:customStyle="1" w:styleId="WW8Num12z1">
    <w:name w:val="WW8Num12z1"/>
    <w:rPr>
      <w:sz w:val="22"/>
      <w:szCs w:val="22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i w:val="0"/>
      <w:sz w:val="24"/>
      <w:szCs w:val="22"/>
    </w:rPr>
  </w:style>
  <w:style w:type="character" w:customStyle="1" w:styleId="WW8Num14z0">
    <w:name w:val="WW8Num14z0"/>
    <w:rPr>
      <w:rFonts w:ascii="Times New Roman" w:hAnsi="Times New Roman" w:cs="Times New Roman"/>
      <w:b w:val="0"/>
      <w:i w:val="0"/>
      <w:sz w:val="24"/>
    </w:rPr>
  </w:style>
  <w:style w:type="character" w:customStyle="1" w:styleId="WW8Num14z1">
    <w:name w:val="WW8Num14z1"/>
    <w:rPr>
      <w:rFonts w:ascii="Times New Roman" w:hAnsi="Times New Roman" w:cs="Times New Roman" w:hint="default"/>
      <w:b w:val="0"/>
      <w:i w:val="0"/>
      <w:strike w:val="0"/>
      <w:dstrike w:val="0"/>
      <w:sz w:val="22"/>
    </w:rPr>
  </w:style>
  <w:style w:type="character" w:customStyle="1" w:styleId="WW8Num14z2">
    <w:name w:val="WW8Num14z2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Times New Roman" w:hAnsi="Times New Roman" w:cs="Times New Roman"/>
      <w:b w:val="0"/>
      <w:i w:val="0"/>
      <w:sz w:val="22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  <w:rPr>
      <w:rFonts w:cs="Times New Roman"/>
      <w:b w:val="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0z0">
    <w:name w:val="WW8Num2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1z0">
    <w:name w:val="WW8Num21z0"/>
    <w:rPr>
      <w:rFonts w:ascii="Times New Roman" w:hAnsi="Times New Roman" w:cs="Times New Roman"/>
      <w:b w:val="0"/>
      <w:i w:val="0"/>
      <w:sz w:val="22"/>
    </w:rPr>
  </w:style>
  <w:style w:type="character" w:customStyle="1" w:styleId="WW8Num22z0">
    <w:name w:val="WW8Num22z0"/>
    <w:rPr>
      <w:rFonts w:ascii="Times New Roman" w:hAnsi="Times New Roman" w:cs="Times New Roman"/>
      <w:b w:val="0"/>
      <w:i w:val="0"/>
      <w:sz w:val="22"/>
    </w:rPr>
  </w:style>
  <w:style w:type="character" w:customStyle="1" w:styleId="WW8Num23z0">
    <w:name w:val="WW8Num23z0"/>
    <w:rPr>
      <w:rFonts w:ascii="Times New Roman" w:hAnsi="Times New Roman" w:cs="Times New Roman"/>
      <w:b w:val="0"/>
      <w:i w:val="0"/>
      <w:sz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5z0">
    <w:name w:val="WW8Num25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6z1">
    <w:name w:val="WW8Num26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26z2">
    <w:name w:val="WW8Num26z2"/>
    <w:rPr>
      <w:rFonts w:ascii="Verdana" w:hAnsi="Verdana" w:cs="Verdana"/>
      <w:color w:val="000000"/>
      <w:sz w:val="20"/>
      <w:szCs w:val="20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i w:val="0"/>
    </w:rPr>
  </w:style>
  <w:style w:type="character" w:customStyle="1" w:styleId="WW8Num29z0">
    <w:name w:val="WW8Num29z0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/>
      <w:b w:val="0"/>
      <w:bCs w:val="0"/>
      <w:i w:val="0"/>
      <w:iCs w:val="0"/>
      <w:sz w:val="22"/>
      <w:szCs w:val="24"/>
    </w:rPr>
  </w:style>
  <w:style w:type="character" w:customStyle="1" w:styleId="WW8Num30z1">
    <w:name w:val="WW8Num30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trike w:val="0"/>
      <w:dstrike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i w:val="0"/>
      <w:sz w:val="22"/>
      <w:szCs w:val="22"/>
    </w:rPr>
  </w:style>
  <w:style w:type="character" w:customStyle="1" w:styleId="WW8Num33z0">
    <w:name w:val="WW8Num33z0"/>
    <w:rPr>
      <w:b w:val="0"/>
      <w:i w:val="0"/>
    </w:rPr>
  </w:style>
  <w:style w:type="character" w:customStyle="1" w:styleId="WW8Num34z0">
    <w:name w:val="WW8Num34z0"/>
    <w:rPr>
      <w:b w:val="0"/>
      <w:i w:val="0"/>
      <w:sz w:val="22"/>
      <w:szCs w:val="22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6z0">
    <w:name w:val="WW8Num36z0"/>
    <w:rPr>
      <w:rFonts w:ascii="Symbol" w:hAnsi="Symbol" w:cs="Symbol"/>
      <w:b w:val="0"/>
      <w:bCs w:val="0"/>
      <w:i w:val="0"/>
      <w:iCs w:val="0"/>
      <w:sz w:val="22"/>
      <w:szCs w:val="24"/>
    </w:rPr>
  </w:style>
  <w:style w:type="character" w:customStyle="1" w:styleId="WW8Num36z1">
    <w:name w:val="WW8Num36z1"/>
    <w:rPr>
      <w:strike w:val="0"/>
      <w:dstrike w:val="0"/>
    </w:rPr>
  </w:style>
  <w:style w:type="character" w:customStyle="1" w:styleId="WW8Num36z2">
    <w:name w:val="WW8Num36z2"/>
    <w:rPr>
      <w:rFonts w:ascii="Symbol" w:hAnsi="Symbol" w:cs="Symbol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hAnsi="Times New Roman" w:cs="Times New Roman"/>
      <w:b w:val="0"/>
      <w:bCs w:val="0"/>
      <w:i w:val="0"/>
      <w:iCs w:val="0"/>
      <w:sz w:val="22"/>
      <w:szCs w:val="24"/>
    </w:rPr>
  </w:style>
  <w:style w:type="character" w:customStyle="1" w:styleId="WW8Num37z1">
    <w:name w:val="WW8Num37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7z2">
    <w:name w:val="WW8Num37z2"/>
    <w:rPr>
      <w:rFonts w:ascii="Verdana" w:hAnsi="Verdana" w:cs="Verdana"/>
      <w:color w:val="000000"/>
      <w:sz w:val="20"/>
      <w:szCs w:val="20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2"/>
    </w:rPr>
  </w:style>
  <w:style w:type="character" w:customStyle="1" w:styleId="WW8Num38z1">
    <w:name w:val="WW8Num38z1"/>
    <w:rPr>
      <w:b w:val="0"/>
      <w:i w:val="0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i w:val="0"/>
      <w:sz w:val="22"/>
    </w:rPr>
  </w:style>
  <w:style w:type="character" w:customStyle="1" w:styleId="WW8Num41z0">
    <w:name w:val="WW8Num41z0"/>
    <w:rPr>
      <w:b w:val="0"/>
      <w:i w:val="0"/>
      <w:sz w:val="22"/>
      <w:szCs w:val="22"/>
    </w:rPr>
  </w:style>
  <w:style w:type="character" w:customStyle="1" w:styleId="WW8Num42z0">
    <w:name w:val="WW8Num42z0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42z1">
    <w:name w:val="WW8Num42z1"/>
    <w:rPr>
      <w:b w:val="0"/>
      <w:i w:val="0"/>
      <w:sz w:val="22"/>
      <w:szCs w:val="22"/>
    </w:rPr>
  </w:style>
  <w:style w:type="character" w:customStyle="1" w:styleId="WW8Num42z2">
    <w:name w:val="WW8Num42z2"/>
    <w:rPr>
      <w:rFonts w:ascii="Times New Roman" w:eastAsia="Times New Roman" w:hAnsi="Times New Roman" w:cs="Times New Roman"/>
      <w:bCs/>
      <w:iCs/>
      <w:sz w:val="22"/>
      <w:szCs w:val="22"/>
    </w:rPr>
  </w:style>
  <w:style w:type="character" w:customStyle="1" w:styleId="WW8Num42z3">
    <w:name w:val="WW8Num42z3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b w:val="0"/>
      <w:i w:val="0"/>
      <w:color w:val="auto"/>
    </w:rPr>
  </w:style>
  <w:style w:type="character" w:customStyle="1" w:styleId="WW8Num43z1">
    <w:name w:val="WW8Num43z1"/>
    <w:rPr>
      <w:rFonts w:ascii="Times New Roman" w:hAnsi="Times New Roman" w:cs="Times New Roman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imes New Roman" w:hAnsi="Times New Roman" w:cs="Times New Roman"/>
      <w:b w:val="0"/>
      <w:i w:val="0"/>
      <w:sz w:val="22"/>
    </w:rPr>
  </w:style>
  <w:style w:type="character" w:customStyle="1" w:styleId="WW8Num45z0">
    <w:name w:val="WW8Num45z0"/>
    <w:rPr>
      <w:rFonts w:ascii="Times New Roman" w:hAnsi="Times New Roman" w:cs="Times New Roman"/>
      <w:b w:val="0"/>
      <w:i w:val="0"/>
      <w:sz w:val="22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i w:val="0"/>
      <w:color w:val="auto"/>
    </w:rPr>
  </w:style>
  <w:style w:type="character" w:customStyle="1" w:styleId="WW8Num46z1">
    <w:name w:val="WW8Num46z1"/>
    <w:rPr>
      <w:strike w:val="0"/>
      <w:dstrike w:val="0"/>
    </w:rPr>
  </w:style>
  <w:style w:type="character" w:customStyle="1" w:styleId="WW8Num47z0">
    <w:name w:val="WW8Num47z0"/>
    <w:rPr>
      <w:rFonts w:ascii="Times New Roman" w:hAnsi="Times New Roman" w:cs="Times New Roman"/>
      <w:b w:val="0"/>
      <w:i w:val="0"/>
      <w:sz w:val="22"/>
    </w:rPr>
  </w:style>
  <w:style w:type="character" w:customStyle="1" w:styleId="WW8Num48z0">
    <w:name w:val="WW8Num48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49z0">
    <w:name w:val="WW8Num49z0"/>
    <w:rPr>
      <w:rFonts w:ascii="Times New Roman" w:hAnsi="Times New Roman" w:cs="Times New Roman"/>
      <w:b w:val="0"/>
      <w:bCs/>
      <w:i w:val="0"/>
      <w:sz w:val="22"/>
      <w:szCs w:val="22"/>
    </w:rPr>
  </w:style>
  <w:style w:type="character" w:customStyle="1" w:styleId="WW8Num50z0">
    <w:name w:val="WW8Num50z0"/>
    <w:rPr>
      <w:rFonts w:cs="Times New Roman"/>
    </w:rPr>
  </w:style>
  <w:style w:type="character" w:customStyle="1" w:styleId="WW8Num51z0">
    <w:name w:val="WW8Num51z0"/>
    <w:rPr>
      <w:rFonts w:ascii="Times New Roman" w:hAnsi="Times New Roman" w:cs="Times New Roman"/>
      <w:b w:val="0"/>
      <w:i w:val="0"/>
      <w:sz w:val="22"/>
    </w:rPr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3z0">
    <w:name w:val="WW8Num53z0"/>
    <w:rPr>
      <w:b w:val="0"/>
      <w:i w:val="0"/>
    </w:rPr>
  </w:style>
  <w:style w:type="character" w:customStyle="1" w:styleId="WW8Num53z1">
    <w:name w:val="WW8Num53z1"/>
    <w:rPr>
      <w:strike w:val="0"/>
      <w:dstrike w:val="0"/>
    </w:rPr>
  </w:style>
  <w:style w:type="character" w:customStyle="1" w:styleId="WW8Num53z2">
    <w:name w:val="WW8Num53z2"/>
    <w:rPr>
      <w:rFonts w:ascii="Symbol" w:hAnsi="Symbol" w:cs="Symbol"/>
    </w:rPr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Times New Roman"/>
    </w:rPr>
  </w:style>
  <w:style w:type="character" w:customStyle="1" w:styleId="WW8Num55z0">
    <w:name w:val="WW8Num55z0"/>
    <w:rPr>
      <w:rFonts w:ascii="Times New Roman" w:hAnsi="Times New Roman" w:cs="Times New Roman"/>
      <w:b w:val="0"/>
    </w:rPr>
  </w:style>
  <w:style w:type="character" w:customStyle="1" w:styleId="WW8Num55z1">
    <w:name w:val="WW8Num55z1"/>
    <w:rPr>
      <w:rFonts w:hint="default"/>
      <w:sz w:val="22"/>
      <w:szCs w:val="22"/>
    </w:rPr>
  </w:style>
  <w:style w:type="character" w:customStyle="1" w:styleId="WW8Num56z0">
    <w:name w:val="WW8Num56z0"/>
    <w:rPr>
      <w:b/>
      <w:i w:val="0"/>
      <w:sz w:val="22"/>
      <w:szCs w:val="22"/>
    </w:rPr>
  </w:style>
  <w:style w:type="character" w:customStyle="1" w:styleId="WW8Num57z0">
    <w:name w:val="WW8Num57z0"/>
    <w:rPr>
      <w:b w:val="0"/>
      <w:i w:val="0"/>
    </w:rPr>
  </w:style>
  <w:style w:type="character" w:customStyle="1" w:styleId="WW8Num58z0">
    <w:name w:val="WW8Num58z0"/>
    <w:rPr>
      <w:bCs/>
      <w:i w:val="0"/>
      <w:sz w:val="22"/>
      <w:szCs w:val="22"/>
    </w:rPr>
  </w:style>
  <w:style w:type="character" w:customStyle="1" w:styleId="WW8Num58z1">
    <w:name w:val="WW8Num58z1"/>
    <w:rPr>
      <w:rFonts w:ascii="Times New Roman" w:eastAsia="Calibri" w:hAnsi="Times New Roman" w:cs="Times New Roman" w:hint="default"/>
      <w:b w:val="0"/>
      <w:color w:val="auto"/>
      <w:sz w:val="22"/>
      <w:szCs w:val="22"/>
    </w:rPr>
  </w:style>
  <w:style w:type="character" w:customStyle="1" w:styleId="WW8Num58z2">
    <w:name w:val="WW8Num58z2"/>
    <w:rPr>
      <w:rFonts w:hint="default"/>
    </w:rPr>
  </w:style>
  <w:style w:type="character" w:customStyle="1" w:styleId="WW8Num59z0">
    <w:name w:val="WW8Num59z0"/>
    <w:rPr>
      <w:rFonts w:ascii="Times New Roman" w:hAnsi="Times New Roman" w:cs="Times New Roman"/>
      <w:b w:val="0"/>
      <w:i w:val="0"/>
      <w:sz w:val="22"/>
    </w:rPr>
  </w:style>
  <w:style w:type="character" w:customStyle="1" w:styleId="WW8Num60z0">
    <w:name w:val="WW8Num60z0"/>
    <w:rPr>
      <w:b/>
      <w:i w:val="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color w:val="000000"/>
    </w:rPr>
  </w:style>
  <w:style w:type="character" w:customStyle="1" w:styleId="WW8Num62z0">
    <w:name w:val="WW8Num62z0"/>
    <w:rPr>
      <w:rFonts w:ascii="Times New Roman" w:hAnsi="Times New Roman" w:cs="Times New Roman"/>
      <w:b w:val="0"/>
      <w:i w:val="0"/>
      <w:sz w:val="22"/>
    </w:rPr>
  </w:style>
  <w:style w:type="character" w:customStyle="1" w:styleId="WW8Num63z0">
    <w:name w:val="WW8Num63z0"/>
    <w:rPr>
      <w:rFonts w:ascii="Times New Roman" w:hAnsi="Times New Roman" w:cs="Times New Roman"/>
      <w:b w:val="0"/>
      <w:i w:val="0"/>
      <w:sz w:val="22"/>
    </w:rPr>
  </w:style>
  <w:style w:type="character" w:customStyle="1" w:styleId="WW8Num63z1">
    <w:name w:val="WW8Num63z1"/>
    <w:rPr>
      <w:rFonts w:ascii="Times New Roman" w:eastAsia="Times New Roman" w:hAnsi="Times New Roman" w:cs="Times New Roman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color w:val="000000"/>
      <w:sz w:val="22"/>
      <w:szCs w:val="22"/>
      <w:shd w:val="clear" w:color="auto" w:fill="FFFF00"/>
    </w:rPr>
  </w:style>
  <w:style w:type="character" w:customStyle="1" w:styleId="WW8Num64z2">
    <w:name w:val="WW8Num64z2"/>
    <w:rPr>
      <w:b w:val="0"/>
      <w:strike w:val="0"/>
      <w:dstrike w:val="0"/>
      <w:color w:val="000000"/>
      <w:u w:val="none"/>
    </w:rPr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66z0">
    <w:name w:val="WW8Num66z0"/>
    <w:rPr>
      <w:rFonts w:ascii="Times New Roman" w:hAnsi="Times New Roman" w:cs="Times New Roman"/>
      <w:b w:val="0"/>
      <w:i w:val="0"/>
      <w:sz w:val="22"/>
    </w:rPr>
  </w:style>
  <w:style w:type="character" w:customStyle="1" w:styleId="WW8Num67z0">
    <w:name w:val="WW8Num67z0"/>
    <w:rPr>
      <w:b w:val="0"/>
      <w:sz w:val="22"/>
      <w:szCs w:val="22"/>
    </w:rPr>
  </w:style>
  <w:style w:type="character" w:customStyle="1" w:styleId="WW8Num68z0">
    <w:name w:val="WW8Num68z0"/>
    <w:rPr>
      <w:color w:val="000000"/>
    </w:rPr>
  </w:style>
  <w:style w:type="character" w:customStyle="1" w:styleId="WW8Num69z0">
    <w:name w:val="WW8Num69z0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69z1">
    <w:name w:val="WW8Num69z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69z2">
    <w:name w:val="WW8Num69z2"/>
    <w:rPr>
      <w:b w:val="0"/>
      <w:strike w:val="0"/>
      <w:dstrike w:val="0"/>
      <w:color w:val="000000"/>
      <w:u w:val="none"/>
    </w:rPr>
  </w:style>
  <w:style w:type="character" w:customStyle="1" w:styleId="WW8Num69z3">
    <w:name w:val="WW8Num69z3"/>
    <w:rPr>
      <w:rFonts w:ascii="Symbol" w:hAnsi="Symbol" w:cs="Symbol"/>
    </w:rPr>
  </w:style>
  <w:style w:type="character" w:customStyle="1" w:styleId="WW8Num69z4">
    <w:name w:val="WW8Num69z4"/>
    <w:rPr>
      <w:rFonts w:ascii="Times New Roman" w:hAnsi="Times New Roman" w:cs="Times New Roman"/>
    </w:rPr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/>
      <w:b/>
      <w:i w:val="0"/>
      <w:sz w:val="22"/>
    </w:rPr>
  </w:style>
  <w:style w:type="character" w:customStyle="1" w:styleId="WW8Num70z1">
    <w:name w:val="WW8Num70z1"/>
    <w:rPr>
      <w:rFonts w:ascii="Times New Roman" w:hAnsi="Times New Roman" w:cs="Times New Roman"/>
      <w:sz w:val="22"/>
    </w:rPr>
  </w:style>
  <w:style w:type="character" w:customStyle="1" w:styleId="WW8Num70z2">
    <w:name w:val="WW8Num70z2"/>
    <w:rPr>
      <w:rFonts w:ascii="Verdana" w:hAnsi="Verdana" w:cs="Verdana"/>
      <w:color w:val="000000"/>
      <w:sz w:val="20"/>
      <w:szCs w:val="20"/>
    </w:rPr>
  </w:style>
  <w:style w:type="character" w:customStyle="1" w:styleId="WW8Num71z0">
    <w:name w:val="WW8Num71z0"/>
    <w:rPr>
      <w:b w:val="0"/>
    </w:rPr>
  </w:style>
  <w:style w:type="character" w:customStyle="1" w:styleId="WW8Num72z0">
    <w:name w:val="WW8Num72z0"/>
    <w:rPr>
      <w:rFonts w:cs="Times New Roman"/>
      <w:b/>
      <w:bCs/>
      <w:sz w:val="22"/>
      <w:szCs w:val="22"/>
    </w:rPr>
  </w:style>
  <w:style w:type="character" w:customStyle="1" w:styleId="WW8Num73z0">
    <w:name w:val="WW8Num73z0"/>
    <w:rPr>
      <w:rFonts w:ascii="Times New Roman" w:hAnsi="Times New Roman" w:cs="Times New Roman"/>
      <w:b w:val="0"/>
      <w:i w:val="0"/>
      <w:sz w:val="22"/>
    </w:rPr>
  </w:style>
  <w:style w:type="character" w:customStyle="1" w:styleId="WW8Num74z0">
    <w:name w:val="WW8Num74z0"/>
    <w:rPr>
      <w:rFonts w:ascii="Times New Roman" w:hAnsi="Times New Roman" w:cs="Times New Roman"/>
      <w:b w:val="0"/>
      <w:bCs/>
      <w:i w:val="0"/>
      <w:sz w:val="22"/>
      <w:szCs w:val="22"/>
    </w:rPr>
  </w:style>
  <w:style w:type="character" w:customStyle="1" w:styleId="WW8Num74z1">
    <w:name w:val="WW8Num74z1"/>
    <w:rPr>
      <w:rFonts w:ascii="Times New Roman" w:eastAsia="Calibri" w:hAnsi="Times New Roman" w:cs="Times New Roman"/>
      <w:b w:val="0"/>
      <w:color w:val="auto"/>
    </w:rPr>
  </w:style>
  <w:style w:type="character" w:customStyle="1" w:styleId="WW8Num74z2">
    <w:name w:val="WW8Num74z2"/>
    <w:rPr>
      <w:b w:val="0"/>
      <w:strike w:val="0"/>
      <w:dstrike w:val="0"/>
      <w:color w:val="000000"/>
      <w:u w:val="none"/>
    </w:rPr>
  </w:style>
  <w:style w:type="character" w:customStyle="1" w:styleId="WW8Num74z3">
    <w:name w:val="WW8Num74z3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Times New Roman" w:hAnsi="Times New Roman" w:cs="Times New Roman"/>
    </w:rPr>
  </w:style>
  <w:style w:type="character" w:customStyle="1" w:styleId="WW8Num76z0">
    <w:name w:val="WW8Num76z0"/>
    <w:rPr>
      <w:strike w:val="0"/>
      <w:dstrike w:val="0"/>
    </w:rPr>
  </w:style>
  <w:style w:type="character" w:customStyle="1" w:styleId="WW8Num76z1">
    <w:name w:val="WW8Num76z1"/>
    <w:rPr>
      <w:rFonts w:ascii="Times New Roman" w:hAnsi="Times New Roman" w:cs="Times New Roman"/>
      <w:sz w:val="22"/>
      <w:szCs w:val="22"/>
    </w:rPr>
  </w:style>
  <w:style w:type="character" w:customStyle="1" w:styleId="WW8Num77z0">
    <w:name w:val="WW8Num77z0"/>
    <w:rPr>
      <w:rFonts w:cs="Times New Roman"/>
    </w:rPr>
  </w:style>
  <w:style w:type="character" w:customStyle="1" w:styleId="WW8Num78z0">
    <w:name w:val="WW8Num78z0"/>
    <w:rPr>
      <w:rFonts w:ascii="Times New Roman" w:hAnsi="Times New Roman" w:cs="Times New Roman"/>
      <w:b w:val="0"/>
      <w:i w:val="0"/>
      <w:sz w:val="22"/>
    </w:rPr>
  </w:style>
  <w:style w:type="character" w:customStyle="1" w:styleId="WW8Num78z1">
    <w:name w:val="WW8Num78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0z0">
    <w:name w:val="WW8Num80z0"/>
    <w:rPr>
      <w:b w:val="0"/>
    </w:rPr>
  </w:style>
  <w:style w:type="character" w:customStyle="1" w:styleId="WW8Num80z1">
    <w:name w:val="WW8Num80z1"/>
    <w:rPr>
      <w:rFonts w:ascii="Times New Roman" w:hAnsi="Times New Roman" w:cs="Times New Roman"/>
      <w:b w:val="0"/>
      <w:i w:val="0"/>
      <w:sz w:val="24"/>
    </w:rPr>
  </w:style>
  <w:style w:type="character" w:customStyle="1" w:styleId="WW8Num80z2">
    <w:name w:val="WW8Num80z2"/>
  </w:style>
  <w:style w:type="character" w:customStyle="1" w:styleId="WW8Num80z3">
    <w:name w:val="WW8Num80z3"/>
    <w:rPr>
      <w:rFonts w:ascii="Times New Roman" w:hAnsi="Times New Roman" w:cs="Times New Roman"/>
      <w:b/>
      <w:i w:val="0"/>
      <w:sz w:val="22"/>
    </w:rPr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2z0">
    <w:name w:val="WW8Num82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3z0">
    <w:name w:val="WW8Num83z0"/>
    <w:rPr>
      <w:rFonts w:ascii="Times New Roman" w:hAnsi="Times New Roman" w:cs="Times New Roman"/>
      <w:b w:val="0"/>
      <w:i w:val="0"/>
      <w:sz w:val="22"/>
    </w:rPr>
  </w:style>
  <w:style w:type="character" w:customStyle="1" w:styleId="WW8Num84z0">
    <w:name w:val="WW8Num84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4z1">
    <w:name w:val="WW8Num84z1"/>
  </w:style>
  <w:style w:type="character" w:customStyle="1" w:styleId="WW8Num84z2">
    <w:name w:val="WW8Num84z2"/>
    <w:rPr>
      <w:rFonts w:ascii="Times New Roman" w:eastAsia="Calibri" w:hAnsi="Times New Roman" w:cs="Times New Roman"/>
    </w:rPr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  <w:rPr>
      <w:strike w:val="0"/>
      <w:dstrike w:val="0"/>
    </w:rPr>
  </w:style>
  <w:style w:type="character" w:customStyle="1" w:styleId="WW8Num85z1">
    <w:name w:val="WW8Num85z1"/>
    <w:rPr>
      <w:rFonts w:hint="default"/>
    </w:rPr>
  </w:style>
  <w:style w:type="character" w:customStyle="1" w:styleId="WW8Num86z0">
    <w:name w:val="WW8Num86z0"/>
    <w:rPr>
      <w:b w:val="0"/>
    </w:rPr>
  </w:style>
  <w:style w:type="character" w:customStyle="1" w:styleId="WW8Num87z0">
    <w:name w:val="WW8Num87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7z1">
    <w:name w:val="WW8Num87z1"/>
    <w:rPr>
      <w:rFonts w:ascii="Times New Roman" w:hAnsi="Times New Roman" w:cs="Times New Roman"/>
      <w:b w:val="0"/>
      <w:i w:val="0"/>
      <w:sz w:val="22"/>
    </w:rPr>
  </w:style>
  <w:style w:type="character" w:customStyle="1" w:styleId="WW8Num88z0">
    <w:name w:val="WW8Num88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9z0">
    <w:name w:val="WW8Num89z0"/>
    <w:rPr>
      <w:rFonts w:cs="Times New Roman"/>
    </w:rPr>
  </w:style>
  <w:style w:type="character" w:customStyle="1" w:styleId="WW8Num90z0">
    <w:name w:val="WW8Num90z0"/>
    <w:rPr>
      <w:rFonts w:ascii="Times New Roman" w:hAnsi="Times New Roman" w:cs="Times New Roman"/>
      <w:b w:val="0"/>
    </w:rPr>
  </w:style>
  <w:style w:type="character" w:customStyle="1" w:styleId="WW8Num91z0">
    <w:name w:val="WW8Num91z0"/>
    <w:rPr>
      <w:strike w:val="0"/>
      <w:dstrike w:val="0"/>
      <w:sz w:val="22"/>
      <w:szCs w:val="22"/>
    </w:rPr>
  </w:style>
  <w:style w:type="character" w:customStyle="1" w:styleId="WW8Num92z0">
    <w:name w:val="WW8Num92z0"/>
    <w:rPr>
      <w:b w:val="0"/>
      <w:sz w:val="22"/>
      <w:szCs w:val="22"/>
    </w:rPr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rFonts w:ascii="Times New Roman" w:hAnsi="Times New Roman" w:cs="Times New Roman"/>
      <w:b w:val="0"/>
    </w:rPr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  <w:rPr>
      <w:rFonts w:ascii="Times New Roman" w:hAnsi="Times New Roman" w:cs="Times New Roman"/>
      <w:b w:val="0"/>
      <w:i w:val="0"/>
      <w:sz w:val="22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  <w:rPr>
      <w:b w:val="0"/>
      <w:i w:val="0"/>
    </w:rPr>
  </w:style>
  <w:style w:type="character" w:customStyle="1" w:styleId="WW8Num95z1">
    <w:name w:val="WW8Num95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5z2">
    <w:name w:val="WW8Num95z2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0">
    <w:name w:val="WW8Num96z0"/>
    <w:rPr>
      <w:rFonts w:cs="Times New Roman"/>
    </w:rPr>
  </w:style>
  <w:style w:type="character" w:customStyle="1" w:styleId="WW8Num96z1">
    <w:name w:val="WW8Num96z1"/>
    <w:rPr>
      <w:rFonts w:ascii="Times New Roman" w:hAnsi="Times New Roman" w:cs="Times New Roman"/>
      <w:b w:val="0"/>
      <w:i w:val="0"/>
      <w:sz w:val="22"/>
    </w:rPr>
  </w:style>
  <w:style w:type="character" w:customStyle="1" w:styleId="WW8Num96z2">
    <w:name w:val="WW8Num96z2"/>
    <w:rPr>
      <w:rFonts w:ascii="Arial" w:hAnsi="Arial" w:cs="Arial"/>
      <w:b w:val="0"/>
      <w:i w:val="0"/>
      <w:sz w:val="20"/>
    </w:rPr>
  </w:style>
  <w:style w:type="character" w:customStyle="1" w:styleId="WW8Num96z3">
    <w:name w:val="WW8Num96z3"/>
    <w:rPr>
      <w:rFonts w:ascii="Symbol" w:hAnsi="Symbol" w:cs="Symbol"/>
    </w:rPr>
  </w:style>
  <w:style w:type="character" w:customStyle="1" w:styleId="WW8Num96z4">
    <w:name w:val="WW8Num96z4"/>
    <w:rPr>
      <w:rFonts w:ascii="Times New Roman" w:hAnsi="Times New Roman" w:cs="Times New Roman"/>
    </w:rPr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  <w:rPr>
      <w:rFonts w:ascii="Times New Roman" w:hAnsi="Times New Roman" w:cs="Times New Roman"/>
      <w:b w:val="0"/>
      <w:bCs w:val="0"/>
      <w:i w:val="0"/>
      <w:iCs w:val="0"/>
      <w:sz w:val="22"/>
      <w:szCs w:val="24"/>
    </w:rPr>
  </w:style>
  <w:style w:type="character" w:customStyle="1" w:styleId="WW8Num97z1">
    <w:name w:val="WW8Num97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7z2">
    <w:name w:val="WW8Num97z2"/>
    <w:rPr>
      <w:rFonts w:ascii="Verdana" w:hAnsi="Verdana" w:cs="Verdana"/>
      <w:color w:val="000000"/>
      <w:sz w:val="20"/>
      <w:szCs w:val="20"/>
    </w:rPr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strike w:val="0"/>
      <w:dstrike w:val="0"/>
    </w:rPr>
  </w:style>
  <w:style w:type="character" w:customStyle="1" w:styleId="WW8Num98z1">
    <w:name w:val="WW8Num98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  <w:rPr>
      <w:rFonts w:ascii="Times New Roman" w:hAnsi="Times New Roman" w:cs="Times New Roman"/>
      <w:b/>
      <w:i w:val="0"/>
      <w:sz w:val="24"/>
    </w:rPr>
  </w:style>
  <w:style w:type="character" w:customStyle="1" w:styleId="WW8Num99z1">
    <w:name w:val="WW8Num99z1"/>
    <w:rPr>
      <w:rFonts w:ascii="Times New Roman" w:hAnsi="Times New Roman" w:cs="Times New Roman"/>
      <w:b w:val="0"/>
      <w:i w:val="0"/>
      <w:sz w:val="24"/>
    </w:rPr>
  </w:style>
  <w:style w:type="character" w:customStyle="1" w:styleId="WW8Num99z2">
    <w:name w:val="WW8Num99z2"/>
  </w:style>
  <w:style w:type="character" w:customStyle="1" w:styleId="WW8Num99z3">
    <w:name w:val="WW8Num99z3"/>
    <w:rPr>
      <w:rFonts w:ascii="Times New Roman" w:hAnsi="Times New Roman" w:cs="Times New Roman"/>
      <w:b/>
      <w:i w:val="0"/>
      <w:sz w:val="22"/>
    </w:rPr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  <w:rPr>
      <w:rFonts w:ascii="Times New Roman" w:hAnsi="Times New Roman" w:cs="Times New Roman"/>
      <w:b/>
      <w:i w:val="0"/>
      <w:sz w:val="24"/>
    </w:rPr>
  </w:style>
  <w:style w:type="character" w:customStyle="1" w:styleId="WW8Num101z0">
    <w:name w:val="WW8Num101z0"/>
    <w:rPr>
      <w:rFonts w:eastAsia="Calibri"/>
      <w:b w:val="0"/>
      <w:i w:val="0"/>
      <w:color w:val="auto"/>
      <w:sz w:val="22"/>
      <w:szCs w:val="22"/>
    </w:rPr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  <w:rPr>
      <w:rFonts w:ascii="Times New Roman" w:eastAsia="Calibri" w:hAnsi="Times New Roman" w:cs="Times New Roman"/>
      <w:b/>
      <w:i w:val="0"/>
      <w:sz w:val="24"/>
      <w:szCs w:val="22"/>
    </w:rPr>
  </w:style>
  <w:style w:type="character" w:customStyle="1" w:styleId="WW8Num102z1">
    <w:name w:val="WW8Num102z1"/>
    <w:rPr>
      <w:rFonts w:ascii="Times New Roman" w:hAnsi="Times New Roman" w:cs="Times New Roman"/>
      <w:b w:val="0"/>
      <w:i w:val="0"/>
      <w:sz w:val="24"/>
    </w:rPr>
  </w:style>
  <w:style w:type="character" w:customStyle="1" w:styleId="WW8Num102z2">
    <w:name w:val="WW8Num102z2"/>
    <w:rPr>
      <w:rFonts w:ascii="Symbol" w:hAnsi="Symbol" w:cs="Symbol"/>
    </w:rPr>
  </w:style>
  <w:style w:type="character" w:customStyle="1" w:styleId="WW8Num102z3">
    <w:name w:val="WW8Num102z3"/>
    <w:rPr>
      <w:rFonts w:ascii="Times New Roman" w:hAnsi="Times New Roman" w:cs="Times New Roman"/>
      <w:b/>
      <w:i w:val="0"/>
      <w:sz w:val="22"/>
    </w:rPr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  <w:rPr>
      <w:b w:val="0"/>
      <w:i w:val="0"/>
    </w:rPr>
  </w:style>
  <w:style w:type="character" w:customStyle="1" w:styleId="WW8Num103z1">
    <w:name w:val="WW8Num103z1"/>
  </w:style>
  <w:style w:type="character" w:customStyle="1" w:styleId="WW8Num103z2">
    <w:name w:val="WW8Num103z2"/>
    <w:rPr>
      <w:rFonts w:ascii="Times New Roman" w:eastAsia="Calibri" w:hAnsi="Times New Roman" w:cs="Times New Roman"/>
    </w:rPr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  <w:rPr>
      <w:rFonts w:ascii="Times New Roman" w:hAnsi="Times New Roman" w:cs="Times New Roman"/>
      <w:b w:val="0"/>
      <w:i w:val="0"/>
      <w:color w:val="auto"/>
      <w:sz w:val="22"/>
      <w:szCs w:val="22"/>
    </w:rPr>
  </w:style>
  <w:style w:type="character" w:customStyle="1" w:styleId="WW8Num104z1">
    <w:name w:val="WW8Num104z1"/>
    <w:rPr>
      <w:rFonts w:ascii="Times New Roman" w:eastAsia="Calibri" w:hAnsi="Times New Roman" w:cs="Times New Roman"/>
      <w:b w:val="0"/>
      <w:i w:val="0"/>
      <w:iCs/>
      <w:sz w:val="22"/>
      <w:szCs w:val="22"/>
    </w:rPr>
  </w:style>
  <w:style w:type="character" w:customStyle="1" w:styleId="WW8Num104z2">
    <w:name w:val="WW8Num104z2"/>
    <w:rPr>
      <w:rFonts w:ascii="Arial" w:hAnsi="Arial" w:cs="Arial"/>
      <w:b w:val="0"/>
      <w:i w:val="0"/>
      <w:sz w:val="20"/>
    </w:rPr>
  </w:style>
  <w:style w:type="character" w:customStyle="1" w:styleId="WW8Num105z0">
    <w:name w:val="WW8Num105z0"/>
    <w:rPr>
      <w:rFonts w:ascii="Times New Roman" w:hAnsi="Times New Roman" w:cs="Times New Roman"/>
      <w:b w:val="0"/>
      <w:bCs w:val="0"/>
      <w:i w:val="0"/>
      <w:iCs w:val="0"/>
      <w:sz w:val="22"/>
      <w:szCs w:val="24"/>
    </w:rPr>
  </w:style>
  <w:style w:type="character" w:customStyle="1" w:styleId="WW8Num106z0">
    <w:name w:val="WW8Num106z0"/>
    <w:rPr>
      <w:strike w:val="0"/>
      <w:dstrike w:val="0"/>
    </w:rPr>
  </w:style>
  <w:style w:type="character" w:customStyle="1" w:styleId="WW8Num106z1">
    <w:name w:val="WW8Num106z1"/>
    <w:rPr>
      <w:rFonts w:ascii="Courier New" w:hAnsi="Courier New" w:cs="Courier New" w:hint="default"/>
    </w:rPr>
  </w:style>
  <w:style w:type="character" w:customStyle="1" w:styleId="WW8Num106z2">
    <w:name w:val="WW8Num106z2"/>
    <w:rPr>
      <w:rFonts w:ascii="Times New Roman" w:eastAsia="Calibri" w:hAnsi="Times New Roman" w:cs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  <w:b/>
      <w:i w:val="0"/>
      <w:sz w:val="22"/>
    </w:rPr>
  </w:style>
  <w:style w:type="character" w:customStyle="1" w:styleId="WW8Num107z1">
    <w:name w:val="WW8Num107z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108z0">
    <w:name w:val="WW8Num108z0"/>
    <w:rPr>
      <w:rFonts w:ascii="Times New Roman" w:hAnsi="Times New Roman" w:cs="Times New Roman"/>
      <w:b/>
      <w:i w:val="0"/>
      <w:sz w:val="24"/>
    </w:rPr>
  </w:style>
  <w:style w:type="character" w:customStyle="1" w:styleId="WW8Num109z0">
    <w:name w:val="WW8Num109z0"/>
    <w:rPr>
      <w:rFonts w:cs="Times New Roman"/>
    </w:rPr>
  </w:style>
  <w:style w:type="character" w:customStyle="1" w:styleId="WW8Num109z1">
    <w:name w:val="WW8Num109z1"/>
    <w:rPr>
      <w:rFonts w:ascii="Times New Roman" w:hAnsi="Times New Roman" w:cs="Times New Roman"/>
      <w:b w:val="0"/>
      <w:i/>
      <w:sz w:val="22"/>
    </w:rPr>
  </w:style>
  <w:style w:type="character" w:customStyle="1" w:styleId="WW8Num109z2">
    <w:name w:val="WW8Num109z2"/>
  </w:style>
  <w:style w:type="character" w:customStyle="1" w:styleId="WW8Num109z3">
    <w:name w:val="WW8Num109z3"/>
    <w:rPr>
      <w:rFonts w:ascii="Times New Roman" w:hAnsi="Times New Roman" w:cs="Times New Roman"/>
      <w:b/>
      <w:i w:val="0"/>
      <w:sz w:val="22"/>
    </w:rPr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0z0">
    <w:name w:val="WW8Num110z0"/>
    <w:rPr>
      <w:rFonts w:ascii="Times New Roman" w:hAnsi="Times New Roman" w:cs="Times New Roman"/>
      <w:strike w:val="0"/>
      <w:dstrike w:val="0"/>
      <w:sz w:val="22"/>
      <w:szCs w:val="22"/>
    </w:rPr>
  </w:style>
  <w:style w:type="character" w:customStyle="1" w:styleId="WW8Num110z1">
    <w:name w:val="WW8Num110z1"/>
  </w:style>
  <w:style w:type="character" w:customStyle="1" w:styleId="WW8Num110z2">
    <w:name w:val="WW8Num110z2"/>
  </w:style>
  <w:style w:type="character" w:customStyle="1" w:styleId="WW8Num110z3">
    <w:name w:val="WW8Num110z3"/>
  </w:style>
  <w:style w:type="character" w:customStyle="1" w:styleId="WW8Num110z4">
    <w:name w:val="WW8Num110z4"/>
  </w:style>
  <w:style w:type="character" w:customStyle="1" w:styleId="WW8Num110z5">
    <w:name w:val="WW8Num110z5"/>
  </w:style>
  <w:style w:type="character" w:customStyle="1" w:styleId="WW8Num110z6">
    <w:name w:val="WW8Num110z6"/>
  </w:style>
  <w:style w:type="character" w:customStyle="1" w:styleId="WW8Num110z7">
    <w:name w:val="WW8Num110z7"/>
  </w:style>
  <w:style w:type="character" w:customStyle="1" w:styleId="WW8Num110z8">
    <w:name w:val="WW8Num110z8"/>
  </w:style>
  <w:style w:type="character" w:customStyle="1" w:styleId="WW8Num111z0">
    <w:name w:val="WW8Num111z0"/>
    <w:rPr>
      <w:rFonts w:ascii="Times New Roman" w:hAnsi="Times New Roman" w:cs="Times New Roman"/>
      <w:b w:val="0"/>
      <w:i w:val="0"/>
      <w:color w:val="auto"/>
      <w:sz w:val="22"/>
      <w:szCs w:val="22"/>
    </w:rPr>
  </w:style>
  <w:style w:type="character" w:customStyle="1" w:styleId="WW8Num111z1">
    <w:name w:val="WW8Num111z1"/>
    <w:rPr>
      <w:rFonts w:hint="default"/>
    </w:rPr>
  </w:style>
  <w:style w:type="character" w:customStyle="1" w:styleId="WW8Num112z0">
    <w:name w:val="WW8Num112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2z1">
    <w:name w:val="WW8Num112z1"/>
  </w:style>
  <w:style w:type="character" w:customStyle="1" w:styleId="WW8Num112z2">
    <w:name w:val="WW8Num112z2"/>
  </w:style>
  <w:style w:type="character" w:customStyle="1" w:styleId="WW8Num112z3">
    <w:name w:val="WW8Num112z3"/>
  </w:style>
  <w:style w:type="character" w:customStyle="1" w:styleId="WW8Num112z4">
    <w:name w:val="WW8Num112z4"/>
  </w:style>
  <w:style w:type="character" w:customStyle="1" w:styleId="WW8Num112z5">
    <w:name w:val="WW8Num112z5"/>
  </w:style>
  <w:style w:type="character" w:customStyle="1" w:styleId="WW8Num112z6">
    <w:name w:val="WW8Num112z6"/>
  </w:style>
  <w:style w:type="character" w:customStyle="1" w:styleId="WW8Num112z7">
    <w:name w:val="WW8Num112z7"/>
  </w:style>
  <w:style w:type="character" w:customStyle="1" w:styleId="WW8Num112z8">
    <w:name w:val="WW8Num112z8"/>
  </w:style>
  <w:style w:type="character" w:customStyle="1" w:styleId="WW8Num113z0">
    <w:name w:val="WW8Num113z0"/>
    <w:rPr>
      <w:b w:val="0"/>
    </w:rPr>
  </w:style>
  <w:style w:type="character" w:customStyle="1" w:styleId="WW8Num113z1">
    <w:name w:val="WW8Num113z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3z2">
    <w:name w:val="WW8Num113z2"/>
    <w:rPr>
      <w:rFonts w:ascii="Times New Roman" w:eastAsia="Calibri" w:hAnsi="Times New Roman" w:cs="Times New Roman"/>
    </w:rPr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0">
    <w:name w:val="WW8Num114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4z1">
    <w:name w:val="WW8Num114z1"/>
    <w:rPr>
      <w:rFonts w:hint="default"/>
    </w:rPr>
  </w:style>
  <w:style w:type="character" w:customStyle="1" w:styleId="WW8Num115z0">
    <w:name w:val="WW8Num115z0"/>
    <w:rPr>
      <w:rFonts w:ascii="Times New Roman" w:eastAsia="Times New Roman" w:hAnsi="Times New Roman" w:cs="Times New Roman"/>
      <w:b/>
      <w:i w:val="0"/>
      <w:sz w:val="22"/>
    </w:rPr>
  </w:style>
  <w:style w:type="character" w:customStyle="1" w:styleId="WW8Num115z1">
    <w:name w:val="WW8Num115z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5z2">
    <w:name w:val="WW8Num115z2"/>
  </w:style>
  <w:style w:type="character" w:customStyle="1" w:styleId="WW8Num115z3">
    <w:name w:val="WW8Num115z3"/>
    <w:rPr>
      <w:rFonts w:hint="default"/>
    </w:rPr>
  </w:style>
  <w:style w:type="character" w:customStyle="1" w:styleId="WW8Num115z4">
    <w:name w:val="WW8Num115z4"/>
  </w:style>
  <w:style w:type="character" w:customStyle="1" w:styleId="WW8Num115z5">
    <w:name w:val="WW8Num115z5"/>
  </w:style>
  <w:style w:type="character" w:customStyle="1" w:styleId="WW8Num115z6">
    <w:name w:val="WW8Num115z6"/>
  </w:style>
  <w:style w:type="character" w:customStyle="1" w:styleId="WW8Num115z7">
    <w:name w:val="WW8Num115z7"/>
  </w:style>
  <w:style w:type="character" w:customStyle="1" w:styleId="WW8Num115z8">
    <w:name w:val="WW8Num115z8"/>
  </w:style>
  <w:style w:type="character" w:customStyle="1" w:styleId="WW8Num116z0">
    <w:name w:val="WW8Num116z0"/>
    <w:rPr>
      <w:rFonts w:ascii="Times New Roman" w:hAnsi="Times New Roman" w:cs="Times New Roman"/>
      <w:b/>
      <w:i w:val="0"/>
      <w:sz w:val="22"/>
    </w:rPr>
  </w:style>
  <w:style w:type="character" w:customStyle="1" w:styleId="WW8Num116z1">
    <w:name w:val="WW8Num116z1"/>
  </w:style>
  <w:style w:type="character" w:customStyle="1" w:styleId="WW8Num116z2">
    <w:name w:val="WW8Num116z2"/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17z0">
    <w:name w:val="WW8Num117z0"/>
    <w:rPr>
      <w:rFonts w:ascii="Arial" w:hAnsi="Arial" w:cs="Arial"/>
      <w:b w:val="0"/>
      <w:i w:val="0"/>
      <w:sz w:val="20"/>
    </w:rPr>
  </w:style>
  <w:style w:type="character" w:customStyle="1" w:styleId="WW8Num117z1">
    <w:name w:val="WW8Num117z1"/>
    <w:rPr>
      <w:rFonts w:ascii="Times New Roman" w:hAnsi="Times New Roman" w:cs="Times New Roman"/>
      <w:b w:val="0"/>
      <w:i/>
      <w:sz w:val="22"/>
    </w:rPr>
  </w:style>
  <w:style w:type="character" w:customStyle="1" w:styleId="WW8Num117z2">
    <w:name w:val="WW8Num117z2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17z3">
    <w:name w:val="WW8Num117z3"/>
    <w:rPr>
      <w:rFonts w:ascii="Times New Roman" w:hAnsi="Times New Roman" w:cs="Times New Roman"/>
      <w:b/>
      <w:i w:val="0"/>
      <w:sz w:val="22"/>
    </w:rPr>
  </w:style>
  <w:style w:type="character" w:customStyle="1" w:styleId="WW8Num117z4">
    <w:name w:val="WW8Num117z4"/>
  </w:style>
  <w:style w:type="character" w:customStyle="1" w:styleId="WW8Num117z5">
    <w:name w:val="WW8Num117z5"/>
  </w:style>
  <w:style w:type="character" w:customStyle="1" w:styleId="WW8Num117z6">
    <w:name w:val="WW8Num117z6"/>
  </w:style>
  <w:style w:type="character" w:customStyle="1" w:styleId="WW8Num117z7">
    <w:name w:val="WW8Num117z7"/>
  </w:style>
  <w:style w:type="character" w:customStyle="1" w:styleId="WW8Num117z8">
    <w:name w:val="WW8Num117z8"/>
  </w:style>
  <w:style w:type="character" w:customStyle="1" w:styleId="WW8Num118z0">
    <w:name w:val="WW8Num118z0"/>
    <w:rPr>
      <w:b/>
      <w:color w:val="auto"/>
      <w:sz w:val="28"/>
      <w:szCs w:val="28"/>
    </w:rPr>
  </w:style>
  <w:style w:type="character" w:customStyle="1" w:styleId="WW8Num118z1">
    <w:name w:val="WW8Num118z1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18z2">
    <w:name w:val="WW8Num118z2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19z0">
    <w:name w:val="WW8Num119z0"/>
    <w:rPr>
      <w:rFonts w:ascii="Times New Roman" w:hAnsi="Times New Roman" w:cs="Times New Roman"/>
      <w:b w:val="0"/>
      <w:i w:val="0"/>
      <w:color w:val="auto"/>
      <w:sz w:val="22"/>
      <w:szCs w:val="22"/>
    </w:rPr>
  </w:style>
  <w:style w:type="character" w:customStyle="1" w:styleId="WW8Num119z1">
    <w:name w:val="WW8Num119z1"/>
    <w:rPr>
      <w:rFonts w:ascii="Times New Roman" w:eastAsia="Calibri" w:hAnsi="Times New Roman" w:cs="Times New Roman"/>
      <w:b w:val="0"/>
      <w:color w:val="auto"/>
    </w:rPr>
  </w:style>
  <w:style w:type="character" w:customStyle="1" w:styleId="WW8Num119z2">
    <w:name w:val="WW8Num119z2"/>
    <w:rPr>
      <w:b w:val="0"/>
      <w:strike w:val="0"/>
      <w:dstrike w:val="0"/>
      <w:color w:val="000000"/>
      <w:u w:val="none"/>
    </w:rPr>
  </w:style>
  <w:style w:type="character" w:customStyle="1" w:styleId="WW8Num119z3">
    <w:name w:val="WW8Num119z3"/>
    <w:rPr>
      <w:rFonts w:ascii="Symbol" w:hAnsi="Symbol" w:cs="Symbol" w:hint="default"/>
    </w:rPr>
  </w:style>
  <w:style w:type="character" w:customStyle="1" w:styleId="WW8Num120z0">
    <w:name w:val="WW8Num120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21z0">
    <w:name w:val="WW8Num121z0"/>
    <w:rPr>
      <w:rFonts w:ascii="Times New Roman" w:hAnsi="Times New Roman" w:cs="Times New Roman"/>
      <w:b w:val="0"/>
      <w:sz w:val="22"/>
      <w:szCs w:val="22"/>
    </w:rPr>
  </w:style>
  <w:style w:type="character" w:customStyle="1" w:styleId="WW8Num121z1">
    <w:name w:val="WW8Num121z1"/>
    <w:rPr>
      <w:rFonts w:hint="default"/>
    </w:rPr>
  </w:style>
  <w:style w:type="character" w:customStyle="1" w:styleId="WW8Num122z0">
    <w:name w:val="WW8Num122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22z1">
    <w:name w:val="WW8Num122z1"/>
    <w:rPr>
      <w:rFonts w:ascii="Times New Roman" w:eastAsia="Calibri" w:hAnsi="Times New Roman" w:cs="Times New Roman"/>
      <w:b w:val="0"/>
      <w:color w:val="auto"/>
    </w:rPr>
  </w:style>
  <w:style w:type="character" w:customStyle="1" w:styleId="WW8Num122z2">
    <w:name w:val="WW8Num122z2"/>
    <w:rPr>
      <w:b w:val="0"/>
      <w:strike w:val="0"/>
      <w:dstrike w:val="0"/>
      <w:color w:val="000000"/>
      <w:u w:val="none"/>
    </w:rPr>
  </w:style>
  <w:style w:type="character" w:customStyle="1" w:styleId="WW8Num123z0">
    <w:name w:val="WW8Num123z0"/>
    <w:rPr>
      <w:rFonts w:ascii="Symbol" w:hAnsi="Symbol" w:cs="Symbol"/>
    </w:rPr>
  </w:style>
  <w:style w:type="character" w:customStyle="1" w:styleId="WW8Num123z1">
    <w:name w:val="WW8Num123z1"/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WW8Num124z0">
    <w:name w:val="WW8Num124z0"/>
    <w:rPr>
      <w:rFonts w:ascii="Times New Roman" w:hAnsi="Times New Roman" w:cs="Times New Roman"/>
    </w:rPr>
  </w:style>
  <w:style w:type="character" w:customStyle="1" w:styleId="WW8Num124z1">
    <w:name w:val="WW8Num124z1"/>
    <w:rPr>
      <w:rFonts w:hint="default"/>
    </w:rPr>
  </w:style>
  <w:style w:type="character" w:customStyle="1" w:styleId="WW8Num125z0">
    <w:name w:val="WW8Num125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25z1">
    <w:name w:val="WW8Num125z1"/>
  </w:style>
  <w:style w:type="character" w:customStyle="1" w:styleId="WW8Num125z2">
    <w:name w:val="WW8Num125z2"/>
  </w:style>
  <w:style w:type="character" w:customStyle="1" w:styleId="WW8Num125z3">
    <w:name w:val="WW8Num125z3"/>
  </w:style>
  <w:style w:type="character" w:customStyle="1" w:styleId="WW8Num125z4">
    <w:name w:val="WW8Num125z4"/>
  </w:style>
  <w:style w:type="character" w:customStyle="1" w:styleId="WW8Num125z5">
    <w:name w:val="WW8Num125z5"/>
  </w:style>
  <w:style w:type="character" w:customStyle="1" w:styleId="WW8Num125z6">
    <w:name w:val="WW8Num125z6"/>
  </w:style>
  <w:style w:type="character" w:customStyle="1" w:styleId="WW8Num125z7">
    <w:name w:val="WW8Num125z7"/>
  </w:style>
  <w:style w:type="character" w:customStyle="1" w:styleId="WW8Num125z8">
    <w:name w:val="WW8Num125z8"/>
  </w:style>
  <w:style w:type="character" w:customStyle="1" w:styleId="WW8Num126z0">
    <w:name w:val="WW8Num126z0"/>
    <w:rPr>
      <w:b/>
      <w:color w:val="auto"/>
      <w:sz w:val="28"/>
      <w:szCs w:val="28"/>
    </w:rPr>
  </w:style>
  <w:style w:type="character" w:customStyle="1" w:styleId="WW8Num126z1">
    <w:name w:val="WW8Num126z1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7z0">
    <w:name w:val="WW8Num127z0"/>
  </w:style>
  <w:style w:type="character" w:customStyle="1" w:styleId="WW8Num127z1">
    <w:name w:val="WW8Num127z1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8z0">
    <w:name w:val="WW8Num128z0"/>
    <w:rPr>
      <w:rFonts w:eastAsia="TimesNewRoman"/>
      <w:b/>
      <w:sz w:val="22"/>
      <w:szCs w:val="22"/>
    </w:rPr>
  </w:style>
  <w:style w:type="character" w:customStyle="1" w:styleId="WW8Num128z1">
    <w:name w:val="WW8Num128z1"/>
  </w:style>
  <w:style w:type="character" w:customStyle="1" w:styleId="WW8Num128z2">
    <w:name w:val="WW8Num128z2"/>
  </w:style>
  <w:style w:type="character" w:customStyle="1" w:styleId="WW8Num128z3">
    <w:name w:val="WW8Num128z3"/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WW8Num129z0">
    <w:name w:val="WW8Num129z0"/>
    <w:rPr>
      <w:b w:val="0"/>
    </w:rPr>
  </w:style>
  <w:style w:type="character" w:customStyle="1" w:styleId="WW8Num129z1">
    <w:name w:val="WW8Num129z1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9z2">
    <w:name w:val="WW8Num129z2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9z3">
    <w:name w:val="WW8Num129z3"/>
  </w:style>
  <w:style w:type="character" w:customStyle="1" w:styleId="WW8Num129z4">
    <w:name w:val="WW8Num129z4"/>
  </w:style>
  <w:style w:type="character" w:customStyle="1" w:styleId="WW8Num129z5">
    <w:name w:val="WW8Num129z5"/>
  </w:style>
  <w:style w:type="character" w:customStyle="1" w:styleId="WW8Num129z6">
    <w:name w:val="WW8Num129z6"/>
  </w:style>
  <w:style w:type="character" w:customStyle="1" w:styleId="WW8Num129z7">
    <w:name w:val="WW8Num129z7"/>
  </w:style>
  <w:style w:type="character" w:customStyle="1" w:styleId="WW8Num129z8">
    <w:name w:val="WW8Num129z8"/>
  </w:style>
  <w:style w:type="character" w:customStyle="1" w:styleId="WW8Num130z0">
    <w:name w:val="WW8Num130z0"/>
    <w:rPr>
      <w:b w:val="0"/>
      <w:i w:val="0"/>
    </w:rPr>
  </w:style>
  <w:style w:type="character" w:customStyle="1" w:styleId="WW8Num130z1">
    <w:name w:val="WW8Num130z1"/>
  </w:style>
  <w:style w:type="character" w:customStyle="1" w:styleId="WW8Num130z2">
    <w:name w:val="WW8Num130z2"/>
  </w:style>
  <w:style w:type="character" w:customStyle="1" w:styleId="WW8Num130z3">
    <w:name w:val="WW8Num130z3"/>
  </w:style>
  <w:style w:type="character" w:customStyle="1" w:styleId="WW8Num130z4">
    <w:name w:val="WW8Num130z4"/>
  </w:style>
  <w:style w:type="character" w:customStyle="1" w:styleId="WW8Num130z5">
    <w:name w:val="WW8Num130z5"/>
  </w:style>
  <w:style w:type="character" w:customStyle="1" w:styleId="WW8Num130z6">
    <w:name w:val="WW8Num130z6"/>
  </w:style>
  <w:style w:type="character" w:customStyle="1" w:styleId="WW8Num130z7">
    <w:name w:val="WW8Num130z7"/>
  </w:style>
  <w:style w:type="character" w:customStyle="1" w:styleId="WW8Num130z8">
    <w:name w:val="WW8Num130z8"/>
  </w:style>
  <w:style w:type="character" w:customStyle="1" w:styleId="WW8Num131z0">
    <w:name w:val="WW8Num131z0"/>
  </w:style>
  <w:style w:type="character" w:customStyle="1" w:styleId="WW8Num131z1">
    <w:name w:val="WW8Num131z1"/>
    <w:rPr>
      <w:rFonts w:ascii="Times New Roman" w:eastAsia="Calibri" w:hAnsi="Times New Roman" w:cs="Times New Roman"/>
      <w:b w:val="0"/>
      <w:color w:val="auto"/>
    </w:rPr>
  </w:style>
  <w:style w:type="character" w:customStyle="1" w:styleId="WW8Num131z2">
    <w:name w:val="WW8Num131z2"/>
    <w:rPr>
      <w:b w:val="0"/>
      <w:strike w:val="0"/>
      <w:dstrike w:val="0"/>
      <w:color w:val="000000"/>
      <w:u w:val="none"/>
    </w:rPr>
  </w:style>
  <w:style w:type="character" w:customStyle="1" w:styleId="WW8Num131z3">
    <w:name w:val="WW8Num131z3"/>
  </w:style>
  <w:style w:type="character" w:customStyle="1" w:styleId="WW8Num131z4">
    <w:name w:val="WW8Num131z4"/>
  </w:style>
  <w:style w:type="character" w:customStyle="1" w:styleId="WW8Num131z5">
    <w:name w:val="WW8Num131z5"/>
  </w:style>
  <w:style w:type="character" w:customStyle="1" w:styleId="WW8Num131z6">
    <w:name w:val="WW8Num131z6"/>
  </w:style>
  <w:style w:type="character" w:customStyle="1" w:styleId="WW8Num131z7">
    <w:name w:val="WW8Num131z7"/>
  </w:style>
  <w:style w:type="character" w:customStyle="1" w:styleId="WW8Num131z8">
    <w:name w:val="WW8Num131z8"/>
  </w:style>
  <w:style w:type="character" w:customStyle="1" w:styleId="WW8Num132z0">
    <w:name w:val="WW8Num132z0"/>
  </w:style>
  <w:style w:type="character" w:customStyle="1" w:styleId="WW8Num132z1">
    <w:name w:val="WW8Num132z1"/>
  </w:style>
  <w:style w:type="character" w:customStyle="1" w:styleId="WW8Num132z2">
    <w:name w:val="WW8Num132z2"/>
  </w:style>
  <w:style w:type="character" w:customStyle="1" w:styleId="WW8Num132z3">
    <w:name w:val="WW8Num132z3"/>
  </w:style>
  <w:style w:type="character" w:customStyle="1" w:styleId="WW8Num132z4">
    <w:name w:val="WW8Num132z4"/>
  </w:style>
  <w:style w:type="character" w:customStyle="1" w:styleId="WW8Num132z5">
    <w:name w:val="WW8Num132z5"/>
  </w:style>
  <w:style w:type="character" w:customStyle="1" w:styleId="WW8Num132z6">
    <w:name w:val="WW8Num132z6"/>
  </w:style>
  <w:style w:type="character" w:customStyle="1" w:styleId="WW8Num132z7">
    <w:name w:val="WW8Num132z7"/>
  </w:style>
  <w:style w:type="character" w:customStyle="1" w:styleId="WW8Num132z8">
    <w:name w:val="WW8Num132z8"/>
  </w:style>
  <w:style w:type="character" w:customStyle="1" w:styleId="WW8Num133z0">
    <w:name w:val="WW8Num133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33z1">
    <w:name w:val="WW8Num133z1"/>
  </w:style>
  <w:style w:type="character" w:customStyle="1" w:styleId="WW8Num133z2">
    <w:name w:val="WW8Num133z2"/>
  </w:style>
  <w:style w:type="character" w:customStyle="1" w:styleId="WW8Num133z3">
    <w:name w:val="WW8Num133z3"/>
  </w:style>
  <w:style w:type="character" w:customStyle="1" w:styleId="WW8Num133z4">
    <w:name w:val="WW8Num133z4"/>
  </w:style>
  <w:style w:type="character" w:customStyle="1" w:styleId="WW8Num133z5">
    <w:name w:val="WW8Num133z5"/>
  </w:style>
  <w:style w:type="character" w:customStyle="1" w:styleId="WW8Num133z6">
    <w:name w:val="WW8Num133z6"/>
  </w:style>
  <w:style w:type="character" w:customStyle="1" w:styleId="WW8Num133z7">
    <w:name w:val="WW8Num133z7"/>
  </w:style>
  <w:style w:type="character" w:customStyle="1" w:styleId="WW8Num133z8">
    <w:name w:val="WW8Num133z8"/>
  </w:style>
  <w:style w:type="character" w:customStyle="1" w:styleId="WW8Num134z0">
    <w:name w:val="WW8Num134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34z1">
    <w:name w:val="WW8Num134z1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34z2">
    <w:name w:val="WW8Num134z2"/>
    <w:rPr>
      <w:rFonts w:hint="default"/>
    </w:rPr>
  </w:style>
  <w:style w:type="character" w:customStyle="1" w:styleId="WW8Num135z0">
    <w:name w:val="WW8Num135z0"/>
  </w:style>
  <w:style w:type="character" w:customStyle="1" w:styleId="WW8Num135z1">
    <w:name w:val="WW8Num135z1"/>
  </w:style>
  <w:style w:type="character" w:customStyle="1" w:styleId="WW8Num135z2">
    <w:name w:val="WW8Num135z2"/>
  </w:style>
  <w:style w:type="character" w:customStyle="1" w:styleId="WW8Num135z3">
    <w:name w:val="WW8Num135z3"/>
  </w:style>
  <w:style w:type="character" w:customStyle="1" w:styleId="WW8Num135z4">
    <w:name w:val="WW8Num135z4"/>
  </w:style>
  <w:style w:type="character" w:customStyle="1" w:styleId="WW8Num135z5">
    <w:name w:val="WW8Num135z5"/>
  </w:style>
  <w:style w:type="character" w:customStyle="1" w:styleId="WW8Num135z6">
    <w:name w:val="WW8Num135z6"/>
  </w:style>
  <w:style w:type="character" w:customStyle="1" w:styleId="WW8Num135z7">
    <w:name w:val="WW8Num135z7"/>
  </w:style>
  <w:style w:type="character" w:customStyle="1" w:styleId="WW8Num135z8">
    <w:name w:val="WW8Num135z8"/>
  </w:style>
  <w:style w:type="character" w:customStyle="1" w:styleId="WW8Num136z0">
    <w:name w:val="WW8Num136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36z1">
    <w:name w:val="WW8Num136z1"/>
  </w:style>
  <w:style w:type="character" w:customStyle="1" w:styleId="WW8Num136z2">
    <w:name w:val="WW8Num136z2"/>
  </w:style>
  <w:style w:type="character" w:customStyle="1" w:styleId="WW8Num136z3">
    <w:name w:val="WW8Num136z3"/>
  </w:style>
  <w:style w:type="character" w:customStyle="1" w:styleId="WW8Num136z4">
    <w:name w:val="WW8Num136z4"/>
  </w:style>
  <w:style w:type="character" w:customStyle="1" w:styleId="WW8Num136z5">
    <w:name w:val="WW8Num136z5"/>
  </w:style>
  <w:style w:type="character" w:customStyle="1" w:styleId="WW8Num136z6">
    <w:name w:val="WW8Num136z6"/>
  </w:style>
  <w:style w:type="character" w:customStyle="1" w:styleId="WW8Num136z7">
    <w:name w:val="WW8Num136z7"/>
  </w:style>
  <w:style w:type="character" w:customStyle="1" w:styleId="WW8Num136z8">
    <w:name w:val="WW8Num136z8"/>
  </w:style>
  <w:style w:type="character" w:customStyle="1" w:styleId="WW8Num137z0">
    <w:name w:val="WW8Num137z0"/>
    <w:rPr>
      <w:rFonts w:hint="default"/>
      <w:bCs/>
      <w:sz w:val="22"/>
      <w:szCs w:val="22"/>
    </w:rPr>
  </w:style>
  <w:style w:type="character" w:customStyle="1" w:styleId="WW8Num138z0">
    <w:name w:val="WW8Num13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38z1">
    <w:name w:val="WW8Num138z1"/>
    <w:rPr>
      <w:rFonts w:ascii="Times New Roman" w:eastAsia="Calibri" w:hAnsi="Times New Roman" w:cs="Times New Roman" w:hint="default"/>
      <w:b w:val="0"/>
      <w:color w:val="auto"/>
    </w:rPr>
  </w:style>
  <w:style w:type="character" w:customStyle="1" w:styleId="WW8Num138z2">
    <w:name w:val="WW8Num138z2"/>
    <w:rPr>
      <w:rFonts w:hint="default"/>
    </w:rPr>
  </w:style>
  <w:style w:type="character" w:customStyle="1" w:styleId="WW8Num139z0">
    <w:name w:val="WW8Num139z0"/>
  </w:style>
  <w:style w:type="character" w:customStyle="1" w:styleId="WW8Num139z1">
    <w:name w:val="WW8Num139z1"/>
  </w:style>
  <w:style w:type="character" w:customStyle="1" w:styleId="WW8Num139z2">
    <w:name w:val="WW8Num139z2"/>
  </w:style>
  <w:style w:type="character" w:customStyle="1" w:styleId="WW8Num139z3">
    <w:name w:val="WW8Num139z3"/>
  </w:style>
  <w:style w:type="character" w:customStyle="1" w:styleId="WW8Num139z4">
    <w:name w:val="WW8Num139z4"/>
  </w:style>
  <w:style w:type="character" w:customStyle="1" w:styleId="WW8Num139z5">
    <w:name w:val="WW8Num139z5"/>
  </w:style>
  <w:style w:type="character" w:customStyle="1" w:styleId="WW8Num139z6">
    <w:name w:val="WW8Num139z6"/>
  </w:style>
  <w:style w:type="character" w:customStyle="1" w:styleId="WW8Num139z7">
    <w:name w:val="WW8Num139z7"/>
  </w:style>
  <w:style w:type="character" w:customStyle="1" w:styleId="WW8Num139z8">
    <w:name w:val="WW8Num139z8"/>
  </w:style>
  <w:style w:type="character" w:customStyle="1" w:styleId="WW8Num140z0">
    <w:name w:val="WW8Num140z0"/>
    <w:rPr>
      <w:rFonts w:hint="default"/>
    </w:rPr>
  </w:style>
  <w:style w:type="character" w:customStyle="1" w:styleId="WW8Num140z1">
    <w:name w:val="WW8Num140z1"/>
  </w:style>
  <w:style w:type="character" w:customStyle="1" w:styleId="WW8Num140z2">
    <w:name w:val="WW8Num140z2"/>
  </w:style>
  <w:style w:type="character" w:customStyle="1" w:styleId="WW8Num140z3">
    <w:name w:val="WW8Num140z3"/>
  </w:style>
  <w:style w:type="character" w:customStyle="1" w:styleId="WW8Num140z4">
    <w:name w:val="WW8Num140z4"/>
  </w:style>
  <w:style w:type="character" w:customStyle="1" w:styleId="WW8Num140z5">
    <w:name w:val="WW8Num140z5"/>
  </w:style>
  <w:style w:type="character" w:customStyle="1" w:styleId="WW8Num140z6">
    <w:name w:val="WW8Num140z6"/>
  </w:style>
  <w:style w:type="character" w:customStyle="1" w:styleId="WW8Num140z7">
    <w:name w:val="WW8Num140z7"/>
  </w:style>
  <w:style w:type="character" w:customStyle="1" w:styleId="WW8Num140z8">
    <w:name w:val="WW8Num140z8"/>
  </w:style>
  <w:style w:type="character" w:customStyle="1" w:styleId="WW8Num141z0">
    <w:name w:val="WW8Num141z0"/>
    <w:rPr>
      <w:rFonts w:ascii="Times New Roman" w:hAnsi="Times New Roman" w:cs="Times New Roman" w:hint="default"/>
      <w:color w:val="auto"/>
    </w:rPr>
  </w:style>
  <w:style w:type="character" w:customStyle="1" w:styleId="WW8Num141z1">
    <w:name w:val="WW8Num141z1"/>
    <w:rPr>
      <w:rFonts w:ascii="Courier New" w:hAnsi="Courier New" w:cs="Courier New" w:hint="default"/>
    </w:rPr>
  </w:style>
  <w:style w:type="character" w:customStyle="1" w:styleId="WW8Num141z2">
    <w:name w:val="WW8Num141z2"/>
    <w:rPr>
      <w:rFonts w:ascii="Wingdings" w:hAnsi="Wingdings" w:cs="Wingdings" w:hint="default"/>
    </w:rPr>
  </w:style>
  <w:style w:type="character" w:customStyle="1" w:styleId="WW8Num141z3">
    <w:name w:val="WW8Num141z3"/>
    <w:rPr>
      <w:rFonts w:ascii="Symbol" w:hAnsi="Symbol" w:cs="Symbol" w:hint="default"/>
    </w:rPr>
  </w:style>
  <w:style w:type="character" w:customStyle="1" w:styleId="WW8Num142z0">
    <w:name w:val="WW8Num142z0"/>
    <w:rPr>
      <w:rFonts w:eastAsia="Calibri"/>
      <w:sz w:val="22"/>
      <w:szCs w:val="22"/>
    </w:rPr>
  </w:style>
  <w:style w:type="character" w:customStyle="1" w:styleId="WW8Num142z1">
    <w:name w:val="WW8Num142z1"/>
  </w:style>
  <w:style w:type="character" w:customStyle="1" w:styleId="WW8Num142z2">
    <w:name w:val="WW8Num142z2"/>
  </w:style>
  <w:style w:type="character" w:customStyle="1" w:styleId="WW8Num142z3">
    <w:name w:val="WW8Num142z3"/>
  </w:style>
  <w:style w:type="character" w:customStyle="1" w:styleId="WW8Num142z4">
    <w:name w:val="WW8Num142z4"/>
  </w:style>
  <w:style w:type="character" w:customStyle="1" w:styleId="WW8Num142z5">
    <w:name w:val="WW8Num142z5"/>
  </w:style>
  <w:style w:type="character" w:customStyle="1" w:styleId="WW8Num142z6">
    <w:name w:val="WW8Num142z6"/>
  </w:style>
  <w:style w:type="character" w:customStyle="1" w:styleId="WW8Num142z7">
    <w:name w:val="WW8Num142z7"/>
  </w:style>
  <w:style w:type="character" w:customStyle="1" w:styleId="WW8Num142z8">
    <w:name w:val="WW8Num142z8"/>
  </w:style>
  <w:style w:type="character" w:customStyle="1" w:styleId="WW8Num143z0">
    <w:name w:val="WW8Num143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43z1">
    <w:name w:val="WW8Num143z1"/>
    <w:rPr>
      <w:rFonts w:hint="default"/>
    </w:rPr>
  </w:style>
  <w:style w:type="character" w:customStyle="1" w:styleId="WW8Num144z0">
    <w:name w:val="WW8Num144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44z2">
    <w:name w:val="WW8Num144z2"/>
  </w:style>
  <w:style w:type="character" w:customStyle="1" w:styleId="WW8Num144z3">
    <w:name w:val="WW8Num144z3"/>
  </w:style>
  <w:style w:type="character" w:customStyle="1" w:styleId="WW8Num144z4">
    <w:name w:val="WW8Num144z4"/>
  </w:style>
  <w:style w:type="character" w:customStyle="1" w:styleId="WW8Num144z5">
    <w:name w:val="WW8Num144z5"/>
  </w:style>
  <w:style w:type="character" w:customStyle="1" w:styleId="WW8Num144z6">
    <w:name w:val="WW8Num144z6"/>
  </w:style>
  <w:style w:type="character" w:customStyle="1" w:styleId="WW8Num144z7">
    <w:name w:val="WW8Num144z7"/>
  </w:style>
  <w:style w:type="character" w:customStyle="1" w:styleId="WW8Num144z8">
    <w:name w:val="WW8Num144z8"/>
  </w:style>
  <w:style w:type="character" w:customStyle="1" w:styleId="WW8Num145z0">
    <w:name w:val="WW8Num145z0"/>
    <w:rPr>
      <w:rFonts w:eastAsia="Calibri"/>
      <w:sz w:val="22"/>
      <w:szCs w:val="22"/>
    </w:rPr>
  </w:style>
  <w:style w:type="character" w:customStyle="1" w:styleId="WW8Num145z1">
    <w:name w:val="WW8Num145z1"/>
  </w:style>
  <w:style w:type="character" w:customStyle="1" w:styleId="WW8Num145z2">
    <w:name w:val="WW8Num145z2"/>
  </w:style>
  <w:style w:type="character" w:customStyle="1" w:styleId="WW8Num145z3">
    <w:name w:val="WW8Num145z3"/>
  </w:style>
  <w:style w:type="character" w:customStyle="1" w:styleId="WW8Num145z4">
    <w:name w:val="WW8Num145z4"/>
  </w:style>
  <w:style w:type="character" w:customStyle="1" w:styleId="WW8Num145z5">
    <w:name w:val="WW8Num145z5"/>
  </w:style>
  <w:style w:type="character" w:customStyle="1" w:styleId="WW8Num145z6">
    <w:name w:val="WW8Num145z6"/>
  </w:style>
  <w:style w:type="character" w:customStyle="1" w:styleId="WW8Num145z7">
    <w:name w:val="WW8Num145z7"/>
  </w:style>
  <w:style w:type="character" w:customStyle="1" w:styleId="WW8Num145z8">
    <w:name w:val="WW8Num145z8"/>
  </w:style>
  <w:style w:type="character" w:customStyle="1" w:styleId="WW8Num146z0">
    <w:name w:val="WW8Num146z0"/>
    <w:rPr>
      <w:rFonts w:eastAsia="Calibri"/>
      <w:sz w:val="22"/>
      <w:szCs w:val="22"/>
    </w:rPr>
  </w:style>
  <w:style w:type="character" w:customStyle="1" w:styleId="WW8Num146z1">
    <w:name w:val="WW8Num146z1"/>
  </w:style>
  <w:style w:type="character" w:customStyle="1" w:styleId="WW8Num146z2">
    <w:name w:val="WW8Num146z2"/>
  </w:style>
  <w:style w:type="character" w:customStyle="1" w:styleId="WW8Num146z3">
    <w:name w:val="WW8Num146z3"/>
  </w:style>
  <w:style w:type="character" w:customStyle="1" w:styleId="WW8Num146z4">
    <w:name w:val="WW8Num146z4"/>
  </w:style>
  <w:style w:type="character" w:customStyle="1" w:styleId="WW8Num146z5">
    <w:name w:val="WW8Num146z5"/>
  </w:style>
  <w:style w:type="character" w:customStyle="1" w:styleId="WW8Num146z6">
    <w:name w:val="WW8Num146z6"/>
  </w:style>
  <w:style w:type="character" w:customStyle="1" w:styleId="WW8Num146z7">
    <w:name w:val="WW8Num146z7"/>
  </w:style>
  <w:style w:type="character" w:customStyle="1" w:styleId="WW8Num146z8">
    <w:name w:val="WW8Num146z8"/>
  </w:style>
  <w:style w:type="character" w:customStyle="1" w:styleId="WW8Num147z0">
    <w:name w:val="WW8Num147z0"/>
  </w:style>
  <w:style w:type="character" w:customStyle="1" w:styleId="WW8Num147z1">
    <w:name w:val="WW8Num147z1"/>
  </w:style>
  <w:style w:type="character" w:customStyle="1" w:styleId="WW8Num147z2">
    <w:name w:val="WW8Num147z2"/>
  </w:style>
  <w:style w:type="character" w:customStyle="1" w:styleId="WW8Num147z3">
    <w:name w:val="WW8Num147z3"/>
  </w:style>
  <w:style w:type="character" w:customStyle="1" w:styleId="WW8Num147z4">
    <w:name w:val="WW8Num147z4"/>
  </w:style>
  <w:style w:type="character" w:customStyle="1" w:styleId="WW8Num147z5">
    <w:name w:val="WW8Num147z5"/>
  </w:style>
  <w:style w:type="character" w:customStyle="1" w:styleId="WW8Num147z6">
    <w:name w:val="WW8Num147z6"/>
  </w:style>
  <w:style w:type="character" w:customStyle="1" w:styleId="WW8Num147z7">
    <w:name w:val="WW8Num147z7"/>
  </w:style>
  <w:style w:type="character" w:customStyle="1" w:styleId="WW8Num147z8">
    <w:name w:val="WW8Num147z8"/>
  </w:style>
  <w:style w:type="character" w:customStyle="1" w:styleId="WW8Num148z0">
    <w:name w:val="WW8Num148z0"/>
    <w:rPr>
      <w:rFonts w:hint="default"/>
      <w:iCs/>
      <w:sz w:val="22"/>
      <w:szCs w:val="22"/>
    </w:rPr>
  </w:style>
  <w:style w:type="character" w:customStyle="1" w:styleId="WW8Num148z3">
    <w:name w:val="WW8Num148z3"/>
  </w:style>
  <w:style w:type="character" w:customStyle="1" w:styleId="WW8Num148z5">
    <w:name w:val="WW8Num148z5"/>
  </w:style>
  <w:style w:type="character" w:customStyle="1" w:styleId="WW8Num148z6">
    <w:name w:val="WW8Num148z6"/>
  </w:style>
  <w:style w:type="character" w:customStyle="1" w:styleId="WW8Num148z7">
    <w:name w:val="WW8Num148z7"/>
  </w:style>
  <w:style w:type="character" w:customStyle="1" w:styleId="WW8Num148z8">
    <w:name w:val="WW8Num148z8"/>
  </w:style>
  <w:style w:type="character" w:customStyle="1" w:styleId="WW8Num149z0">
    <w:name w:val="WW8Num149z0"/>
    <w:rPr>
      <w:rFonts w:hint="default"/>
    </w:rPr>
  </w:style>
  <w:style w:type="character" w:customStyle="1" w:styleId="WW8Num149z1">
    <w:name w:val="WW8Num149z1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49z2">
    <w:name w:val="WW8Num149z2"/>
    <w:rPr>
      <w:rFonts w:hint="default"/>
      <w:b w:val="0"/>
    </w:rPr>
  </w:style>
  <w:style w:type="character" w:customStyle="1" w:styleId="WW8Num149z3">
    <w:name w:val="WW8Num149z3"/>
    <w:rPr>
      <w:rFonts w:ascii="Symbol" w:hAnsi="Symbol" w:cs="Symbol" w:hint="default"/>
    </w:rPr>
  </w:style>
  <w:style w:type="character" w:customStyle="1" w:styleId="WW8Num149z4">
    <w:name w:val="WW8Num149z4"/>
    <w:rPr>
      <w:rFonts w:ascii="Times New Roman" w:hAnsi="Times New Roman" w:cs="Times New Roman" w:hint="default"/>
    </w:rPr>
  </w:style>
  <w:style w:type="character" w:customStyle="1" w:styleId="WW8Num150z0">
    <w:name w:val="WW8Num150z0"/>
    <w:rPr>
      <w:b w:val="0"/>
      <w:i w:val="0"/>
    </w:rPr>
  </w:style>
  <w:style w:type="character" w:customStyle="1" w:styleId="WW8Num150z1">
    <w:name w:val="WW8Num150z1"/>
    <w:rPr>
      <w:rFonts w:ascii="Symbol" w:hAnsi="Symbol" w:cs="Symbol" w:hint="default"/>
      <w:color w:val="auto"/>
      <w:sz w:val="22"/>
      <w:szCs w:val="22"/>
    </w:rPr>
  </w:style>
  <w:style w:type="character" w:customStyle="1" w:styleId="WW8Num150z2">
    <w:name w:val="WW8Num150z2"/>
  </w:style>
  <w:style w:type="character" w:customStyle="1" w:styleId="WW8Num150z3">
    <w:name w:val="WW8Num150z3"/>
  </w:style>
  <w:style w:type="character" w:customStyle="1" w:styleId="WW8Num150z4">
    <w:name w:val="WW8Num150z4"/>
  </w:style>
  <w:style w:type="character" w:customStyle="1" w:styleId="WW8Num150z5">
    <w:name w:val="WW8Num150z5"/>
  </w:style>
  <w:style w:type="character" w:customStyle="1" w:styleId="WW8Num150z6">
    <w:name w:val="WW8Num150z6"/>
  </w:style>
  <w:style w:type="character" w:customStyle="1" w:styleId="WW8Num150z7">
    <w:name w:val="WW8Num150z7"/>
  </w:style>
  <w:style w:type="character" w:customStyle="1" w:styleId="WW8Num150z8">
    <w:name w:val="WW8Num150z8"/>
  </w:style>
  <w:style w:type="character" w:customStyle="1" w:styleId="WW8Num151z0">
    <w:name w:val="WW8Num151z0"/>
    <w:rPr>
      <w:rFonts w:ascii="Calibri" w:hAnsi="Calibri" w:cs="Calibri" w:hint="default"/>
      <w:b w:val="0"/>
      <w:i w:val="0"/>
      <w:sz w:val="24"/>
    </w:rPr>
  </w:style>
  <w:style w:type="character" w:customStyle="1" w:styleId="WW8Num151z1">
    <w:name w:val="WW8Num151z1"/>
  </w:style>
  <w:style w:type="character" w:customStyle="1" w:styleId="WW8Num151z2">
    <w:name w:val="WW8Num151z2"/>
  </w:style>
  <w:style w:type="character" w:customStyle="1" w:styleId="WW8Num151z3">
    <w:name w:val="WW8Num151z3"/>
  </w:style>
  <w:style w:type="character" w:customStyle="1" w:styleId="WW8Num151z4">
    <w:name w:val="WW8Num151z4"/>
  </w:style>
  <w:style w:type="character" w:customStyle="1" w:styleId="WW8Num151z5">
    <w:name w:val="WW8Num151z5"/>
  </w:style>
  <w:style w:type="character" w:customStyle="1" w:styleId="WW8Num151z6">
    <w:name w:val="WW8Num151z6"/>
  </w:style>
  <w:style w:type="character" w:customStyle="1" w:styleId="WW8Num151z7">
    <w:name w:val="WW8Num151z7"/>
  </w:style>
  <w:style w:type="character" w:customStyle="1" w:styleId="WW8Num151z8">
    <w:name w:val="WW8Num151z8"/>
  </w:style>
  <w:style w:type="character" w:customStyle="1" w:styleId="WW8Num152z0">
    <w:name w:val="WW8Num152z0"/>
  </w:style>
  <w:style w:type="character" w:customStyle="1" w:styleId="WW8Num152z1">
    <w:name w:val="WW8Num152z1"/>
  </w:style>
  <w:style w:type="character" w:customStyle="1" w:styleId="WW8Num152z2">
    <w:name w:val="WW8Num152z2"/>
  </w:style>
  <w:style w:type="character" w:customStyle="1" w:styleId="WW8Num152z3">
    <w:name w:val="WW8Num152z3"/>
  </w:style>
  <w:style w:type="character" w:customStyle="1" w:styleId="WW8Num152z4">
    <w:name w:val="WW8Num152z4"/>
  </w:style>
  <w:style w:type="character" w:customStyle="1" w:styleId="WW8Num152z5">
    <w:name w:val="WW8Num152z5"/>
  </w:style>
  <w:style w:type="character" w:customStyle="1" w:styleId="WW8Num152z6">
    <w:name w:val="WW8Num152z6"/>
  </w:style>
  <w:style w:type="character" w:customStyle="1" w:styleId="WW8Num152z7">
    <w:name w:val="WW8Num152z7"/>
  </w:style>
  <w:style w:type="character" w:customStyle="1" w:styleId="WW8Num152z8">
    <w:name w:val="WW8Num152z8"/>
  </w:style>
  <w:style w:type="character" w:customStyle="1" w:styleId="WW8Num153z0">
    <w:name w:val="WW8Num153z0"/>
  </w:style>
  <w:style w:type="character" w:customStyle="1" w:styleId="WW8Num153z1">
    <w:name w:val="WW8Num153z1"/>
  </w:style>
  <w:style w:type="character" w:customStyle="1" w:styleId="WW8Num153z2">
    <w:name w:val="WW8Num153z2"/>
  </w:style>
  <w:style w:type="character" w:customStyle="1" w:styleId="WW8Num153z3">
    <w:name w:val="WW8Num153z3"/>
  </w:style>
  <w:style w:type="character" w:customStyle="1" w:styleId="WW8Num153z4">
    <w:name w:val="WW8Num153z4"/>
  </w:style>
  <w:style w:type="character" w:customStyle="1" w:styleId="WW8Num153z5">
    <w:name w:val="WW8Num153z5"/>
  </w:style>
  <w:style w:type="character" w:customStyle="1" w:styleId="WW8Num153z6">
    <w:name w:val="WW8Num153z6"/>
  </w:style>
  <w:style w:type="character" w:customStyle="1" w:styleId="WW8Num153z7">
    <w:name w:val="WW8Num153z7"/>
  </w:style>
  <w:style w:type="character" w:customStyle="1" w:styleId="WW8Num153z8">
    <w:name w:val="WW8Num153z8"/>
  </w:style>
  <w:style w:type="character" w:customStyle="1" w:styleId="WW8Num154z0">
    <w:name w:val="WW8Num154z0"/>
    <w:rPr>
      <w:rFonts w:hint="default"/>
      <w:b w:val="0"/>
      <w:i w:val="0"/>
      <w:strike w:val="0"/>
      <w:dstrike w:val="0"/>
    </w:rPr>
  </w:style>
  <w:style w:type="character" w:customStyle="1" w:styleId="WW8Num154z1">
    <w:name w:val="WW8Num154z1"/>
    <w:rPr>
      <w:rFonts w:hint="default"/>
    </w:rPr>
  </w:style>
  <w:style w:type="character" w:customStyle="1" w:styleId="WW8Num155z0">
    <w:name w:val="WW8Num155z0"/>
    <w:rPr>
      <w:rFonts w:ascii="Times New Roman" w:hAnsi="Times New Roman" w:cs="Times New Roman" w:hint="default"/>
      <w:bCs/>
      <w:sz w:val="22"/>
      <w:szCs w:val="22"/>
    </w:rPr>
  </w:style>
  <w:style w:type="character" w:customStyle="1" w:styleId="WW8Num155z1">
    <w:name w:val="WW8Num155z1"/>
  </w:style>
  <w:style w:type="character" w:customStyle="1" w:styleId="WW8Num155z2">
    <w:name w:val="WW8Num155z2"/>
  </w:style>
  <w:style w:type="character" w:customStyle="1" w:styleId="WW8Num155z3">
    <w:name w:val="WW8Num155z3"/>
  </w:style>
  <w:style w:type="character" w:customStyle="1" w:styleId="WW8Num155z4">
    <w:name w:val="WW8Num155z4"/>
  </w:style>
  <w:style w:type="character" w:customStyle="1" w:styleId="WW8Num155z5">
    <w:name w:val="WW8Num155z5"/>
  </w:style>
  <w:style w:type="character" w:customStyle="1" w:styleId="WW8Num155z6">
    <w:name w:val="WW8Num155z6"/>
  </w:style>
  <w:style w:type="character" w:customStyle="1" w:styleId="WW8Num155z7">
    <w:name w:val="WW8Num155z7"/>
  </w:style>
  <w:style w:type="character" w:customStyle="1" w:styleId="WW8Num155z8">
    <w:name w:val="WW8Num155z8"/>
  </w:style>
  <w:style w:type="character" w:customStyle="1" w:styleId="WW8Num156z0">
    <w:name w:val="WW8Num156z0"/>
    <w:rPr>
      <w:rFonts w:ascii="Symbol" w:eastAsia="Calibri" w:hAnsi="Symbol" w:cs="Symbol" w:hint="default"/>
      <w:sz w:val="22"/>
      <w:szCs w:val="22"/>
      <w:lang w:val="en-US"/>
    </w:rPr>
  </w:style>
  <w:style w:type="character" w:customStyle="1" w:styleId="WW8Num156z1">
    <w:name w:val="WW8Num156z1"/>
    <w:rPr>
      <w:rFonts w:ascii="Courier New" w:hAnsi="Courier New" w:cs="Courier New" w:hint="default"/>
    </w:rPr>
  </w:style>
  <w:style w:type="character" w:customStyle="1" w:styleId="WW8Num156z2">
    <w:name w:val="WW8Num156z2"/>
    <w:rPr>
      <w:rFonts w:ascii="Wingdings" w:hAnsi="Wingdings" w:cs="Wingdings" w:hint="default"/>
    </w:rPr>
  </w:style>
  <w:style w:type="character" w:customStyle="1" w:styleId="WW8Num157z0">
    <w:name w:val="WW8Num157z0"/>
  </w:style>
  <w:style w:type="character" w:customStyle="1" w:styleId="WW8Num157z1">
    <w:name w:val="WW8Num157z1"/>
  </w:style>
  <w:style w:type="character" w:customStyle="1" w:styleId="WW8Num157z2">
    <w:name w:val="WW8Num157z2"/>
  </w:style>
  <w:style w:type="character" w:customStyle="1" w:styleId="WW8Num157z3">
    <w:name w:val="WW8Num157z3"/>
  </w:style>
  <w:style w:type="character" w:customStyle="1" w:styleId="WW8Num157z4">
    <w:name w:val="WW8Num157z4"/>
  </w:style>
  <w:style w:type="character" w:customStyle="1" w:styleId="WW8Num157z5">
    <w:name w:val="WW8Num157z5"/>
  </w:style>
  <w:style w:type="character" w:customStyle="1" w:styleId="WW8Num157z6">
    <w:name w:val="WW8Num157z6"/>
  </w:style>
  <w:style w:type="character" w:customStyle="1" w:styleId="WW8Num157z7">
    <w:name w:val="WW8Num157z7"/>
  </w:style>
  <w:style w:type="character" w:customStyle="1" w:styleId="WW8Num157z8">
    <w:name w:val="WW8Num157z8"/>
  </w:style>
  <w:style w:type="character" w:customStyle="1" w:styleId="WW8Num158z0">
    <w:name w:val="WW8Num158z0"/>
    <w:rPr>
      <w:rFonts w:hint="default"/>
      <w:b w:val="0"/>
      <w:i w:val="0"/>
      <w:color w:val="000000"/>
      <w:sz w:val="22"/>
      <w:szCs w:val="22"/>
    </w:rPr>
  </w:style>
  <w:style w:type="character" w:customStyle="1" w:styleId="WW8Num158z1">
    <w:name w:val="WW8Num158z1"/>
  </w:style>
  <w:style w:type="character" w:customStyle="1" w:styleId="WW8Num158z2">
    <w:name w:val="WW8Num158z2"/>
  </w:style>
  <w:style w:type="character" w:customStyle="1" w:styleId="WW8Num158z3">
    <w:name w:val="WW8Num158z3"/>
  </w:style>
  <w:style w:type="character" w:customStyle="1" w:styleId="WW8Num158z4">
    <w:name w:val="WW8Num158z4"/>
  </w:style>
  <w:style w:type="character" w:customStyle="1" w:styleId="WW8Num158z5">
    <w:name w:val="WW8Num158z5"/>
  </w:style>
  <w:style w:type="character" w:customStyle="1" w:styleId="WW8Num158z6">
    <w:name w:val="WW8Num158z6"/>
  </w:style>
  <w:style w:type="character" w:customStyle="1" w:styleId="WW8Num158z7">
    <w:name w:val="WW8Num158z7"/>
  </w:style>
  <w:style w:type="character" w:customStyle="1" w:styleId="WW8Num158z8">
    <w:name w:val="WW8Num158z8"/>
  </w:style>
  <w:style w:type="character" w:customStyle="1" w:styleId="WW8Num159z0">
    <w:name w:val="WW8Num159z0"/>
    <w:rPr>
      <w:rFonts w:ascii="Symbol" w:hAnsi="Symbol" w:cs="Symbol" w:hint="default"/>
      <w:sz w:val="22"/>
      <w:szCs w:val="22"/>
    </w:rPr>
  </w:style>
  <w:style w:type="character" w:customStyle="1" w:styleId="WW8Num159z1">
    <w:name w:val="WW8Num159z1"/>
    <w:rPr>
      <w:rFonts w:ascii="Courier New" w:hAnsi="Courier New" w:cs="Courier New" w:hint="default"/>
    </w:rPr>
  </w:style>
  <w:style w:type="character" w:customStyle="1" w:styleId="WW8Num159z5">
    <w:name w:val="WW8Num159z5"/>
    <w:rPr>
      <w:rFonts w:ascii="Wingdings" w:hAnsi="Wingdings" w:cs="Wingdings" w:hint="default"/>
    </w:rPr>
  </w:style>
  <w:style w:type="character" w:customStyle="1" w:styleId="WW8Num160z0">
    <w:name w:val="WW8Num160z0"/>
    <w:rPr>
      <w:rFonts w:eastAsia="Calibri" w:hint="default"/>
      <w:sz w:val="22"/>
      <w:szCs w:val="22"/>
      <w:lang w:val="en-US"/>
    </w:rPr>
  </w:style>
  <w:style w:type="character" w:customStyle="1" w:styleId="WW8Num161z0">
    <w:name w:val="WW8Num161z0"/>
    <w:rPr>
      <w:rFonts w:hint="default"/>
      <w:strike w:val="0"/>
      <w:dstrike w:val="0"/>
    </w:rPr>
  </w:style>
  <w:style w:type="character" w:customStyle="1" w:styleId="WW8Num161z1">
    <w:name w:val="WW8Num161z1"/>
    <w:rPr>
      <w:rFonts w:hint="default"/>
    </w:rPr>
  </w:style>
  <w:style w:type="character" w:customStyle="1" w:styleId="WW8Num162z0">
    <w:name w:val="WW8Num162z0"/>
    <w:rPr>
      <w:rFonts w:eastAsia="Calibri"/>
      <w:sz w:val="22"/>
      <w:szCs w:val="22"/>
    </w:rPr>
  </w:style>
  <w:style w:type="character" w:customStyle="1" w:styleId="WW8Num162z1">
    <w:name w:val="WW8Num162z1"/>
  </w:style>
  <w:style w:type="character" w:customStyle="1" w:styleId="WW8Num162z2">
    <w:name w:val="WW8Num162z2"/>
  </w:style>
  <w:style w:type="character" w:customStyle="1" w:styleId="WW8Num162z3">
    <w:name w:val="WW8Num162z3"/>
  </w:style>
  <w:style w:type="character" w:customStyle="1" w:styleId="WW8Num162z4">
    <w:name w:val="WW8Num162z4"/>
  </w:style>
  <w:style w:type="character" w:customStyle="1" w:styleId="WW8Num162z5">
    <w:name w:val="WW8Num162z5"/>
  </w:style>
  <w:style w:type="character" w:customStyle="1" w:styleId="WW8Num162z6">
    <w:name w:val="WW8Num162z6"/>
  </w:style>
  <w:style w:type="character" w:customStyle="1" w:styleId="WW8Num162z7">
    <w:name w:val="WW8Num162z7"/>
  </w:style>
  <w:style w:type="character" w:customStyle="1" w:styleId="WW8Num162z8">
    <w:name w:val="WW8Num162z8"/>
  </w:style>
  <w:style w:type="character" w:customStyle="1" w:styleId="WW8Num163z0">
    <w:name w:val="WW8Num163z0"/>
    <w:rPr>
      <w:rFonts w:hint="default"/>
    </w:rPr>
  </w:style>
  <w:style w:type="character" w:customStyle="1" w:styleId="WW8Num164z0">
    <w:name w:val="WW8Num164z0"/>
    <w:rPr>
      <w:sz w:val="22"/>
      <w:szCs w:val="22"/>
    </w:rPr>
  </w:style>
  <w:style w:type="character" w:customStyle="1" w:styleId="WW8Num164z1">
    <w:name w:val="WW8Num164z1"/>
  </w:style>
  <w:style w:type="character" w:customStyle="1" w:styleId="WW8Num164z2">
    <w:name w:val="WW8Num164z2"/>
  </w:style>
  <w:style w:type="character" w:customStyle="1" w:styleId="WW8Num164z3">
    <w:name w:val="WW8Num164z3"/>
    <w:rPr>
      <w:rFonts w:ascii="Times New Roman" w:hAnsi="Times New Roman" w:cs="Times New Roman" w:hint="default"/>
      <w:b w:val="0"/>
      <w:bCs/>
      <w:i w:val="0"/>
      <w:sz w:val="22"/>
      <w:szCs w:val="22"/>
    </w:rPr>
  </w:style>
  <w:style w:type="character" w:customStyle="1" w:styleId="WW8Num164z4">
    <w:name w:val="WW8Num164z4"/>
  </w:style>
  <w:style w:type="character" w:customStyle="1" w:styleId="WW8Num164z5">
    <w:name w:val="WW8Num164z5"/>
  </w:style>
  <w:style w:type="character" w:customStyle="1" w:styleId="WW8Num164z6">
    <w:name w:val="WW8Num164z6"/>
  </w:style>
  <w:style w:type="character" w:customStyle="1" w:styleId="WW8Num164z7">
    <w:name w:val="WW8Num164z7"/>
  </w:style>
  <w:style w:type="character" w:customStyle="1" w:styleId="WW8Num164z8">
    <w:name w:val="WW8Num164z8"/>
  </w:style>
  <w:style w:type="character" w:customStyle="1" w:styleId="WW8Num165z0">
    <w:name w:val="WW8Num165z0"/>
    <w:rPr>
      <w:rFonts w:hint="default"/>
    </w:rPr>
  </w:style>
  <w:style w:type="character" w:customStyle="1" w:styleId="WW8Num165z1">
    <w:name w:val="WW8Num165z1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65z2">
    <w:name w:val="WW8Num165z2"/>
  </w:style>
  <w:style w:type="character" w:customStyle="1" w:styleId="WW8Num165z3">
    <w:name w:val="WW8Num165z3"/>
  </w:style>
  <w:style w:type="character" w:customStyle="1" w:styleId="WW8Num165z4">
    <w:name w:val="WW8Num165z4"/>
  </w:style>
  <w:style w:type="character" w:customStyle="1" w:styleId="WW8Num165z5">
    <w:name w:val="WW8Num165z5"/>
  </w:style>
  <w:style w:type="character" w:customStyle="1" w:styleId="WW8Num165z6">
    <w:name w:val="WW8Num165z6"/>
  </w:style>
  <w:style w:type="character" w:customStyle="1" w:styleId="WW8Num165z7">
    <w:name w:val="WW8Num165z7"/>
  </w:style>
  <w:style w:type="character" w:customStyle="1" w:styleId="WW8Num165z8">
    <w:name w:val="WW8Num165z8"/>
  </w:style>
  <w:style w:type="character" w:customStyle="1" w:styleId="WW8Num166z0">
    <w:name w:val="WW8Num166z0"/>
    <w:rPr>
      <w:rFonts w:hint="default"/>
    </w:rPr>
  </w:style>
  <w:style w:type="character" w:customStyle="1" w:styleId="WW8Num167z0">
    <w:name w:val="WW8Num167z0"/>
  </w:style>
  <w:style w:type="character" w:customStyle="1" w:styleId="WW8Num167z1">
    <w:name w:val="WW8Num167z1"/>
  </w:style>
  <w:style w:type="character" w:customStyle="1" w:styleId="WW8Num167z2">
    <w:name w:val="WW8Num167z2"/>
  </w:style>
  <w:style w:type="character" w:customStyle="1" w:styleId="WW8Num167z3">
    <w:name w:val="WW8Num167z3"/>
  </w:style>
  <w:style w:type="character" w:customStyle="1" w:styleId="WW8Num167z4">
    <w:name w:val="WW8Num167z4"/>
  </w:style>
  <w:style w:type="character" w:customStyle="1" w:styleId="WW8Num167z5">
    <w:name w:val="WW8Num167z5"/>
  </w:style>
  <w:style w:type="character" w:customStyle="1" w:styleId="WW8Num167z6">
    <w:name w:val="WW8Num167z6"/>
  </w:style>
  <w:style w:type="character" w:customStyle="1" w:styleId="WW8Num167z7">
    <w:name w:val="WW8Num167z7"/>
  </w:style>
  <w:style w:type="character" w:customStyle="1" w:styleId="WW8Num167z8">
    <w:name w:val="WW8Num167z8"/>
  </w:style>
  <w:style w:type="character" w:customStyle="1" w:styleId="WW8Num168z0">
    <w:name w:val="WW8Num168z0"/>
    <w:rPr>
      <w:rFonts w:ascii="Times New Roman" w:hAnsi="Times New Roman" w:cs="Times New Roman" w:hint="default"/>
      <w:b w:val="0"/>
      <w:bCs w:val="0"/>
      <w:i w:val="0"/>
      <w:iCs w:val="0"/>
      <w:sz w:val="22"/>
      <w:szCs w:val="24"/>
    </w:rPr>
  </w:style>
  <w:style w:type="character" w:customStyle="1" w:styleId="WW8Num168z1">
    <w:name w:val="WW8Num168z1"/>
    <w:rPr>
      <w:rFonts w:ascii="Calibri" w:hAnsi="Calibri" w:cs="Times New Roman" w:hint="default"/>
      <w:b w:val="0"/>
      <w:bCs w:val="0"/>
    </w:rPr>
  </w:style>
  <w:style w:type="character" w:customStyle="1" w:styleId="WW8Num168z2">
    <w:name w:val="WW8Num168z2"/>
    <w:rPr>
      <w:rFonts w:ascii="Times New Roman" w:hAnsi="Times New Roman" w:cs="Times New Roman" w:hint="default"/>
      <w:b w:val="0"/>
      <w:bCs w:val="0"/>
    </w:rPr>
  </w:style>
  <w:style w:type="character" w:customStyle="1" w:styleId="WW8Num169z0">
    <w:name w:val="WW8Num169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69z1">
    <w:name w:val="WW8Num169z1"/>
  </w:style>
  <w:style w:type="character" w:customStyle="1" w:styleId="WW8Num169z2">
    <w:name w:val="WW8Num169z2"/>
  </w:style>
  <w:style w:type="character" w:customStyle="1" w:styleId="WW8Num169z3">
    <w:name w:val="WW8Num169z3"/>
  </w:style>
  <w:style w:type="character" w:customStyle="1" w:styleId="WW8Num169z4">
    <w:name w:val="WW8Num169z4"/>
  </w:style>
  <w:style w:type="character" w:customStyle="1" w:styleId="WW8Num169z5">
    <w:name w:val="WW8Num169z5"/>
  </w:style>
  <w:style w:type="character" w:customStyle="1" w:styleId="WW8Num169z6">
    <w:name w:val="WW8Num169z6"/>
  </w:style>
  <w:style w:type="character" w:customStyle="1" w:styleId="WW8Num169z7">
    <w:name w:val="WW8Num169z7"/>
  </w:style>
  <w:style w:type="character" w:customStyle="1" w:styleId="WW8Num169z8">
    <w:name w:val="WW8Num169z8"/>
  </w:style>
  <w:style w:type="character" w:customStyle="1" w:styleId="WW8Num170z0">
    <w:name w:val="WW8Num170z0"/>
    <w:rPr>
      <w:rFonts w:hint="default"/>
      <w:sz w:val="22"/>
      <w:szCs w:val="22"/>
    </w:rPr>
  </w:style>
  <w:style w:type="character" w:customStyle="1" w:styleId="WW8Num171z0">
    <w:name w:val="WW8Num171z0"/>
    <w:rPr>
      <w:rFonts w:ascii="Symbol" w:eastAsia="Calibri" w:hAnsi="Symbol" w:cs="Symbol" w:hint="default"/>
      <w:sz w:val="22"/>
      <w:szCs w:val="22"/>
    </w:rPr>
  </w:style>
  <w:style w:type="character" w:customStyle="1" w:styleId="WW8Num171z1">
    <w:name w:val="WW8Num171z1"/>
    <w:rPr>
      <w:rFonts w:ascii="Courier New" w:hAnsi="Courier New" w:cs="Courier New" w:hint="default"/>
    </w:rPr>
  </w:style>
  <w:style w:type="character" w:customStyle="1" w:styleId="WW8Num171z2">
    <w:name w:val="WW8Num171z2"/>
    <w:rPr>
      <w:rFonts w:ascii="Wingdings" w:hAnsi="Wingdings" w:cs="Wingdings" w:hint="default"/>
    </w:rPr>
  </w:style>
  <w:style w:type="character" w:customStyle="1" w:styleId="WW8Num172z0">
    <w:name w:val="WW8Num172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72z1">
    <w:name w:val="WW8Num172z1"/>
  </w:style>
  <w:style w:type="character" w:customStyle="1" w:styleId="WW8Num172z2">
    <w:name w:val="WW8Num172z2"/>
  </w:style>
  <w:style w:type="character" w:customStyle="1" w:styleId="WW8Num172z3">
    <w:name w:val="WW8Num172z3"/>
  </w:style>
  <w:style w:type="character" w:customStyle="1" w:styleId="WW8Num172z4">
    <w:name w:val="WW8Num172z4"/>
  </w:style>
  <w:style w:type="character" w:customStyle="1" w:styleId="WW8Num172z5">
    <w:name w:val="WW8Num172z5"/>
  </w:style>
  <w:style w:type="character" w:customStyle="1" w:styleId="WW8Num172z6">
    <w:name w:val="WW8Num172z6"/>
  </w:style>
  <w:style w:type="character" w:customStyle="1" w:styleId="WW8Num172z7">
    <w:name w:val="WW8Num172z7"/>
  </w:style>
  <w:style w:type="character" w:customStyle="1" w:styleId="WW8Num172z8">
    <w:name w:val="WW8Num172z8"/>
  </w:style>
  <w:style w:type="character" w:customStyle="1" w:styleId="WW8Num173z0">
    <w:name w:val="WW8Num173z0"/>
    <w:rPr>
      <w:rFonts w:hint="default"/>
    </w:rPr>
  </w:style>
  <w:style w:type="character" w:customStyle="1" w:styleId="WW8Num174z0">
    <w:name w:val="WW8Num174z0"/>
    <w:rPr>
      <w:rFonts w:ascii="Symbol" w:hAnsi="Symbol" w:cs="Symbol" w:hint="default"/>
      <w:sz w:val="22"/>
      <w:szCs w:val="22"/>
    </w:rPr>
  </w:style>
  <w:style w:type="character" w:customStyle="1" w:styleId="WW8Num174z1">
    <w:name w:val="WW8Num174z1"/>
    <w:rPr>
      <w:rFonts w:ascii="Courier New" w:hAnsi="Courier New" w:cs="Courier New" w:hint="default"/>
    </w:rPr>
  </w:style>
  <w:style w:type="character" w:customStyle="1" w:styleId="WW8Num174z2">
    <w:name w:val="WW8Num174z2"/>
    <w:rPr>
      <w:rFonts w:ascii="Wingdings" w:hAnsi="Wingdings" w:cs="Wingdings" w:hint="default"/>
    </w:rPr>
  </w:style>
  <w:style w:type="character" w:customStyle="1" w:styleId="WW8Num175z0">
    <w:name w:val="WW8Num175z0"/>
    <w:rPr>
      <w:rFonts w:hint="default"/>
    </w:rPr>
  </w:style>
  <w:style w:type="character" w:customStyle="1" w:styleId="WW8Num175z1">
    <w:name w:val="WW8Num175z1"/>
  </w:style>
  <w:style w:type="character" w:customStyle="1" w:styleId="WW8Num175z2">
    <w:name w:val="WW8Num175z2"/>
  </w:style>
  <w:style w:type="character" w:customStyle="1" w:styleId="WW8Num175z3">
    <w:name w:val="WW8Num175z3"/>
  </w:style>
  <w:style w:type="character" w:customStyle="1" w:styleId="WW8Num175z4">
    <w:name w:val="WW8Num175z4"/>
  </w:style>
  <w:style w:type="character" w:customStyle="1" w:styleId="WW8Num175z5">
    <w:name w:val="WW8Num175z5"/>
  </w:style>
  <w:style w:type="character" w:customStyle="1" w:styleId="WW8Num175z6">
    <w:name w:val="WW8Num175z6"/>
  </w:style>
  <w:style w:type="character" w:customStyle="1" w:styleId="WW8Num175z7">
    <w:name w:val="WW8Num175z7"/>
  </w:style>
  <w:style w:type="character" w:customStyle="1" w:styleId="WW8Num175z8">
    <w:name w:val="WW8Num175z8"/>
  </w:style>
  <w:style w:type="character" w:customStyle="1" w:styleId="WW8Num176z0">
    <w:name w:val="WW8Num176z0"/>
    <w:rPr>
      <w:rFonts w:eastAsia="TimesNewRoman" w:hint="default"/>
      <w:sz w:val="22"/>
      <w:szCs w:val="22"/>
    </w:rPr>
  </w:style>
  <w:style w:type="character" w:customStyle="1" w:styleId="WW8Num177z0">
    <w:name w:val="WW8Num177z0"/>
    <w:rPr>
      <w:rFonts w:hint="default"/>
    </w:rPr>
  </w:style>
  <w:style w:type="character" w:customStyle="1" w:styleId="WW8Num178z0">
    <w:name w:val="WW8Num178z0"/>
    <w:rPr>
      <w:rFonts w:hint="default"/>
    </w:rPr>
  </w:style>
  <w:style w:type="character" w:customStyle="1" w:styleId="WW8Num178z1">
    <w:name w:val="WW8Num178z1"/>
    <w:rPr>
      <w:rFonts w:cs="Times New Roman" w:hint="default"/>
    </w:rPr>
  </w:style>
  <w:style w:type="character" w:customStyle="1" w:styleId="WW8Num179z0">
    <w:name w:val="WW8Num179z0"/>
    <w:rPr>
      <w:rFonts w:hint="default"/>
      <w:b w:val="0"/>
      <w:bCs/>
      <w:i w:val="0"/>
      <w:iCs/>
      <w:sz w:val="22"/>
      <w:szCs w:val="22"/>
    </w:rPr>
  </w:style>
  <w:style w:type="character" w:customStyle="1" w:styleId="WW8Num179z1">
    <w:name w:val="WW8Num179z1"/>
  </w:style>
  <w:style w:type="character" w:customStyle="1" w:styleId="WW8Num179z2">
    <w:name w:val="WW8Num179z2"/>
  </w:style>
  <w:style w:type="character" w:customStyle="1" w:styleId="WW8Num179z3">
    <w:name w:val="WW8Num179z3"/>
  </w:style>
  <w:style w:type="character" w:customStyle="1" w:styleId="WW8Num179z4">
    <w:name w:val="WW8Num179z4"/>
  </w:style>
  <w:style w:type="character" w:customStyle="1" w:styleId="WW8Num179z5">
    <w:name w:val="WW8Num179z5"/>
  </w:style>
  <w:style w:type="character" w:customStyle="1" w:styleId="WW8Num179z6">
    <w:name w:val="WW8Num179z6"/>
  </w:style>
  <w:style w:type="character" w:customStyle="1" w:styleId="WW8Num179z7">
    <w:name w:val="WW8Num179z7"/>
  </w:style>
  <w:style w:type="character" w:customStyle="1" w:styleId="WW8Num179z8">
    <w:name w:val="WW8Num179z8"/>
  </w:style>
  <w:style w:type="character" w:customStyle="1" w:styleId="WW8Num180z0">
    <w:name w:val="WW8Num180z0"/>
    <w:rPr>
      <w:rFonts w:hint="default"/>
    </w:rPr>
  </w:style>
  <w:style w:type="character" w:customStyle="1" w:styleId="WW8Num180z1">
    <w:name w:val="WW8Num180z1"/>
  </w:style>
  <w:style w:type="character" w:customStyle="1" w:styleId="WW8Num180z2">
    <w:name w:val="WW8Num180z2"/>
  </w:style>
  <w:style w:type="character" w:customStyle="1" w:styleId="WW8Num180z3">
    <w:name w:val="WW8Num180z3"/>
  </w:style>
  <w:style w:type="character" w:customStyle="1" w:styleId="WW8Num180z4">
    <w:name w:val="WW8Num180z4"/>
  </w:style>
  <w:style w:type="character" w:customStyle="1" w:styleId="WW8Num180z5">
    <w:name w:val="WW8Num180z5"/>
  </w:style>
  <w:style w:type="character" w:customStyle="1" w:styleId="WW8Num180z6">
    <w:name w:val="WW8Num180z6"/>
  </w:style>
  <w:style w:type="character" w:customStyle="1" w:styleId="WW8Num180z7">
    <w:name w:val="WW8Num180z7"/>
  </w:style>
  <w:style w:type="character" w:customStyle="1" w:styleId="WW8Num180z8">
    <w:name w:val="WW8Num180z8"/>
  </w:style>
  <w:style w:type="character" w:customStyle="1" w:styleId="WW8Num181z0">
    <w:name w:val="WW8Num181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81z1">
    <w:name w:val="WW8Num181z1"/>
  </w:style>
  <w:style w:type="character" w:customStyle="1" w:styleId="WW8Num181z2">
    <w:name w:val="WW8Num181z2"/>
  </w:style>
  <w:style w:type="character" w:customStyle="1" w:styleId="WW8Num181z3">
    <w:name w:val="WW8Num181z3"/>
  </w:style>
  <w:style w:type="character" w:customStyle="1" w:styleId="WW8Num181z4">
    <w:name w:val="WW8Num181z4"/>
  </w:style>
  <w:style w:type="character" w:customStyle="1" w:styleId="WW8Num181z5">
    <w:name w:val="WW8Num181z5"/>
  </w:style>
  <w:style w:type="character" w:customStyle="1" w:styleId="WW8Num181z6">
    <w:name w:val="WW8Num181z6"/>
  </w:style>
  <w:style w:type="character" w:customStyle="1" w:styleId="WW8Num181z7">
    <w:name w:val="WW8Num181z7"/>
  </w:style>
  <w:style w:type="character" w:customStyle="1" w:styleId="WW8Num181z8">
    <w:name w:val="WW8Num181z8"/>
  </w:style>
  <w:style w:type="character" w:customStyle="1" w:styleId="WW8Num182z0">
    <w:name w:val="WW8Num182z0"/>
    <w:rPr>
      <w:rFonts w:ascii="Times New Roman" w:eastAsia="TimesNewRoman" w:hAnsi="Times New Roman" w:cs="Times New Roman" w:hint="default"/>
      <w:b w:val="0"/>
      <w:bCs/>
      <w:i w:val="0"/>
      <w:sz w:val="22"/>
      <w:szCs w:val="22"/>
    </w:rPr>
  </w:style>
  <w:style w:type="character" w:customStyle="1" w:styleId="WW8Num182z1">
    <w:name w:val="WW8Num182z1"/>
    <w:rPr>
      <w:rFonts w:ascii="Times New Roman" w:eastAsia="Calibri" w:hAnsi="Times New Roman" w:cs="Times New Roman" w:hint="default"/>
      <w:b w:val="0"/>
      <w:color w:val="auto"/>
    </w:rPr>
  </w:style>
  <w:style w:type="character" w:customStyle="1" w:styleId="WW8Num182z2">
    <w:name w:val="WW8Num182z2"/>
    <w:rPr>
      <w:rFonts w:hint="default"/>
    </w:rPr>
  </w:style>
  <w:style w:type="character" w:customStyle="1" w:styleId="WW8Num183z0">
    <w:name w:val="WW8Num183z0"/>
    <w:rPr>
      <w:rFonts w:hint="default"/>
      <w:b w:val="0"/>
      <w:i w:val="0"/>
      <w:color w:val="000000"/>
      <w:sz w:val="22"/>
      <w:szCs w:val="22"/>
    </w:rPr>
  </w:style>
  <w:style w:type="character" w:customStyle="1" w:styleId="WW8Num183z1">
    <w:name w:val="WW8Num183z1"/>
  </w:style>
  <w:style w:type="character" w:customStyle="1" w:styleId="WW8Num183z2">
    <w:name w:val="WW8Num183z2"/>
  </w:style>
  <w:style w:type="character" w:customStyle="1" w:styleId="WW8Num183z3">
    <w:name w:val="WW8Num183z3"/>
  </w:style>
  <w:style w:type="character" w:customStyle="1" w:styleId="WW8Num183z4">
    <w:name w:val="WW8Num183z4"/>
  </w:style>
  <w:style w:type="character" w:customStyle="1" w:styleId="WW8Num183z5">
    <w:name w:val="WW8Num183z5"/>
  </w:style>
  <w:style w:type="character" w:customStyle="1" w:styleId="WW8Num183z6">
    <w:name w:val="WW8Num183z6"/>
  </w:style>
  <w:style w:type="character" w:customStyle="1" w:styleId="WW8Num183z7">
    <w:name w:val="WW8Num183z7"/>
  </w:style>
  <w:style w:type="character" w:customStyle="1" w:styleId="WW8Num183z8">
    <w:name w:val="WW8Num183z8"/>
  </w:style>
  <w:style w:type="character" w:customStyle="1" w:styleId="WW8Num184z0">
    <w:name w:val="WW8Num184z0"/>
    <w:rPr>
      <w:rFonts w:ascii="Times New Roman" w:hAnsi="Times New Roman" w:cs="Times New Roman" w:hint="default"/>
      <w:b w:val="0"/>
      <w:i w:val="0"/>
      <w:color w:val="auto"/>
      <w:sz w:val="22"/>
      <w:szCs w:val="22"/>
    </w:rPr>
  </w:style>
  <w:style w:type="character" w:customStyle="1" w:styleId="WW8Num184z1">
    <w:name w:val="WW8Num184z1"/>
  </w:style>
  <w:style w:type="character" w:customStyle="1" w:styleId="WW8Num184z2">
    <w:name w:val="WW8Num184z2"/>
  </w:style>
  <w:style w:type="character" w:customStyle="1" w:styleId="WW8Num184z3">
    <w:name w:val="WW8Num184z3"/>
  </w:style>
  <w:style w:type="character" w:customStyle="1" w:styleId="WW8Num184z4">
    <w:name w:val="WW8Num184z4"/>
  </w:style>
  <w:style w:type="character" w:customStyle="1" w:styleId="WW8Num184z5">
    <w:name w:val="WW8Num184z5"/>
  </w:style>
  <w:style w:type="character" w:customStyle="1" w:styleId="WW8Num184z6">
    <w:name w:val="WW8Num184z6"/>
  </w:style>
  <w:style w:type="character" w:customStyle="1" w:styleId="WW8Num184z7">
    <w:name w:val="WW8Num184z7"/>
  </w:style>
  <w:style w:type="character" w:customStyle="1" w:styleId="WW8Num184z8">
    <w:name w:val="WW8Num184z8"/>
  </w:style>
  <w:style w:type="character" w:customStyle="1" w:styleId="WW8Num185z0">
    <w:name w:val="WW8Num185z0"/>
    <w:rPr>
      <w:rFonts w:hint="default"/>
    </w:rPr>
  </w:style>
  <w:style w:type="character" w:customStyle="1" w:styleId="WW8Num186z0">
    <w:name w:val="WW8Num186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86z1">
    <w:name w:val="WW8Num186z1"/>
    <w:rPr>
      <w:rFonts w:hint="default"/>
    </w:rPr>
  </w:style>
  <w:style w:type="character" w:customStyle="1" w:styleId="WW8Num187z0">
    <w:name w:val="WW8Num187z0"/>
    <w:rPr>
      <w:rFonts w:ascii="Times New Roman" w:eastAsia="TimesNewRoman" w:hAnsi="Times New Roman" w:cs="Times New Roman" w:hint="default"/>
      <w:b w:val="0"/>
      <w:bCs w:val="0"/>
      <w:i w:val="0"/>
      <w:iCs w:val="0"/>
      <w:color w:val="000000"/>
      <w:sz w:val="22"/>
      <w:szCs w:val="24"/>
    </w:rPr>
  </w:style>
  <w:style w:type="character" w:customStyle="1" w:styleId="WW8Num187z1">
    <w:name w:val="WW8Num187z1"/>
    <w:rPr>
      <w:rFonts w:ascii="Calibri" w:hAnsi="Calibri" w:cs="Times New Roman" w:hint="default"/>
      <w:b w:val="0"/>
      <w:bCs w:val="0"/>
    </w:rPr>
  </w:style>
  <w:style w:type="character" w:customStyle="1" w:styleId="WW8Num187z2">
    <w:name w:val="WW8Num187z2"/>
    <w:rPr>
      <w:rFonts w:ascii="Times New Roman" w:hAnsi="Times New Roman" w:cs="Times New Roman" w:hint="default"/>
      <w:b w:val="0"/>
      <w:bCs w:val="0"/>
    </w:rPr>
  </w:style>
  <w:style w:type="character" w:customStyle="1" w:styleId="WW8Num188z0">
    <w:name w:val="WW8Num188z0"/>
    <w:rPr>
      <w:rFonts w:hint="default"/>
    </w:rPr>
  </w:style>
  <w:style w:type="character" w:customStyle="1" w:styleId="WW8Num189z0">
    <w:name w:val="WW8Num189z0"/>
    <w:rPr>
      <w:rFonts w:hint="default"/>
    </w:rPr>
  </w:style>
  <w:style w:type="character" w:customStyle="1" w:styleId="WW8Num190z0">
    <w:name w:val="WW8Num190z0"/>
    <w:rPr>
      <w:rFonts w:hint="default"/>
      <w:b w:val="0"/>
      <w:i w:val="0"/>
      <w:color w:val="auto"/>
      <w:sz w:val="22"/>
      <w:szCs w:val="22"/>
    </w:rPr>
  </w:style>
  <w:style w:type="character" w:customStyle="1" w:styleId="WW8Num190z1">
    <w:name w:val="WW8Num190z1"/>
  </w:style>
  <w:style w:type="character" w:customStyle="1" w:styleId="WW8Num190z2">
    <w:name w:val="WW8Num190z2"/>
  </w:style>
  <w:style w:type="character" w:customStyle="1" w:styleId="WW8Num190z3">
    <w:name w:val="WW8Num190z3"/>
  </w:style>
  <w:style w:type="character" w:customStyle="1" w:styleId="WW8Num190z4">
    <w:name w:val="WW8Num190z4"/>
  </w:style>
  <w:style w:type="character" w:customStyle="1" w:styleId="WW8Num190z5">
    <w:name w:val="WW8Num190z5"/>
  </w:style>
  <w:style w:type="character" w:customStyle="1" w:styleId="WW8Num190z6">
    <w:name w:val="WW8Num190z6"/>
  </w:style>
  <w:style w:type="character" w:customStyle="1" w:styleId="WW8Num190z7">
    <w:name w:val="WW8Num190z7"/>
  </w:style>
  <w:style w:type="character" w:customStyle="1" w:styleId="WW8Num190z8">
    <w:name w:val="WW8Num190z8"/>
  </w:style>
  <w:style w:type="character" w:customStyle="1" w:styleId="WW8Num191z0">
    <w:name w:val="WW8Num191z0"/>
    <w:rPr>
      <w:rFonts w:hint="default"/>
    </w:rPr>
  </w:style>
  <w:style w:type="character" w:customStyle="1" w:styleId="WW8Num191z1">
    <w:name w:val="WW8Num191z1"/>
  </w:style>
  <w:style w:type="character" w:customStyle="1" w:styleId="WW8Num191z2">
    <w:name w:val="WW8Num191z2"/>
  </w:style>
  <w:style w:type="character" w:customStyle="1" w:styleId="WW8Num191z3">
    <w:name w:val="WW8Num191z3"/>
  </w:style>
  <w:style w:type="character" w:customStyle="1" w:styleId="WW8Num191z4">
    <w:name w:val="WW8Num191z4"/>
  </w:style>
  <w:style w:type="character" w:customStyle="1" w:styleId="WW8Num191z5">
    <w:name w:val="WW8Num191z5"/>
  </w:style>
  <w:style w:type="character" w:customStyle="1" w:styleId="WW8Num191z6">
    <w:name w:val="WW8Num191z6"/>
  </w:style>
  <w:style w:type="character" w:customStyle="1" w:styleId="WW8Num191z7">
    <w:name w:val="WW8Num191z7"/>
  </w:style>
  <w:style w:type="character" w:customStyle="1" w:styleId="WW8Num191z8">
    <w:name w:val="WW8Num191z8"/>
  </w:style>
  <w:style w:type="character" w:customStyle="1" w:styleId="WW8Num192z0">
    <w:name w:val="WW8Num192z0"/>
    <w:rPr>
      <w:rFonts w:hint="default"/>
    </w:rPr>
  </w:style>
  <w:style w:type="character" w:customStyle="1" w:styleId="WW8Num192z2">
    <w:name w:val="WW8Num192z2"/>
  </w:style>
  <w:style w:type="character" w:customStyle="1" w:styleId="WW8Num192z3">
    <w:name w:val="WW8Num192z3"/>
    <w:rPr>
      <w:sz w:val="22"/>
      <w:szCs w:val="22"/>
    </w:rPr>
  </w:style>
  <w:style w:type="character" w:customStyle="1" w:styleId="WW8Num192z4">
    <w:name w:val="WW8Num192z4"/>
  </w:style>
  <w:style w:type="character" w:customStyle="1" w:styleId="WW8Num192z5">
    <w:name w:val="WW8Num192z5"/>
  </w:style>
  <w:style w:type="character" w:customStyle="1" w:styleId="WW8Num192z6">
    <w:name w:val="WW8Num192z6"/>
  </w:style>
  <w:style w:type="character" w:customStyle="1" w:styleId="WW8Num192z7">
    <w:name w:val="WW8Num192z7"/>
  </w:style>
  <w:style w:type="character" w:customStyle="1" w:styleId="WW8Num192z8">
    <w:name w:val="WW8Num192z8"/>
  </w:style>
  <w:style w:type="character" w:customStyle="1" w:styleId="WW8Num193z0">
    <w:name w:val="WW8Num193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93z1">
    <w:name w:val="WW8Num193z1"/>
    <w:rPr>
      <w:rFonts w:hint="default"/>
      <w:sz w:val="22"/>
      <w:szCs w:val="22"/>
    </w:rPr>
  </w:style>
  <w:style w:type="character" w:customStyle="1" w:styleId="WW8Num193z2">
    <w:name w:val="WW8Num193z2"/>
  </w:style>
  <w:style w:type="character" w:customStyle="1" w:styleId="WW8Num193z3">
    <w:name w:val="WW8Num193z3"/>
  </w:style>
  <w:style w:type="character" w:customStyle="1" w:styleId="WW8Num193z4">
    <w:name w:val="WW8Num193z4"/>
  </w:style>
  <w:style w:type="character" w:customStyle="1" w:styleId="WW8Num193z5">
    <w:name w:val="WW8Num193z5"/>
  </w:style>
  <w:style w:type="character" w:customStyle="1" w:styleId="WW8Num193z6">
    <w:name w:val="WW8Num193z6"/>
  </w:style>
  <w:style w:type="character" w:customStyle="1" w:styleId="WW8Num193z7">
    <w:name w:val="WW8Num193z7"/>
  </w:style>
  <w:style w:type="character" w:customStyle="1" w:styleId="WW8Num193z8">
    <w:name w:val="WW8Num193z8"/>
  </w:style>
  <w:style w:type="character" w:customStyle="1" w:styleId="WW8Num194z0">
    <w:name w:val="WW8Num194z0"/>
    <w:rPr>
      <w:rFonts w:hint="default"/>
    </w:rPr>
  </w:style>
  <w:style w:type="character" w:customStyle="1" w:styleId="WW8Num195z0">
    <w:name w:val="WW8Num195z0"/>
  </w:style>
  <w:style w:type="character" w:customStyle="1" w:styleId="WW8Num195z1">
    <w:name w:val="WW8Num195z1"/>
  </w:style>
  <w:style w:type="character" w:customStyle="1" w:styleId="WW8Num195z2">
    <w:name w:val="WW8Num195z2"/>
  </w:style>
  <w:style w:type="character" w:customStyle="1" w:styleId="WW8Num195z3">
    <w:name w:val="WW8Num195z3"/>
  </w:style>
  <w:style w:type="character" w:customStyle="1" w:styleId="WW8Num195z4">
    <w:name w:val="WW8Num195z4"/>
  </w:style>
  <w:style w:type="character" w:customStyle="1" w:styleId="WW8Num195z5">
    <w:name w:val="WW8Num195z5"/>
  </w:style>
  <w:style w:type="character" w:customStyle="1" w:styleId="WW8Num195z6">
    <w:name w:val="WW8Num195z6"/>
  </w:style>
  <w:style w:type="character" w:customStyle="1" w:styleId="WW8Num195z7">
    <w:name w:val="WW8Num195z7"/>
  </w:style>
  <w:style w:type="character" w:customStyle="1" w:styleId="WW8Num195z8">
    <w:name w:val="WW8Num195z8"/>
  </w:style>
  <w:style w:type="character" w:customStyle="1" w:styleId="WW8Num196z0">
    <w:name w:val="WW8Num196z0"/>
    <w:rPr>
      <w:rFonts w:hint="default"/>
    </w:rPr>
  </w:style>
  <w:style w:type="character" w:customStyle="1" w:styleId="WW8Num196z1">
    <w:name w:val="WW8Num196z1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97z0">
    <w:name w:val="WW8Num197z0"/>
    <w:rPr>
      <w:b w:val="0"/>
      <w:i w:val="0"/>
    </w:rPr>
  </w:style>
  <w:style w:type="character" w:customStyle="1" w:styleId="WW8Num197z1">
    <w:name w:val="WW8Num197z1"/>
    <w:rPr>
      <w:b w:val="0"/>
      <w:iCs/>
    </w:rPr>
  </w:style>
  <w:style w:type="character" w:customStyle="1" w:styleId="WW8Num197z2">
    <w:name w:val="WW8Num197z2"/>
    <w:rPr>
      <w:rFonts w:ascii="Arial" w:hAnsi="Arial" w:cs="Times New Roman" w:hint="default"/>
      <w:b w:val="0"/>
      <w:i w:val="0"/>
      <w:sz w:val="20"/>
    </w:rPr>
  </w:style>
  <w:style w:type="character" w:customStyle="1" w:styleId="WW8Num197z3">
    <w:name w:val="WW8Num197z3"/>
  </w:style>
  <w:style w:type="character" w:customStyle="1" w:styleId="WW8Num197z4">
    <w:name w:val="WW8Num197z4"/>
  </w:style>
  <w:style w:type="character" w:customStyle="1" w:styleId="WW8Num197z5">
    <w:name w:val="WW8Num197z5"/>
  </w:style>
  <w:style w:type="character" w:customStyle="1" w:styleId="WW8Num197z6">
    <w:name w:val="WW8Num197z6"/>
  </w:style>
  <w:style w:type="character" w:customStyle="1" w:styleId="WW8Num197z7">
    <w:name w:val="WW8Num197z7"/>
  </w:style>
  <w:style w:type="character" w:customStyle="1" w:styleId="WW8Num197z8">
    <w:name w:val="WW8Num197z8"/>
  </w:style>
  <w:style w:type="character" w:customStyle="1" w:styleId="WW8Num198z0">
    <w:name w:val="WW8Num198z0"/>
    <w:rPr>
      <w:rFonts w:hint="default"/>
    </w:rPr>
  </w:style>
  <w:style w:type="character" w:customStyle="1" w:styleId="WW8Num198z1">
    <w:name w:val="WW8Num198z1"/>
  </w:style>
  <w:style w:type="character" w:customStyle="1" w:styleId="WW8Num198z2">
    <w:name w:val="WW8Num198z2"/>
  </w:style>
  <w:style w:type="character" w:customStyle="1" w:styleId="WW8Num198z3">
    <w:name w:val="WW8Num198z3"/>
  </w:style>
  <w:style w:type="character" w:customStyle="1" w:styleId="WW8Num198z4">
    <w:name w:val="WW8Num198z4"/>
  </w:style>
  <w:style w:type="character" w:customStyle="1" w:styleId="WW8Num198z5">
    <w:name w:val="WW8Num198z5"/>
  </w:style>
  <w:style w:type="character" w:customStyle="1" w:styleId="WW8Num198z6">
    <w:name w:val="WW8Num198z6"/>
  </w:style>
  <w:style w:type="character" w:customStyle="1" w:styleId="WW8Num198z7">
    <w:name w:val="WW8Num198z7"/>
  </w:style>
  <w:style w:type="character" w:customStyle="1" w:styleId="WW8Num198z8">
    <w:name w:val="WW8Num198z8"/>
  </w:style>
  <w:style w:type="character" w:customStyle="1" w:styleId="WW8Num199z0">
    <w:name w:val="WW8Num199z0"/>
    <w:rPr>
      <w:rFonts w:hint="default"/>
    </w:rPr>
  </w:style>
  <w:style w:type="character" w:customStyle="1" w:styleId="WW8Num200z0">
    <w:name w:val="WW8Num20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00z1">
    <w:name w:val="WW8Num200z1"/>
    <w:rPr>
      <w:rFonts w:ascii="Times New Roman" w:hAnsi="Times New Roman" w:cs="Times New Roman" w:hint="default"/>
      <w:b w:val="0"/>
      <w:i w:val="0"/>
      <w:strike w:val="0"/>
      <w:dstrike w:val="0"/>
      <w:sz w:val="22"/>
    </w:rPr>
  </w:style>
  <w:style w:type="character" w:customStyle="1" w:styleId="WW8Num200z3">
    <w:name w:val="WW8Num200z3"/>
    <w:rPr>
      <w:rFonts w:hint="default"/>
    </w:rPr>
  </w:style>
  <w:style w:type="character" w:customStyle="1" w:styleId="WW8Num201z0">
    <w:name w:val="WW8Num201z0"/>
    <w:rPr>
      <w:rFonts w:hint="default"/>
    </w:rPr>
  </w:style>
  <w:style w:type="character" w:customStyle="1" w:styleId="WW8Num201z1">
    <w:name w:val="WW8Num201z1"/>
  </w:style>
  <w:style w:type="character" w:customStyle="1" w:styleId="WW8Num201z2">
    <w:name w:val="WW8Num201z2"/>
  </w:style>
  <w:style w:type="character" w:customStyle="1" w:styleId="WW8Num201z3">
    <w:name w:val="WW8Num201z3"/>
  </w:style>
  <w:style w:type="character" w:customStyle="1" w:styleId="WW8Num201z4">
    <w:name w:val="WW8Num201z4"/>
  </w:style>
  <w:style w:type="character" w:customStyle="1" w:styleId="WW8Num201z5">
    <w:name w:val="WW8Num201z5"/>
  </w:style>
  <w:style w:type="character" w:customStyle="1" w:styleId="WW8Num201z6">
    <w:name w:val="WW8Num201z6"/>
  </w:style>
  <w:style w:type="character" w:customStyle="1" w:styleId="WW8Num201z7">
    <w:name w:val="WW8Num201z7"/>
  </w:style>
  <w:style w:type="character" w:customStyle="1" w:styleId="WW8Num201z8">
    <w:name w:val="WW8Num201z8"/>
  </w:style>
  <w:style w:type="character" w:customStyle="1" w:styleId="WW8Num202z0">
    <w:name w:val="WW8Num202z0"/>
  </w:style>
  <w:style w:type="character" w:customStyle="1" w:styleId="WW8Num202z1">
    <w:name w:val="WW8Num202z1"/>
  </w:style>
  <w:style w:type="character" w:customStyle="1" w:styleId="WW8Num202z2">
    <w:name w:val="WW8Num202z2"/>
  </w:style>
  <w:style w:type="character" w:customStyle="1" w:styleId="WW8Num202z3">
    <w:name w:val="WW8Num202z3"/>
  </w:style>
  <w:style w:type="character" w:customStyle="1" w:styleId="WW8Num202z4">
    <w:name w:val="WW8Num202z4"/>
  </w:style>
  <w:style w:type="character" w:customStyle="1" w:styleId="WW8Num202z5">
    <w:name w:val="WW8Num202z5"/>
  </w:style>
  <w:style w:type="character" w:customStyle="1" w:styleId="WW8Num202z6">
    <w:name w:val="WW8Num202z6"/>
  </w:style>
  <w:style w:type="character" w:customStyle="1" w:styleId="WW8Num202z7">
    <w:name w:val="WW8Num202z7"/>
  </w:style>
  <w:style w:type="character" w:customStyle="1" w:styleId="WW8Num202z8">
    <w:name w:val="WW8Num202z8"/>
  </w:style>
  <w:style w:type="character" w:customStyle="1" w:styleId="WW8Num203z0">
    <w:name w:val="WW8Num203z0"/>
    <w:rPr>
      <w:rFonts w:ascii="Symbol" w:hAnsi="Symbol" w:cs="Symbol" w:hint="default"/>
    </w:rPr>
  </w:style>
  <w:style w:type="character" w:customStyle="1" w:styleId="WW8Num203z1">
    <w:name w:val="WW8Num203z1"/>
    <w:rPr>
      <w:rFonts w:hint="default"/>
      <w:b w:val="0"/>
      <w:i w:val="0"/>
    </w:rPr>
  </w:style>
  <w:style w:type="character" w:customStyle="1" w:styleId="WW8Num203z2">
    <w:name w:val="WW8Num203z2"/>
    <w:rPr>
      <w:rFonts w:ascii="Wingdings" w:hAnsi="Wingdings" w:cs="Wingdings" w:hint="default"/>
    </w:rPr>
  </w:style>
  <w:style w:type="character" w:customStyle="1" w:styleId="WW8Num203z4">
    <w:name w:val="WW8Num203z4"/>
    <w:rPr>
      <w:rFonts w:ascii="Courier New" w:hAnsi="Courier New" w:cs="Courier New" w:hint="default"/>
    </w:rPr>
  </w:style>
  <w:style w:type="character" w:customStyle="1" w:styleId="WW8Num204z0">
    <w:name w:val="WW8Num204z0"/>
    <w:rPr>
      <w:rFonts w:eastAsia="Calibri"/>
      <w:sz w:val="22"/>
      <w:szCs w:val="22"/>
    </w:rPr>
  </w:style>
  <w:style w:type="character" w:customStyle="1" w:styleId="WW8Num204z1">
    <w:name w:val="WW8Num204z1"/>
    <w:rPr>
      <w:b w:val="0"/>
    </w:rPr>
  </w:style>
  <w:style w:type="character" w:customStyle="1" w:styleId="WW8Num205z0">
    <w:name w:val="WW8Num205z0"/>
    <w:rPr>
      <w:rFonts w:hint="default"/>
    </w:rPr>
  </w:style>
  <w:style w:type="character" w:customStyle="1" w:styleId="WW8Num205z1">
    <w:name w:val="WW8Num205z1"/>
  </w:style>
  <w:style w:type="character" w:customStyle="1" w:styleId="WW8Num205z2">
    <w:name w:val="WW8Num205z2"/>
  </w:style>
  <w:style w:type="character" w:customStyle="1" w:styleId="WW8Num205z3">
    <w:name w:val="WW8Num205z3"/>
  </w:style>
  <w:style w:type="character" w:customStyle="1" w:styleId="WW8Num205z4">
    <w:name w:val="WW8Num205z4"/>
  </w:style>
  <w:style w:type="character" w:customStyle="1" w:styleId="WW8Num205z5">
    <w:name w:val="WW8Num205z5"/>
  </w:style>
  <w:style w:type="character" w:customStyle="1" w:styleId="WW8Num205z6">
    <w:name w:val="WW8Num205z6"/>
  </w:style>
  <w:style w:type="character" w:customStyle="1" w:styleId="WW8Num205z7">
    <w:name w:val="WW8Num205z7"/>
  </w:style>
  <w:style w:type="character" w:customStyle="1" w:styleId="WW8Num205z8">
    <w:name w:val="WW8Num205z8"/>
  </w:style>
  <w:style w:type="character" w:customStyle="1" w:styleId="WW8Num206z0">
    <w:name w:val="WW8Num206z0"/>
  </w:style>
  <w:style w:type="character" w:customStyle="1" w:styleId="WW8Num206z1">
    <w:name w:val="WW8Num206z1"/>
  </w:style>
  <w:style w:type="character" w:customStyle="1" w:styleId="WW8Num206z2">
    <w:name w:val="WW8Num206z2"/>
  </w:style>
  <w:style w:type="character" w:customStyle="1" w:styleId="WW8Num206z3">
    <w:name w:val="WW8Num206z3"/>
  </w:style>
  <w:style w:type="character" w:customStyle="1" w:styleId="WW8Num206z4">
    <w:name w:val="WW8Num206z4"/>
  </w:style>
  <w:style w:type="character" w:customStyle="1" w:styleId="WW8Num206z5">
    <w:name w:val="WW8Num206z5"/>
  </w:style>
  <w:style w:type="character" w:customStyle="1" w:styleId="WW8Num206z6">
    <w:name w:val="WW8Num206z6"/>
  </w:style>
  <w:style w:type="character" w:customStyle="1" w:styleId="WW8Num206z7">
    <w:name w:val="WW8Num206z7"/>
  </w:style>
  <w:style w:type="character" w:customStyle="1" w:styleId="WW8Num206z8">
    <w:name w:val="WW8Num206z8"/>
  </w:style>
  <w:style w:type="character" w:customStyle="1" w:styleId="WW8Num207z0">
    <w:name w:val="WW8Num207z0"/>
    <w:rPr>
      <w:rFonts w:hint="default"/>
    </w:rPr>
  </w:style>
  <w:style w:type="character" w:customStyle="1" w:styleId="WW8Num207z1">
    <w:name w:val="WW8Num207z1"/>
  </w:style>
  <w:style w:type="character" w:customStyle="1" w:styleId="WW8Num207z2">
    <w:name w:val="WW8Num207z2"/>
  </w:style>
  <w:style w:type="character" w:customStyle="1" w:styleId="WW8Num207z3">
    <w:name w:val="WW8Num207z3"/>
  </w:style>
  <w:style w:type="character" w:customStyle="1" w:styleId="WW8Num207z4">
    <w:name w:val="WW8Num207z4"/>
  </w:style>
  <w:style w:type="character" w:customStyle="1" w:styleId="WW8Num207z5">
    <w:name w:val="WW8Num207z5"/>
  </w:style>
  <w:style w:type="character" w:customStyle="1" w:styleId="WW8Num207z6">
    <w:name w:val="WW8Num207z6"/>
  </w:style>
  <w:style w:type="character" w:customStyle="1" w:styleId="WW8Num207z7">
    <w:name w:val="WW8Num207z7"/>
  </w:style>
  <w:style w:type="character" w:customStyle="1" w:styleId="WW8Num207z8">
    <w:name w:val="WW8Num207z8"/>
  </w:style>
  <w:style w:type="character" w:customStyle="1" w:styleId="WW8Num208z0">
    <w:name w:val="WW8Num208z0"/>
    <w:rPr>
      <w:rFonts w:hint="default"/>
      <w:b w:val="0"/>
    </w:rPr>
  </w:style>
  <w:style w:type="character" w:customStyle="1" w:styleId="WW8Num208z1">
    <w:name w:val="WW8Num208z1"/>
    <w:rPr>
      <w:rFonts w:hint="default"/>
    </w:rPr>
  </w:style>
  <w:style w:type="character" w:customStyle="1" w:styleId="WW8Num209z0">
    <w:name w:val="WW8Num209z0"/>
    <w:rPr>
      <w:rFonts w:ascii="Times New Roman" w:hAnsi="Times New Roman" w:cs="Times New Roman" w:hint="default"/>
      <w:b w:val="0"/>
      <w:bCs w:val="0"/>
      <w:i w:val="0"/>
      <w:iCs w:val="0"/>
      <w:sz w:val="22"/>
      <w:szCs w:val="24"/>
    </w:rPr>
  </w:style>
  <w:style w:type="character" w:customStyle="1" w:styleId="WW8Num209z1">
    <w:name w:val="WW8Num209z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WW8Num209z2">
    <w:name w:val="WW8Num209z2"/>
    <w:rPr>
      <w:rFonts w:hint="default"/>
    </w:rPr>
  </w:style>
  <w:style w:type="character" w:customStyle="1" w:styleId="WW8Num210z0">
    <w:name w:val="WW8Num210z0"/>
    <w:rPr>
      <w:rFonts w:eastAsia="Calibri" w:hint="default"/>
      <w:sz w:val="22"/>
      <w:szCs w:val="22"/>
      <w:vertAlign w:val="superscript"/>
    </w:rPr>
  </w:style>
  <w:style w:type="character" w:customStyle="1" w:styleId="WW8Num210z1">
    <w:name w:val="WW8Num210z1"/>
  </w:style>
  <w:style w:type="character" w:customStyle="1" w:styleId="WW8Num210z2">
    <w:name w:val="WW8Num210z2"/>
  </w:style>
  <w:style w:type="character" w:customStyle="1" w:styleId="WW8Num210z3">
    <w:name w:val="WW8Num210z3"/>
  </w:style>
  <w:style w:type="character" w:customStyle="1" w:styleId="WW8Num210z4">
    <w:name w:val="WW8Num210z4"/>
  </w:style>
  <w:style w:type="character" w:customStyle="1" w:styleId="WW8Num210z5">
    <w:name w:val="WW8Num210z5"/>
  </w:style>
  <w:style w:type="character" w:customStyle="1" w:styleId="WW8Num210z6">
    <w:name w:val="WW8Num210z6"/>
  </w:style>
  <w:style w:type="character" w:customStyle="1" w:styleId="WW8Num210z7">
    <w:name w:val="WW8Num210z7"/>
  </w:style>
  <w:style w:type="character" w:customStyle="1" w:styleId="WW8Num210z8">
    <w:name w:val="WW8Num210z8"/>
  </w:style>
  <w:style w:type="character" w:customStyle="1" w:styleId="WW8Num211z0">
    <w:name w:val="WW8Num211z0"/>
    <w:rPr>
      <w:rFonts w:hint="default"/>
    </w:rPr>
  </w:style>
  <w:style w:type="character" w:customStyle="1" w:styleId="WW8Num211z1">
    <w:name w:val="WW8Num211z1"/>
  </w:style>
  <w:style w:type="character" w:customStyle="1" w:styleId="WW8Num211z2">
    <w:name w:val="WW8Num211z2"/>
  </w:style>
  <w:style w:type="character" w:customStyle="1" w:styleId="WW8Num211z3">
    <w:name w:val="WW8Num211z3"/>
  </w:style>
  <w:style w:type="character" w:customStyle="1" w:styleId="WW8Num211z4">
    <w:name w:val="WW8Num211z4"/>
  </w:style>
  <w:style w:type="character" w:customStyle="1" w:styleId="WW8Num211z5">
    <w:name w:val="WW8Num211z5"/>
  </w:style>
  <w:style w:type="character" w:customStyle="1" w:styleId="WW8Num211z6">
    <w:name w:val="WW8Num211z6"/>
  </w:style>
  <w:style w:type="character" w:customStyle="1" w:styleId="WW8Num211z7">
    <w:name w:val="WW8Num211z7"/>
  </w:style>
  <w:style w:type="character" w:customStyle="1" w:styleId="WW8Num211z8">
    <w:name w:val="WW8Num211z8"/>
  </w:style>
  <w:style w:type="character" w:customStyle="1" w:styleId="WW8Num212z0">
    <w:name w:val="WW8Num212z0"/>
  </w:style>
  <w:style w:type="character" w:customStyle="1" w:styleId="WW8Num212z1">
    <w:name w:val="WW8Num212z1"/>
  </w:style>
  <w:style w:type="character" w:customStyle="1" w:styleId="WW8Num212z2">
    <w:name w:val="WW8Num212z2"/>
  </w:style>
  <w:style w:type="character" w:customStyle="1" w:styleId="WW8Num212z3">
    <w:name w:val="WW8Num212z3"/>
  </w:style>
  <w:style w:type="character" w:customStyle="1" w:styleId="WW8Num212z4">
    <w:name w:val="WW8Num212z4"/>
  </w:style>
  <w:style w:type="character" w:customStyle="1" w:styleId="WW8Num212z5">
    <w:name w:val="WW8Num212z5"/>
  </w:style>
  <w:style w:type="character" w:customStyle="1" w:styleId="WW8Num212z6">
    <w:name w:val="WW8Num212z6"/>
  </w:style>
  <w:style w:type="character" w:customStyle="1" w:styleId="WW8Num212z7">
    <w:name w:val="WW8Num212z7"/>
  </w:style>
  <w:style w:type="character" w:customStyle="1" w:styleId="WW8Num212z8">
    <w:name w:val="WW8Num212z8"/>
  </w:style>
  <w:style w:type="character" w:customStyle="1" w:styleId="WW8Num213z0">
    <w:name w:val="WW8Num213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213z1">
    <w:name w:val="WW8Num213z1"/>
  </w:style>
  <w:style w:type="character" w:customStyle="1" w:styleId="WW8Num213z2">
    <w:name w:val="WW8Num213z2"/>
  </w:style>
  <w:style w:type="character" w:customStyle="1" w:styleId="WW8Num213z3">
    <w:name w:val="WW8Num213z3"/>
  </w:style>
  <w:style w:type="character" w:customStyle="1" w:styleId="WW8Num213z4">
    <w:name w:val="WW8Num213z4"/>
  </w:style>
  <w:style w:type="character" w:customStyle="1" w:styleId="WW8Num213z5">
    <w:name w:val="WW8Num213z5"/>
  </w:style>
  <w:style w:type="character" w:customStyle="1" w:styleId="WW8Num213z6">
    <w:name w:val="WW8Num213z6"/>
  </w:style>
  <w:style w:type="character" w:customStyle="1" w:styleId="WW8Num213z7">
    <w:name w:val="WW8Num213z7"/>
  </w:style>
  <w:style w:type="character" w:customStyle="1" w:styleId="WW8Num213z8">
    <w:name w:val="WW8Num213z8"/>
  </w:style>
  <w:style w:type="character" w:customStyle="1" w:styleId="WW8Num214z0">
    <w:name w:val="WW8Num214z0"/>
    <w:rPr>
      <w:rFonts w:hint="default"/>
    </w:rPr>
  </w:style>
  <w:style w:type="character" w:customStyle="1" w:styleId="WW8Num214z1">
    <w:name w:val="WW8Num214z1"/>
  </w:style>
  <w:style w:type="character" w:customStyle="1" w:styleId="WW8Num214z2">
    <w:name w:val="WW8Num214z2"/>
  </w:style>
  <w:style w:type="character" w:customStyle="1" w:styleId="WW8Num214z3">
    <w:name w:val="WW8Num214z3"/>
  </w:style>
  <w:style w:type="character" w:customStyle="1" w:styleId="WW8Num214z4">
    <w:name w:val="WW8Num214z4"/>
  </w:style>
  <w:style w:type="character" w:customStyle="1" w:styleId="WW8Num214z5">
    <w:name w:val="WW8Num214z5"/>
  </w:style>
  <w:style w:type="character" w:customStyle="1" w:styleId="WW8Num214z6">
    <w:name w:val="WW8Num214z6"/>
  </w:style>
  <w:style w:type="character" w:customStyle="1" w:styleId="WW8Num214z7">
    <w:name w:val="WW8Num214z7"/>
  </w:style>
  <w:style w:type="character" w:customStyle="1" w:styleId="WW8Num214z8">
    <w:name w:val="WW8Num214z8"/>
  </w:style>
  <w:style w:type="character" w:customStyle="1" w:styleId="WW8Num215z0">
    <w:name w:val="WW8Num215z0"/>
  </w:style>
  <w:style w:type="character" w:customStyle="1" w:styleId="WW8Num215z1">
    <w:name w:val="WW8Num215z1"/>
  </w:style>
  <w:style w:type="character" w:customStyle="1" w:styleId="WW8Num215z2">
    <w:name w:val="WW8Num215z2"/>
  </w:style>
  <w:style w:type="character" w:customStyle="1" w:styleId="WW8Num215z3">
    <w:name w:val="WW8Num215z3"/>
  </w:style>
  <w:style w:type="character" w:customStyle="1" w:styleId="WW8Num215z4">
    <w:name w:val="WW8Num215z4"/>
  </w:style>
  <w:style w:type="character" w:customStyle="1" w:styleId="WW8Num215z5">
    <w:name w:val="WW8Num215z5"/>
  </w:style>
  <w:style w:type="character" w:customStyle="1" w:styleId="WW8Num215z6">
    <w:name w:val="WW8Num215z6"/>
  </w:style>
  <w:style w:type="character" w:customStyle="1" w:styleId="WW8Num215z7">
    <w:name w:val="WW8Num215z7"/>
  </w:style>
  <w:style w:type="character" w:customStyle="1" w:styleId="WW8Num215z8">
    <w:name w:val="WW8Num215z8"/>
  </w:style>
  <w:style w:type="character" w:customStyle="1" w:styleId="WW8Num216z0">
    <w:name w:val="WW8Num216z0"/>
    <w:rPr>
      <w:rFonts w:ascii="Times New Roman" w:eastAsia="Times New Roman" w:hAnsi="Times New Roman" w:cs="Times New Roman" w:hint="default"/>
      <w:b w:val="0"/>
      <w:i w:val="0"/>
      <w:color w:val="000000"/>
      <w:sz w:val="22"/>
    </w:rPr>
  </w:style>
  <w:style w:type="character" w:customStyle="1" w:styleId="WW8Num216z1">
    <w:name w:val="WW8Num216z1"/>
    <w:rPr>
      <w:rFonts w:hint="default"/>
    </w:rPr>
  </w:style>
  <w:style w:type="character" w:customStyle="1" w:styleId="WW8Num216z4">
    <w:name w:val="WW8Num216z4"/>
    <w:rPr>
      <w:rFonts w:ascii="Times New Roman" w:eastAsia="Times New Roman" w:hAnsi="Times New Roman" w:cs="Times New Roman" w:hint="default"/>
    </w:rPr>
  </w:style>
  <w:style w:type="character" w:customStyle="1" w:styleId="Domylnaczcionkaakapitu2">
    <w:name w:val="Domyślna czcionka akapitu2"/>
  </w:style>
  <w:style w:type="character" w:customStyle="1" w:styleId="WW8Num17z1">
    <w:name w:val="WW8Num17z1"/>
    <w:rPr>
      <w:rFonts w:cs="Times New Roman"/>
      <w:b w:val="0"/>
    </w:rPr>
  </w:style>
  <w:style w:type="character" w:customStyle="1" w:styleId="WW8Num33z1">
    <w:name w:val="WW8Num33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3z2">
    <w:name w:val="WW8Num33z2"/>
    <w:rPr>
      <w:rFonts w:ascii="Verdana" w:hAnsi="Verdana" w:cs="Verdana"/>
      <w:color w:val="000000"/>
      <w:sz w:val="20"/>
      <w:szCs w:val="20"/>
    </w:rPr>
  </w:style>
  <w:style w:type="character" w:customStyle="1" w:styleId="WW8Num44z1">
    <w:name w:val="WW8Num44z1"/>
    <w:rPr>
      <w:strike w:val="0"/>
      <w:dstrike w:val="0"/>
    </w:rPr>
  </w:style>
  <w:style w:type="character" w:customStyle="1" w:styleId="WW8Num44z2">
    <w:name w:val="WW8Num44z2"/>
    <w:rPr>
      <w:rFonts w:ascii="Symbol" w:hAnsi="Symbol" w:cs="Symbol"/>
    </w:rPr>
  </w:style>
  <w:style w:type="character" w:customStyle="1" w:styleId="WW8Num54z1">
    <w:name w:val="WW8Num54z1"/>
    <w:rPr>
      <w:rFonts w:ascii="Times New Roman" w:hAnsi="Times New Roman" w:cs="Times New Roman"/>
    </w:rPr>
  </w:style>
  <w:style w:type="character" w:customStyle="1" w:styleId="WW8Num64z1">
    <w:name w:val="WW8Num64z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7z2">
    <w:name w:val="WW8Num87z2"/>
    <w:rPr>
      <w:b w:val="0"/>
    </w:rPr>
  </w:style>
  <w:style w:type="character" w:customStyle="1" w:styleId="WW8Num87z3">
    <w:name w:val="WW8Num87z3"/>
    <w:rPr>
      <w:rFonts w:ascii="Symbol" w:hAnsi="Symbol" w:cs="Symbol"/>
    </w:rPr>
  </w:style>
  <w:style w:type="character" w:customStyle="1" w:styleId="WW8Num87z4">
    <w:name w:val="WW8Num87z4"/>
    <w:rPr>
      <w:rFonts w:ascii="Times New Roman" w:hAnsi="Times New Roman" w:cs="Times New Roman"/>
    </w:rPr>
  </w:style>
  <w:style w:type="character" w:customStyle="1" w:styleId="WW8Num88z1">
    <w:name w:val="WW8Num88z1"/>
    <w:rPr>
      <w:rFonts w:ascii="Times New Roman" w:hAnsi="Times New Roman" w:cs="Times New Roman"/>
      <w:sz w:val="22"/>
    </w:rPr>
  </w:style>
  <w:style w:type="character" w:customStyle="1" w:styleId="WW8Num88z2">
    <w:name w:val="WW8Num88z2"/>
    <w:rPr>
      <w:rFonts w:ascii="Verdana" w:hAnsi="Verdana" w:cs="Verdana"/>
      <w:color w:val="00000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34z1">
    <w:name w:val="WW8Num34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4z2">
    <w:name w:val="WW8Num34z2"/>
    <w:rPr>
      <w:rFonts w:ascii="Verdana" w:hAnsi="Verdana" w:cs="Verdana"/>
      <w:color w:val="000000"/>
      <w:sz w:val="20"/>
      <w:szCs w:val="20"/>
    </w:rPr>
  </w:style>
  <w:style w:type="character" w:customStyle="1" w:styleId="WW8Num46z2">
    <w:name w:val="WW8Num46z2"/>
    <w:rPr>
      <w:rFonts w:ascii="Symbol" w:hAnsi="Symbol" w:cs="Symbol"/>
    </w:rPr>
  </w:style>
  <w:style w:type="character" w:customStyle="1" w:styleId="WW8Num56z1">
    <w:name w:val="WW8Num56z1"/>
    <w:rPr>
      <w:rFonts w:ascii="Times New Roman" w:hAnsi="Times New Roman" w:cs="Times New Roman"/>
    </w:rPr>
  </w:style>
  <w:style w:type="character" w:customStyle="1" w:styleId="WW8Num66z1">
    <w:name w:val="WW8Num66z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66z2">
    <w:name w:val="WW8Num66z2"/>
    <w:rPr>
      <w:b w:val="0"/>
      <w:strike w:val="0"/>
      <w:dstrike w:val="0"/>
      <w:color w:val="000000"/>
      <w:u w:val="none"/>
    </w:rPr>
  </w:style>
  <w:style w:type="character" w:customStyle="1" w:styleId="WW8Num83z1">
    <w:name w:val="WW8Num83z1"/>
    <w:rPr>
      <w:rFonts w:ascii="Times New Roman" w:hAnsi="Times New Roman" w:cs="Times New Roman"/>
      <w:b w:val="0"/>
      <w:i w:val="0"/>
      <w:sz w:val="22"/>
    </w:rPr>
  </w:style>
  <w:style w:type="character" w:customStyle="1" w:styleId="WW8Num90z1">
    <w:name w:val="WW8Num90z1"/>
    <w:rPr>
      <w:rFonts w:ascii="Times New Roman" w:hAnsi="Times New Roman" w:cs="Times New Roman"/>
      <w:b w:val="0"/>
      <w:i w:val="0"/>
      <w:sz w:val="22"/>
    </w:rPr>
  </w:style>
  <w:style w:type="character" w:customStyle="1" w:styleId="WW8Num90z2">
    <w:name w:val="WW8Num90z2"/>
    <w:rPr>
      <w:rFonts w:ascii="Arial" w:hAnsi="Arial" w:cs="Arial"/>
      <w:b w:val="0"/>
      <w:i w:val="0"/>
      <w:sz w:val="20"/>
    </w:rPr>
  </w:style>
  <w:style w:type="character" w:customStyle="1" w:styleId="WW8Num90z3">
    <w:name w:val="WW8Num90z3"/>
    <w:rPr>
      <w:rFonts w:ascii="Symbol" w:hAnsi="Symbol" w:cs="Symbol"/>
    </w:rPr>
  </w:style>
  <w:style w:type="character" w:customStyle="1" w:styleId="WW8Num90z4">
    <w:name w:val="WW8Num90z4"/>
    <w:rPr>
      <w:rFonts w:ascii="Times New Roman" w:hAnsi="Times New Roman" w:cs="Times New Roman"/>
    </w:rPr>
  </w:style>
  <w:style w:type="character" w:customStyle="1" w:styleId="WW8Num91z1">
    <w:name w:val="WW8Num91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1z2">
    <w:name w:val="WW8Num91z2"/>
    <w:rPr>
      <w:rFonts w:ascii="Verdana" w:hAnsi="Verdana" w:cs="Verdana"/>
      <w:color w:val="000000"/>
      <w:sz w:val="20"/>
      <w:szCs w:val="20"/>
    </w:rPr>
  </w:style>
  <w:style w:type="character" w:customStyle="1" w:styleId="WW8Num100z1">
    <w:name w:val="WW8Num100z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20z1">
    <w:name w:val="WW8Num120z1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0z2">
    <w:name w:val="WW8Num120z2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-Absatz-Standardschriftart">
    <w:name w:val="WW-Absatz-Standardschriftart"/>
  </w:style>
  <w:style w:type="character" w:customStyle="1" w:styleId="WW8Num35z1">
    <w:name w:val="WW8Num35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5z2">
    <w:name w:val="WW8Num35z2"/>
    <w:rPr>
      <w:rFonts w:ascii="Verdana" w:hAnsi="Verdana" w:cs="Verdana"/>
      <w:color w:val="000000"/>
      <w:sz w:val="20"/>
      <w:szCs w:val="20"/>
    </w:rPr>
  </w:style>
  <w:style w:type="character" w:customStyle="1" w:styleId="WW8Num40z1">
    <w:name w:val="WW8Num40z1"/>
    <w:rPr>
      <w:b w:val="0"/>
      <w:i w:val="0"/>
    </w:rPr>
  </w:style>
  <w:style w:type="character" w:customStyle="1" w:styleId="WW8Num49z1">
    <w:name w:val="WW8Num49z1"/>
    <w:rPr>
      <w:strike w:val="0"/>
      <w:dstrike w:val="0"/>
    </w:rPr>
  </w:style>
  <w:style w:type="character" w:customStyle="1" w:styleId="WW8Num49z2">
    <w:name w:val="WW8Num49z2"/>
    <w:rPr>
      <w:rFonts w:ascii="Symbol" w:hAnsi="Symbol" w:cs="Symbol"/>
    </w:rPr>
  </w:style>
  <w:style w:type="character" w:customStyle="1" w:styleId="WW8Num59z1">
    <w:name w:val="WW8Num59z1"/>
    <w:rPr>
      <w:rFonts w:ascii="Times New Roman" w:hAnsi="Times New Roman" w:cs="Times New Roman"/>
    </w:rPr>
  </w:style>
  <w:style w:type="character" w:customStyle="1" w:styleId="WW8Num82z1">
    <w:name w:val="WW8Num82z1"/>
    <w:rPr>
      <w:rFonts w:ascii="Times New Roman" w:hAnsi="Times New Roman" w:cs="Times New Roman"/>
      <w:sz w:val="22"/>
    </w:rPr>
  </w:style>
  <w:style w:type="character" w:customStyle="1" w:styleId="WW8Num89z1">
    <w:name w:val="WW8Num89z1"/>
    <w:rPr>
      <w:rFonts w:ascii="Times New Roman" w:hAnsi="Times New Roman" w:cs="Times New Roman"/>
      <w:b w:val="0"/>
      <w:i w:val="0"/>
      <w:sz w:val="22"/>
    </w:rPr>
  </w:style>
  <w:style w:type="character" w:customStyle="1" w:styleId="WW8Num105z1">
    <w:name w:val="WW8Num105z1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21z1">
    <w:name w:val="WW8Num21z1"/>
    <w:rPr>
      <w:b w:val="0"/>
    </w:rPr>
  </w:style>
  <w:style w:type="character" w:customStyle="1" w:styleId="WW8Num104z3">
    <w:name w:val="WW8Num104z3"/>
    <w:rPr>
      <w:rFonts w:ascii="Symbol" w:hAnsi="Symbol" w:cs="Symbol"/>
    </w:rPr>
  </w:style>
  <w:style w:type="character" w:customStyle="1" w:styleId="WW8Num104z4">
    <w:name w:val="WW8Num104z4"/>
    <w:rPr>
      <w:rFonts w:ascii="Times New Roman" w:eastAsia="Times New Roman" w:hAnsi="Times New Roman" w:cs="Times New Roman"/>
    </w:rPr>
  </w:style>
  <w:style w:type="character" w:customStyle="1" w:styleId="WW8Num105z2">
    <w:name w:val="WW8Num105z2"/>
    <w:rPr>
      <w:rFonts w:ascii="Verdana" w:hAnsi="Verdana" w:cs="Verdana"/>
      <w:color w:val="000000"/>
      <w:sz w:val="20"/>
      <w:szCs w:val="20"/>
    </w:rPr>
  </w:style>
  <w:style w:type="character" w:customStyle="1" w:styleId="WW8Num121z2">
    <w:name w:val="WW8Num121z2"/>
    <w:rPr>
      <w:rFonts w:ascii="Times New Roman" w:eastAsia="Calibri" w:hAnsi="Times New Roman" w:cs="Times New Roman"/>
    </w:rPr>
  </w:style>
  <w:style w:type="character" w:customStyle="1" w:styleId="WW8Num126z2">
    <w:name w:val="WW8Num126z2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St11z0">
    <w:name w:val="WW8NumSt11z0"/>
    <w:rPr>
      <w:rFonts w:ascii="Symbol" w:hAnsi="Symbol" w:cs="Symbol"/>
    </w:rPr>
  </w:style>
  <w:style w:type="character" w:customStyle="1" w:styleId="WW8NumSt11z1">
    <w:name w:val="WW8NumSt11z1"/>
    <w:rPr>
      <w:rFonts w:ascii="Courier New" w:hAnsi="Courier New" w:cs="Courier New"/>
    </w:rPr>
  </w:style>
  <w:style w:type="character" w:customStyle="1" w:styleId="WW8NumSt11z2">
    <w:name w:val="WW8NumSt11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b/>
      <w:bCs/>
      <w:sz w:val="24"/>
      <w:szCs w:val="24"/>
    </w:rPr>
  </w:style>
  <w:style w:type="character" w:customStyle="1" w:styleId="Nagwek2Znak">
    <w:name w:val="Nagłówek 2 Znak"/>
    <w:rPr>
      <w:b/>
      <w:sz w:val="24"/>
    </w:rPr>
  </w:style>
  <w:style w:type="character" w:customStyle="1" w:styleId="Nagwek5Znak">
    <w:name w:val="Nagłówek 5 Znak"/>
    <w:rPr>
      <w:rFonts w:ascii="MS Serif" w:hAnsi="MS Serif" w:cs="MS Serif"/>
      <w:b/>
      <w:sz w:val="24"/>
    </w:rPr>
  </w:style>
  <w:style w:type="character" w:customStyle="1" w:styleId="TekstpodstawowyZnak">
    <w:name w:val="Tekst podstawowy Znak"/>
    <w:rPr>
      <w:b/>
      <w:bCs/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  <w:lang w:val="pl-PL" w:eastAsia="ar-SA" w:bidi="ar-SA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styleId="Numerstrony">
    <w:name w:val="page number"/>
    <w:basedOn w:val="Domylnaczcionkaakapitu1"/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rzypisudolnegoZnak">
    <w:name w:val="Tekst przypisu dolnego Znak"/>
    <w:uiPriority w:val="99"/>
    <w:rPr>
      <w:lang w:val="pl-PL" w:eastAsia="ar-SA" w:bidi="ar-SA"/>
    </w:rPr>
  </w:style>
  <w:style w:type="character" w:customStyle="1" w:styleId="FontStyle28">
    <w:name w:val="Font Style28"/>
    <w:rPr>
      <w:rFonts w:ascii="Arial" w:hAnsi="Arial" w:cs="Arial"/>
      <w:sz w:val="24"/>
      <w:szCs w:val="24"/>
    </w:rPr>
  </w:style>
  <w:style w:type="character" w:customStyle="1" w:styleId="FontStyle24">
    <w:name w:val="Font Style24"/>
    <w:rPr>
      <w:rFonts w:ascii="Arial" w:hAnsi="Arial" w:cs="Arial"/>
      <w:b/>
      <w:bCs/>
      <w:sz w:val="28"/>
      <w:szCs w:val="28"/>
    </w:rPr>
  </w:style>
  <w:style w:type="character" w:customStyle="1" w:styleId="FontStyle31">
    <w:name w:val="Font Style31"/>
    <w:rPr>
      <w:rFonts w:ascii="Arial" w:hAnsi="Arial" w:cs="Arial"/>
      <w:sz w:val="20"/>
      <w:szCs w:val="20"/>
    </w:rPr>
  </w:style>
  <w:style w:type="character" w:customStyle="1" w:styleId="FontStyle27">
    <w:name w:val="Font Style27"/>
    <w:rPr>
      <w:rFonts w:cs="Arial"/>
      <w:sz w:val="14"/>
      <w:szCs w:val="14"/>
    </w:rPr>
  </w:style>
  <w:style w:type="character" w:customStyle="1" w:styleId="FontStyle33">
    <w:name w:val="Font Style33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rPr>
      <w:b/>
      <w:sz w:val="28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yle1">
    <w:name w:val="style1"/>
  </w:style>
  <w:style w:type="character" w:customStyle="1" w:styleId="ZnakZnak">
    <w:name w:val="Znak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ZnakZnak0">
    <w:name w:val="Znak Znak"/>
    <w:rPr>
      <w:rFonts w:ascii="Courier New" w:hAnsi="Courier New" w:cs="Courier New"/>
      <w:lang w:val="pl-PL" w:eastAsia="ar-SA" w:bidi="ar-SA"/>
    </w:rPr>
  </w:style>
  <w:style w:type="character" w:customStyle="1" w:styleId="TematkomentarzaZnak">
    <w:name w:val="Temat komentarza Znak"/>
    <w:uiPriority w:val="99"/>
    <w:rPr>
      <w:b/>
      <w:bCs/>
    </w:rPr>
  </w:style>
  <w:style w:type="character" w:customStyle="1" w:styleId="Styl2Znak">
    <w:name w:val="Styl2 Znak"/>
    <w:rPr>
      <w:rFonts w:ascii="Calibri" w:hAnsi="Calibri" w:cs="Calibri"/>
      <w:b/>
      <w:sz w:val="22"/>
      <w:szCs w:val="22"/>
    </w:rPr>
  </w:style>
  <w:style w:type="character" w:customStyle="1" w:styleId="FontStyle111">
    <w:name w:val="Font Style111"/>
    <w:rPr>
      <w:rFonts w:ascii="Calibri" w:hAnsi="Calibri" w:cs="Calibri"/>
      <w:sz w:val="20"/>
      <w:szCs w:val="2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numeracji">
    <w:name w:val="Znaki numeracji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">
    <w:name w:val="Tekst komentarza Znak"/>
    <w:uiPriority w:val="99"/>
  </w:style>
  <w:style w:type="character" w:customStyle="1" w:styleId="TekstkomentarzaZnak1">
    <w:name w:val="Tekst komentarza Znak1"/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Teksttreci">
    <w:name w:val="Tekst treści_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podstawowy2Znak1">
    <w:name w:val="Tekst podstawowy 2 Znak1"/>
    <w:uiPriority w:val="99"/>
    <w:rPr>
      <w:sz w:val="24"/>
      <w:szCs w:val="24"/>
    </w:rPr>
  </w:style>
  <w:style w:type="character" w:customStyle="1" w:styleId="TekstpodstawowywcityZnak">
    <w:name w:val="Tekst podstawowy wcięty Znak"/>
    <w:rPr>
      <w:rFonts w:ascii="Arial" w:hAnsi="Arial" w:cs="Arial"/>
      <w:sz w:val="24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ListLabel14">
    <w:name w:val="ListLabel 14"/>
    <w:rPr>
      <w:b w:val="0"/>
    </w:rPr>
  </w:style>
  <w:style w:type="character" w:customStyle="1" w:styleId="ListLabel13">
    <w:name w:val="ListLabel 13"/>
    <w:rPr>
      <w:b w:val="0"/>
      <w:i w:val="0"/>
      <w:sz w:val="22"/>
    </w:rPr>
  </w:style>
  <w:style w:type="character" w:customStyle="1" w:styleId="ListLabel3">
    <w:name w:val="ListLabel 3"/>
    <w:rPr>
      <w:b w:val="0"/>
      <w:i w:val="0"/>
      <w:sz w:val="22"/>
      <w:szCs w:val="22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pPr>
      <w:spacing w:line="480" w:lineRule="auto"/>
    </w:pPr>
    <w:rPr>
      <w:sz w:val="28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renum">
    <w:name w:val="Treść num."/>
    <w:basedOn w:val="Normalny"/>
    <w:pPr>
      <w:numPr>
        <w:numId w:val="22"/>
      </w:numPr>
      <w:spacing w:after="120" w:line="300" w:lineRule="auto"/>
      <w:jc w:val="both"/>
    </w:pPr>
    <w:rPr>
      <w:szCs w:val="20"/>
    </w:rPr>
  </w:style>
  <w:style w:type="paragraph" w:customStyle="1" w:styleId="Tekstpodstawowywcity31">
    <w:name w:val="Tekst podstawowy wcięty 31"/>
    <w:basedOn w:val="Normalny"/>
    <w:pPr>
      <w:tabs>
        <w:tab w:val="left" w:pos="851"/>
      </w:tabs>
      <w:ind w:left="851"/>
    </w:pPr>
    <w:rPr>
      <w:szCs w:val="20"/>
    </w:rPr>
  </w:style>
  <w:style w:type="paragraph" w:customStyle="1" w:styleId="Trescznumztab">
    <w:name w:val="Tresc z num. z tab."/>
    <w:basedOn w:val="Normalny"/>
    <w:qFormat/>
    <w:pPr>
      <w:widowControl w:val="0"/>
      <w:numPr>
        <w:numId w:val="21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customStyle="1" w:styleId="Tresczkropka">
    <w:name w:val="Tresc z kropka"/>
    <w:basedOn w:val="Tresc"/>
    <w:pPr>
      <w:numPr>
        <w:numId w:val="23"/>
      </w:numPr>
    </w:pPr>
  </w:style>
  <w:style w:type="paragraph" w:customStyle="1" w:styleId="Trescnumwcieta">
    <w:name w:val="Tresc num. wcieta"/>
    <w:basedOn w:val="Trenum"/>
    <w:pPr>
      <w:numPr>
        <w:numId w:val="12"/>
      </w:numPr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22">
    <w:name w:val="Tekst podstawowy 22"/>
    <w:basedOn w:val="Normalny"/>
    <w:pPr>
      <w:jc w:val="both"/>
    </w:pPr>
  </w:style>
  <w:style w:type="paragraph" w:customStyle="1" w:styleId="Listanumerowana1">
    <w:name w:val="Lista numerowana1"/>
    <w:basedOn w:val="Normalny"/>
    <w:pPr>
      <w:numPr>
        <w:numId w:val="6"/>
      </w:numPr>
      <w:tabs>
        <w:tab w:val="left" w:pos="360"/>
      </w:tabs>
      <w:snapToGrid w:val="0"/>
      <w:spacing w:after="120"/>
      <w:ind w:left="360" w:firstLine="0"/>
    </w:pPr>
    <w:rPr>
      <w:szCs w:val="20"/>
    </w:rPr>
  </w:style>
  <w:style w:type="paragraph" w:customStyle="1" w:styleId="Tekstpodstawowy32">
    <w:name w:val="Tekst podstawowy 32"/>
    <w:basedOn w:val="Normalny"/>
    <w:pPr>
      <w:jc w:val="both"/>
    </w:pPr>
    <w:rPr>
      <w:szCs w:val="20"/>
    </w:rPr>
  </w:style>
  <w:style w:type="paragraph" w:customStyle="1" w:styleId="Kryteriaoceny">
    <w:name w:val="Kryteria oceny"/>
    <w:basedOn w:val="Trenum"/>
    <w:pPr>
      <w:keepNext/>
      <w:keepLines/>
      <w:numPr>
        <w:numId w:val="15"/>
      </w:numPr>
      <w:tabs>
        <w:tab w:val="left" w:pos="6237"/>
        <w:tab w:val="left" w:pos="7371"/>
        <w:tab w:val="right" w:pos="8789"/>
      </w:tabs>
      <w:jc w:val="left"/>
    </w:pPr>
  </w:style>
  <w:style w:type="paragraph" w:customStyle="1" w:styleId="BodyTextIndent31">
    <w:name w:val="Body Text Indent 31"/>
    <w:basedOn w:val="Normalny"/>
    <w:pPr>
      <w:tabs>
        <w:tab w:val="left" w:pos="851"/>
      </w:tabs>
      <w:ind w:left="851"/>
    </w:pPr>
    <w:rPr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pkt1art">
    <w:name w:val="pkt1 art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rFonts w:eastAsia="Arial"/>
      <w:sz w:val="24"/>
      <w:lang w:eastAsia="ar-SA"/>
    </w:rPr>
  </w:style>
  <w:style w:type="paragraph" w:customStyle="1" w:styleId="Razem">
    <w:name w:val="Razem"/>
    <w:basedOn w:val="Kryteriaoceny"/>
    <w:pPr>
      <w:keepNext w:val="0"/>
      <w:numPr>
        <w:numId w:val="0"/>
      </w:numPr>
      <w:tabs>
        <w:tab w:val="clear" w:pos="6237"/>
        <w:tab w:val="clear" w:pos="7371"/>
      </w:tabs>
      <w:ind w:left="567"/>
    </w:pPr>
    <w:rPr>
      <w:b/>
    </w:rPr>
  </w:style>
  <w:style w:type="paragraph" w:customStyle="1" w:styleId="trescznumwcieta">
    <w:name w:val="tresc z num. wcieta"/>
    <w:basedOn w:val="Normalny"/>
    <w:pPr>
      <w:numPr>
        <w:numId w:val="8"/>
      </w:numPr>
      <w:spacing w:after="120" w:line="300" w:lineRule="auto"/>
    </w:pPr>
    <w:rPr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jc w:val="center"/>
    </w:pPr>
    <w:rPr>
      <w:rFonts w:ascii="Arial" w:hAnsi="Arial" w:cs="Arial"/>
      <w:b/>
      <w:sz w:val="20"/>
    </w:rPr>
  </w:style>
  <w:style w:type="paragraph" w:styleId="Tekstpodstawowywcity">
    <w:name w:val="Body Text Indent"/>
    <w:basedOn w:val="Normalny"/>
    <w:pPr>
      <w:spacing w:line="360" w:lineRule="auto"/>
      <w:ind w:firstLine="567"/>
    </w:pPr>
    <w:rPr>
      <w:rFonts w:ascii="Arial" w:hAnsi="Arial" w:cs="Arial"/>
      <w:szCs w:val="20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426" w:hanging="426"/>
      <w:jc w:val="both"/>
    </w:pPr>
    <w:rPr>
      <w:rFonts w:ascii="Arial" w:hAnsi="Arial" w:cs="Arial"/>
      <w:sz w:val="20"/>
    </w:rPr>
  </w:style>
  <w:style w:type="paragraph" w:customStyle="1" w:styleId="Tekstpodstawowywcity32">
    <w:name w:val="Tekst podstawowy wcięty 32"/>
    <w:basedOn w:val="Normalny"/>
    <w:pPr>
      <w:ind w:left="75"/>
      <w:jc w:val="both"/>
    </w:pPr>
    <w:rPr>
      <w:sz w:val="28"/>
      <w:szCs w:val="20"/>
    </w:rPr>
  </w:style>
  <w:style w:type="paragraph" w:customStyle="1" w:styleId="Tekstblokowy1">
    <w:name w:val="Tekst blokowy1"/>
    <w:basedOn w:val="Normalny"/>
    <w:pPr>
      <w:ind w:left="-540" w:right="594"/>
      <w:jc w:val="both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pPr>
      <w:spacing w:after="120" w:line="300" w:lineRule="auto"/>
    </w:pPr>
    <w:rPr>
      <w:szCs w:val="20"/>
    </w:rPr>
  </w:style>
  <w:style w:type="paragraph" w:customStyle="1" w:styleId="Normalny1">
    <w:name w:val="Normalny1"/>
    <w:next w:val="Default"/>
    <w:pPr>
      <w:suppressAutoHyphens/>
      <w:spacing w:after="80"/>
    </w:pPr>
    <w:rPr>
      <w:rFonts w:eastAsia="Arial"/>
      <w:lang w:eastAsia="ar-SA"/>
    </w:rPr>
  </w:style>
  <w:style w:type="paragraph" w:customStyle="1" w:styleId="1111111">
    <w:name w:val="1111111"/>
    <w:basedOn w:val="Default"/>
    <w:next w:val="Default"/>
    <w:pPr>
      <w:spacing w:after="80"/>
    </w:pPr>
    <w:rPr>
      <w:color w:val="auto"/>
      <w:sz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paragraph" w:customStyle="1" w:styleId="WP1Tekstpodstawowy">
    <w:name w:val="WP1 Tekst podstawowy"/>
    <w:basedOn w:val="Tekstpodstawowy32"/>
    <w:pPr>
      <w:spacing w:before="120"/>
    </w:pPr>
    <w:rPr>
      <w:rFonts w:ascii="Arial" w:hAnsi="Arial" w:cs="Arial"/>
      <w:sz w:val="20"/>
      <w:szCs w:val="16"/>
    </w:rPr>
  </w:style>
  <w:style w:type="paragraph" w:customStyle="1" w:styleId="a-podst-2">
    <w:name w:val="a-podst-2"/>
    <w:basedOn w:val="Normalny"/>
    <w:pPr>
      <w:spacing w:before="60" w:line="360" w:lineRule="atLeast"/>
    </w:pPr>
    <w:rPr>
      <w:szCs w:val="20"/>
    </w:rPr>
  </w:style>
  <w:style w:type="paragraph" w:customStyle="1" w:styleId="Wcicienormalne1">
    <w:name w:val="Wcięcie normalne1"/>
    <w:basedOn w:val="Normalny"/>
    <w:pPr>
      <w:spacing w:after="120" w:line="300" w:lineRule="auto"/>
      <w:ind w:left="1134"/>
    </w:pPr>
    <w:rPr>
      <w:szCs w:val="20"/>
    </w:r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paragraph" w:customStyle="1" w:styleId="Standardowywcicie">
    <w:name w:val="Standardowy wcięcie"/>
    <w:basedOn w:val="Normalny"/>
    <w:pPr>
      <w:spacing w:after="240" w:line="360" w:lineRule="auto"/>
      <w:ind w:firstLine="709"/>
      <w:jc w:val="both"/>
    </w:pPr>
    <w:rPr>
      <w:rFonts w:ascii="Arial" w:hAnsi="Arial" w:cs="Arial"/>
      <w:szCs w:val="22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lacznik">
    <w:name w:val="Zalacznik"/>
    <w:basedOn w:val="Normalny"/>
    <w:pPr>
      <w:keepNext/>
      <w:keepLines/>
      <w:pageBreakBefore/>
      <w:spacing w:after="120" w:line="300" w:lineRule="auto"/>
      <w:jc w:val="right"/>
    </w:pPr>
    <w:rPr>
      <w:b/>
      <w:szCs w:val="20"/>
    </w:rPr>
  </w:style>
  <w:style w:type="paragraph" w:customStyle="1" w:styleId="wilData2">
    <w:name w:val="wilData2"/>
    <w:basedOn w:val="Normalny"/>
    <w:pPr>
      <w:spacing w:line="200" w:lineRule="exact"/>
      <w:ind w:left="34"/>
    </w:pPr>
    <w:rPr>
      <w:rFonts w:ascii="Arial" w:hAnsi="Arial" w:cs="Arial"/>
      <w:sz w:val="16"/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lang w:eastAsia="ar-SA"/>
    </w:rPr>
  </w:style>
  <w:style w:type="paragraph" w:customStyle="1" w:styleId="wilBodyText">
    <w:name w:val="wilBodyText"/>
    <w:basedOn w:val="Nagwek"/>
    <w:pPr>
      <w:tabs>
        <w:tab w:val="clear" w:pos="4536"/>
        <w:tab w:val="clear" w:pos="9072"/>
        <w:tab w:val="center" w:pos="4320"/>
        <w:tab w:val="right" w:pos="8640"/>
      </w:tabs>
      <w:spacing w:line="280" w:lineRule="exact"/>
    </w:pPr>
    <w:rPr>
      <w:rFonts w:ascii="Arial" w:hAnsi="Arial" w:cs="Arial"/>
      <w:sz w:val="22"/>
      <w:szCs w:val="20"/>
    </w:rPr>
  </w:style>
  <w:style w:type="paragraph" w:customStyle="1" w:styleId="Lista31">
    <w:name w:val="Lista 31"/>
    <w:basedOn w:val="Normalny"/>
    <w:pPr>
      <w:widowControl w:val="0"/>
      <w:autoSpaceDE w:val="0"/>
      <w:ind w:left="849" w:hanging="283"/>
    </w:pPr>
    <w:rPr>
      <w:sz w:val="20"/>
      <w:szCs w:val="20"/>
    </w:rPr>
  </w:style>
  <w:style w:type="paragraph" w:customStyle="1" w:styleId="BodyText22">
    <w:name w:val="Body Text 22"/>
    <w:basedOn w:val="Normalny"/>
    <w:pPr>
      <w:widowControl w:val="0"/>
      <w:jc w:val="both"/>
    </w:pPr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1"/>
    <w:next w:val="Tekstkomentarza1"/>
    <w:uiPriority w:val="99"/>
    <w:rPr>
      <w:b/>
      <w:bCs/>
    </w:rPr>
  </w:style>
  <w:style w:type="paragraph" w:customStyle="1" w:styleId="Lista51">
    <w:name w:val="Lista 51"/>
    <w:basedOn w:val="Normalny"/>
    <w:pPr>
      <w:ind w:left="1415" w:hanging="283"/>
    </w:pPr>
  </w:style>
  <w:style w:type="paragraph" w:customStyle="1" w:styleId="Style7">
    <w:name w:val="Style7"/>
    <w:basedOn w:val="Normalny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8">
    <w:name w:val="Style8"/>
    <w:basedOn w:val="Normalny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10">
    <w:name w:val="Style10"/>
    <w:basedOn w:val="Normalny"/>
    <w:pPr>
      <w:widowControl w:val="0"/>
      <w:autoSpaceDE w:val="0"/>
      <w:spacing w:line="235" w:lineRule="atLeast"/>
    </w:pPr>
    <w:rPr>
      <w:rFonts w:ascii="Arial" w:hAnsi="Arial" w:cs="Arial"/>
      <w:sz w:val="20"/>
    </w:rPr>
  </w:style>
  <w:style w:type="paragraph" w:customStyle="1" w:styleId="Style9">
    <w:name w:val="Style9"/>
    <w:basedOn w:val="Normalny"/>
    <w:pPr>
      <w:widowControl w:val="0"/>
      <w:autoSpaceDE w:val="0"/>
      <w:spacing w:line="178" w:lineRule="atLeast"/>
    </w:pPr>
    <w:rPr>
      <w:rFonts w:ascii="Arial" w:hAnsi="Arial" w:cs="Arial"/>
      <w:sz w:val="20"/>
    </w:rPr>
  </w:style>
  <w:style w:type="paragraph" w:customStyle="1" w:styleId="Style14">
    <w:name w:val="Style14"/>
    <w:basedOn w:val="Normalny"/>
    <w:pPr>
      <w:widowControl w:val="0"/>
      <w:autoSpaceDE w:val="0"/>
      <w:spacing w:line="240" w:lineRule="atLeast"/>
      <w:jc w:val="both"/>
    </w:pPr>
    <w:rPr>
      <w:rFonts w:ascii="Arial" w:hAnsi="Arial" w:cs="Arial"/>
      <w:sz w:val="20"/>
    </w:rPr>
  </w:style>
  <w:style w:type="paragraph" w:customStyle="1" w:styleId="Style15">
    <w:name w:val="Style15"/>
    <w:basedOn w:val="Normalny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16">
    <w:name w:val="Style16"/>
    <w:basedOn w:val="Normalny"/>
    <w:pPr>
      <w:widowControl w:val="0"/>
      <w:autoSpaceDE w:val="0"/>
      <w:spacing w:line="240" w:lineRule="atLeast"/>
    </w:pPr>
    <w:rPr>
      <w:rFonts w:ascii="Arial" w:hAnsi="Arial" w:cs="Arial"/>
      <w:sz w:val="20"/>
    </w:rPr>
  </w:style>
  <w:style w:type="paragraph" w:customStyle="1" w:styleId="Style21">
    <w:name w:val="Style21"/>
    <w:basedOn w:val="Normalny"/>
    <w:pPr>
      <w:widowControl w:val="0"/>
      <w:autoSpaceDE w:val="0"/>
      <w:spacing w:line="238" w:lineRule="exact"/>
      <w:ind w:hanging="331"/>
    </w:pPr>
    <w:rPr>
      <w:rFonts w:ascii="Arial" w:hAnsi="Arial" w:cs="Arial"/>
      <w:sz w:val="20"/>
    </w:rPr>
  </w:style>
  <w:style w:type="paragraph" w:customStyle="1" w:styleId="Style4">
    <w:name w:val="Style4"/>
    <w:basedOn w:val="Normalny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2">
    <w:name w:val="Style2"/>
    <w:basedOn w:val="Normalny"/>
    <w:pPr>
      <w:widowControl w:val="0"/>
      <w:autoSpaceDE w:val="0"/>
      <w:jc w:val="both"/>
    </w:pPr>
    <w:rPr>
      <w:rFonts w:ascii="Arial" w:hAnsi="Arial" w:cs="Arial"/>
      <w:sz w:val="20"/>
    </w:rPr>
  </w:style>
  <w:style w:type="paragraph" w:customStyle="1" w:styleId="Style18">
    <w:name w:val="Style18"/>
    <w:basedOn w:val="Normalny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Tresczkropkadalej">
    <w:name w:val="Tresc z kropka dalej"/>
    <w:basedOn w:val="Normalny"/>
    <w:pPr>
      <w:tabs>
        <w:tab w:val="left" w:pos="720"/>
      </w:tabs>
      <w:spacing w:after="120" w:line="300" w:lineRule="auto"/>
      <w:ind w:left="360" w:hanging="360"/>
      <w:jc w:val="both"/>
    </w:pPr>
    <w:rPr>
      <w:szCs w:val="20"/>
    </w:rPr>
  </w:style>
  <w:style w:type="paragraph" w:customStyle="1" w:styleId="Tabelapozycja">
    <w:name w:val="Tabela pozycja"/>
    <w:basedOn w:val="Normalny"/>
    <w:rPr>
      <w:rFonts w:ascii="Arial" w:eastAsia="MS Outlook" w:hAnsi="Arial" w:cs="Arial"/>
      <w:sz w:val="22"/>
      <w:szCs w:val="20"/>
    </w:rPr>
  </w:style>
  <w:style w:type="paragraph" w:customStyle="1" w:styleId="Tekstpodstawowy210">
    <w:name w:val="Tekst podstawowy 21"/>
    <w:basedOn w:val="Normalny"/>
    <w:rPr>
      <w:szCs w:val="20"/>
    </w:rPr>
  </w:style>
  <w:style w:type="paragraph" w:customStyle="1" w:styleId="Wiersztematu">
    <w:name w:val="Wiersz tematu"/>
    <w:basedOn w:val="Normalny"/>
    <w:next w:val="Normalny"/>
    <w:pPr>
      <w:spacing w:before="120" w:after="120"/>
    </w:pPr>
    <w:rPr>
      <w:rFonts w:eastAsia="Calibri"/>
      <w:b/>
      <w:i/>
      <w:sz w:val="22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aliases w:val="T_SZ_List Paragraph,L1,Akapit z listą5"/>
    <w:basedOn w:val="Normalny"/>
    <w:uiPriority w:val="34"/>
    <w:qFormat/>
    <w:pPr>
      <w:ind w:left="708"/>
    </w:pPr>
  </w:style>
  <w:style w:type="paragraph" w:customStyle="1" w:styleId="Styl1">
    <w:name w:val="Styl1"/>
    <w:basedOn w:val="Normalny"/>
    <w:rPr>
      <w:rFonts w:ascii="Tahoma" w:hAnsi="Tahoma" w:cs="Tahoma"/>
      <w:b/>
      <w:strike/>
      <w:sz w:val="20"/>
      <w:szCs w:val="20"/>
    </w:rPr>
  </w:style>
  <w:style w:type="paragraph" w:customStyle="1" w:styleId="Tahoma">
    <w:name w:val="Tahoma"/>
    <w:basedOn w:val="Legenda1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LegendaTahoma">
    <w:name w:val="Legenda + Tahoma"/>
    <w:basedOn w:val="Legenda1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tahomaprzekrelenie">
    <w:name w:val="tahoma + przekreślenie"/>
    <w:basedOn w:val="Tekstpodstawowy"/>
    <w:pPr>
      <w:jc w:val="both"/>
    </w:pPr>
    <w:rPr>
      <w:rFonts w:ascii="Tahoma" w:hAnsi="Tahoma" w:cs="Tahoma"/>
      <w:bCs w:val="0"/>
      <w:strike/>
      <w:sz w:val="19"/>
      <w:szCs w:val="19"/>
    </w:rPr>
  </w:style>
  <w:style w:type="paragraph" w:customStyle="1" w:styleId="Tahomapodkrelenia">
    <w:name w:val="Tahoma + podkreślenia"/>
    <w:basedOn w:val="Normalny"/>
    <w:rPr>
      <w:rFonts w:ascii="Tahoma" w:hAnsi="Tahoma" w:cs="Tahoma"/>
      <w:strike/>
      <w:sz w:val="19"/>
      <w:szCs w:val="19"/>
    </w:rPr>
  </w:style>
  <w:style w:type="paragraph" w:customStyle="1" w:styleId="tahomaprzekrelenie0">
    <w:name w:val="tahoma+przekreślenie"/>
    <w:basedOn w:val="Normalny"/>
    <w:rPr>
      <w:rFonts w:ascii="Tahoma" w:hAnsi="Tahoma" w:cs="Tahoma"/>
      <w:b/>
      <w:strike/>
      <w:sz w:val="20"/>
      <w:szCs w:val="20"/>
    </w:rPr>
  </w:style>
  <w:style w:type="paragraph" w:customStyle="1" w:styleId="Tahomaprzekrelenie1">
    <w:name w:val="Tahoma + przekreślenie"/>
    <w:basedOn w:val="Normalny"/>
    <w:rPr>
      <w:rFonts w:ascii="Tahoma" w:hAnsi="Tahoma" w:cs="Tahoma"/>
      <w:b/>
      <w:strike/>
      <w:sz w:val="20"/>
      <w:szCs w:val="20"/>
    </w:rPr>
  </w:style>
  <w:style w:type="paragraph" w:customStyle="1" w:styleId="Tekstpodstawowy310">
    <w:name w:val="Tekst podstawowy 31"/>
    <w:basedOn w:val="Normalny"/>
    <w:pPr>
      <w:spacing w:after="120" w:line="300" w:lineRule="auto"/>
    </w:pPr>
    <w:rPr>
      <w:szCs w:val="20"/>
    </w:rPr>
  </w:style>
  <w:style w:type="paragraph" w:customStyle="1" w:styleId="Listapunktowana1">
    <w:name w:val="Lista punktowana1"/>
    <w:basedOn w:val="Normalny"/>
    <w:pPr>
      <w:tabs>
        <w:tab w:val="left" w:pos="566"/>
        <w:tab w:val="left" w:pos="1080"/>
      </w:tabs>
      <w:spacing w:before="120" w:after="120"/>
      <w:ind w:left="566" w:hanging="284"/>
      <w:jc w:val="both"/>
    </w:pPr>
    <w:rPr>
      <w:szCs w:val="20"/>
      <w:lang w:val="en-GB"/>
    </w:rPr>
  </w:style>
  <w:style w:type="paragraph" w:customStyle="1" w:styleId="Tekstpodstawowywcity310">
    <w:name w:val="Tekst podstawowy wcięty 31"/>
    <w:basedOn w:val="Normalny"/>
    <w:pPr>
      <w:tabs>
        <w:tab w:val="left" w:pos="851"/>
      </w:tabs>
      <w:ind w:left="851"/>
    </w:pPr>
    <w:rPr>
      <w:szCs w:val="20"/>
    </w:rPr>
  </w:style>
  <w:style w:type="paragraph" w:customStyle="1" w:styleId="TableText">
    <w:name w:val="Table Text"/>
    <w:basedOn w:val="Normalny"/>
    <w:pPr>
      <w:autoSpaceDE w:val="0"/>
    </w:pPr>
    <w:rPr>
      <w:sz w:val="20"/>
      <w:szCs w:val="20"/>
      <w:lang w:val="en-US"/>
    </w:rPr>
  </w:style>
  <w:style w:type="paragraph" w:customStyle="1" w:styleId="ListParagraph1">
    <w:name w:val="List Paragraph1"/>
    <w:basedOn w:val="Normalny"/>
    <w:pPr>
      <w:spacing w:after="80"/>
      <w:ind w:left="708"/>
    </w:pPr>
    <w:rPr>
      <w:sz w:val="20"/>
      <w:szCs w:val="20"/>
    </w:rPr>
  </w:style>
  <w:style w:type="paragraph" w:customStyle="1" w:styleId="Paragraf">
    <w:name w:val="Paragraf"/>
    <w:basedOn w:val="Normalny"/>
    <w:pPr>
      <w:keepNext/>
      <w:spacing w:before="480" w:after="360"/>
      <w:jc w:val="center"/>
    </w:pPr>
    <w:rPr>
      <w:b/>
      <w:bCs/>
      <w:sz w:val="20"/>
      <w:szCs w:val="20"/>
    </w:rPr>
  </w:style>
  <w:style w:type="paragraph" w:customStyle="1" w:styleId="NumerowenieTimes">
    <w:name w:val="Numerowenie Times"/>
    <w:basedOn w:val="Normalny"/>
    <w:pPr>
      <w:spacing w:after="120"/>
      <w:ind w:left="360" w:hanging="360"/>
      <w:jc w:val="both"/>
    </w:pPr>
    <w:rPr>
      <w:color w:val="000000"/>
      <w:kern w:val="1"/>
    </w:rPr>
  </w:style>
  <w:style w:type="paragraph" w:customStyle="1" w:styleId="Text">
    <w:name w:val="Text"/>
    <w:basedOn w:val="Normalny"/>
    <w:pPr>
      <w:spacing w:after="240"/>
      <w:ind w:firstLine="1440"/>
    </w:pPr>
    <w:rPr>
      <w:szCs w:val="20"/>
      <w:lang w:val="en-US"/>
    </w:rPr>
  </w:style>
  <w:style w:type="paragraph" w:styleId="Poprawka">
    <w:name w:val="Revision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Styl2">
    <w:name w:val="Styl2"/>
    <w:basedOn w:val="Tekstpodstawowy22"/>
    <w:pPr>
      <w:numPr>
        <w:numId w:val="10"/>
      </w:numPr>
      <w:spacing w:before="240" w:after="120"/>
      <w:ind w:left="357" w:hanging="357"/>
    </w:pPr>
    <w:rPr>
      <w:rFonts w:ascii="Calibri" w:hAnsi="Calibri" w:cs="Calibri"/>
      <w:b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NormalnyWeb">
    <w:name w:val="WW-Normalny (Web)"/>
    <w:basedOn w:val="Normalny"/>
    <w:pPr>
      <w:spacing w:before="100" w:after="119"/>
    </w:pPr>
    <w:rPr>
      <w:rFonts w:ascii="Arial Unicode MS" w:eastAsia="Arial Unicode MS" w:hAnsi="Arial Unicode MS"/>
      <w:szCs w:val="20"/>
    </w:rPr>
  </w:style>
  <w:style w:type="paragraph" w:customStyle="1" w:styleId="Tekstkomentarza2">
    <w:name w:val="Tekst komentarza2"/>
    <w:basedOn w:val="Normalny"/>
    <w:pPr>
      <w:suppressAutoHyphens w:val="0"/>
    </w:pPr>
    <w:rPr>
      <w:sz w:val="20"/>
      <w:szCs w:val="20"/>
    </w:rPr>
  </w:style>
  <w:style w:type="paragraph" w:customStyle="1" w:styleId="Tekstpodstawowy33">
    <w:name w:val="Tekst podstawowy 33"/>
    <w:basedOn w:val="Normalny"/>
    <w:pPr>
      <w:spacing w:after="120"/>
    </w:pPr>
    <w:rPr>
      <w:sz w:val="16"/>
      <w:szCs w:val="16"/>
    </w:rPr>
  </w:style>
  <w:style w:type="paragraph" w:customStyle="1" w:styleId="Teksttreci0">
    <w:name w:val="Tekst treści"/>
    <w:basedOn w:val="Normalny"/>
    <w:pPr>
      <w:widowControl w:val="0"/>
      <w:shd w:val="clear" w:color="auto" w:fill="FFFFFF"/>
      <w:suppressAutoHyphens w:val="0"/>
      <w:spacing w:before="180" w:line="333" w:lineRule="exact"/>
      <w:ind w:hanging="820"/>
      <w:jc w:val="center"/>
    </w:pPr>
    <w:rPr>
      <w:rFonts w:ascii="Arial" w:eastAsia="Arial" w:hAnsi="Arial" w:cs="Arial"/>
      <w:sz w:val="18"/>
      <w:szCs w:val="18"/>
    </w:rPr>
  </w:style>
  <w:style w:type="paragraph" w:styleId="Spistreci2">
    <w:name w:val="toc 2"/>
    <w:basedOn w:val="Normalny"/>
    <w:next w:val="Normalny"/>
    <w:pPr>
      <w:numPr>
        <w:numId w:val="35"/>
      </w:numPr>
      <w:suppressAutoHyphens w:val="0"/>
      <w:spacing w:before="240" w:after="240"/>
    </w:pPr>
    <w:rPr>
      <w:rFonts w:ascii="Calibri" w:hAnsi="Calibri" w:cs="Calibri"/>
      <w:b/>
      <w:bCs/>
    </w:r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Listanumerowana2">
    <w:name w:val="Lista numerowana2"/>
    <w:basedOn w:val="Normalny"/>
    <w:pPr>
      <w:numPr>
        <w:numId w:val="1"/>
      </w:numPr>
    </w:pPr>
  </w:style>
  <w:style w:type="numbering" w:customStyle="1" w:styleId="Styl3">
    <w:name w:val="Styl3"/>
    <w:uiPriority w:val="99"/>
    <w:rsid w:val="00CE2BB0"/>
    <w:pPr>
      <w:numPr>
        <w:numId w:val="42"/>
      </w:numPr>
    </w:pPr>
  </w:style>
  <w:style w:type="character" w:styleId="Odwoaniedokomentarza">
    <w:name w:val="annotation reference"/>
    <w:uiPriority w:val="99"/>
    <w:unhideWhenUsed/>
    <w:qFormat/>
    <w:rsid w:val="002F6420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2F6420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semiHidden/>
    <w:rsid w:val="002F6420"/>
    <w:rPr>
      <w:lang w:eastAsia="ar-SA"/>
    </w:rPr>
  </w:style>
  <w:style w:type="paragraph" w:customStyle="1" w:styleId="Tabelanagwek">
    <w:name w:val="Tabela nagłówek"/>
    <w:basedOn w:val="Normalny"/>
    <w:link w:val="TabelanagwekZnak"/>
    <w:qFormat/>
    <w:rsid w:val="00221861"/>
    <w:pPr>
      <w:suppressAutoHyphens w:val="0"/>
      <w:spacing w:before="120" w:after="120" w:line="360" w:lineRule="auto"/>
      <w:jc w:val="both"/>
    </w:pPr>
    <w:rPr>
      <w:rFonts w:ascii="Calibri" w:eastAsia="Calibri" w:hAnsi="Calibri" w:cs="Calibri"/>
      <w:b/>
      <w:bCs/>
      <w:color w:val="FFFFFF"/>
      <w:sz w:val="20"/>
      <w:szCs w:val="20"/>
      <w:lang w:eastAsia="en-US"/>
    </w:rPr>
  </w:style>
  <w:style w:type="character" w:customStyle="1" w:styleId="TabelanagwekZnak">
    <w:name w:val="Tabela nagłówek Znak"/>
    <w:link w:val="Tabelanagwek"/>
    <w:qFormat/>
    <w:rsid w:val="00221861"/>
    <w:rPr>
      <w:rFonts w:ascii="Calibri" w:eastAsia="Calibri" w:hAnsi="Calibri" w:cs="Calibri"/>
      <w:b/>
      <w:bCs/>
      <w:color w:val="FFFFFF"/>
      <w:lang w:eastAsia="en-US"/>
    </w:rPr>
  </w:style>
  <w:style w:type="character" w:styleId="Nierozpoznanawzmianka">
    <w:name w:val="Unresolved Mention"/>
    <w:uiPriority w:val="99"/>
    <w:semiHidden/>
    <w:unhideWhenUsed/>
    <w:rsid w:val="00844C27"/>
    <w:rPr>
      <w:color w:val="808080"/>
      <w:shd w:val="clear" w:color="auto" w:fill="E6E6E6"/>
    </w:rPr>
  </w:style>
  <w:style w:type="numbering" w:customStyle="1" w:styleId="Bezlisty1">
    <w:name w:val="Bez listy1"/>
    <w:next w:val="Bezlisty"/>
    <w:uiPriority w:val="99"/>
    <w:semiHidden/>
    <w:unhideWhenUsed/>
    <w:rsid w:val="006909EB"/>
  </w:style>
  <w:style w:type="table" w:styleId="Tabela-Siatka">
    <w:name w:val="Table Grid"/>
    <w:basedOn w:val="Standardowy"/>
    <w:uiPriority w:val="39"/>
    <w:rsid w:val="006909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link w:val="Tekstdymka"/>
    <w:uiPriority w:val="99"/>
    <w:rsid w:val="006909EB"/>
    <w:rPr>
      <w:rFonts w:ascii="Tahoma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6909EB"/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A55B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2"/>
    <w:uiPriority w:val="99"/>
    <w:semiHidden/>
    <w:unhideWhenUsed/>
    <w:rsid w:val="00CB62E6"/>
    <w:pPr>
      <w:spacing w:after="120" w:line="480" w:lineRule="auto"/>
    </w:pPr>
  </w:style>
  <w:style w:type="character" w:customStyle="1" w:styleId="Tekstpodstawowy2Znak2">
    <w:name w:val="Tekst podstawowy 2 Znak2"/>
    <w:link w:val="Tekstpodstawowy2"/>
    <w:uiPriority w:val="99"/>
    <w:semiHidden/>
    <w:rsid w:val="00CB62E6"/>
    <w:rPr>
      <w:sz w:val="24"/>
      <w:szCs w:val="24"/>
      <w:lang w:eastAsia="ar-SA"/>
    </w:rPr>
  </w:style>
  <w:style w:type="numbering" w:customStyle="1" w:styleId="Styl63">
    <w:name w:val="Styl63"/>
    <w:uiPriority w:val="99"/>
    <w:rsid w:val="0049783D"/>
    <w:pPr>
      <w:numPr>
        <w:numId w:val="1"/>
      </w:numPr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60352"/>
  </w:style>
  <w:style w:type="table" w:customStyle="1" w:styleId="Tabela-Siatka2">
    <w:name w:val="Tabela - Siatka2"/>
    <w:basedOn w:val="Standardowy"/>
    <w:next w:val="Tabela-Siatka"/>
    <w:uiPriority w:val="39"/>
    <w:rsid w:val="009603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fron.org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0899-63C5-45ED-BC36-D0102095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2695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18828</CharactersWithSpaces>
  <SharedDoc>false</SharedDoc>
  <HLinks>
    <vt:vector size="24" baseType="variant">
      <vt:variant>
        <vt:i4>8060958</vt:i4>
      </vt:variant>
      <vt:variant>
        <vt:i4>9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8060958</vt:i4>
      </vt:variant>
      <vt:variant>
        <vt:i4>6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917516</vt:i4>
      </vt:variant>
      <vt:variant>
        <vt:i4>3</vt:i4>
      </vt:variant>
      <vt:variant>
        <vt:i4>0</vt:i4>
      </vt:variant>
      <vt:variant>
        <vt:i4>5</vt:i4>
      </vt:variant>
      <vt:variant>
        <vt:lpwstr>http://bip.pfron.org.pl/zamowienia-publiczne/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http://bip.pfron.org.pl/zamowienia-publiczne/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Jablonowska</dc:creator>
  <cp:keywords/>
  <cp:lastModifiedBy>Krzysztof Ptaszyński</cp:lastModifiedBy>
  <cp:revision>19</cp:revision>
  <cp:lastPrinted>2020-03-24T10:49:00Z</cp:lastPrinted>
  <dcterms:created xsi:type="dcterms:W3CDTF">2020-06-05T10:20:00Z</dcterms:created>
  <dcterms:modified xsi:type="dcterms:W3CDTF">2020-06-09T12:07:00Z</dcterms:modified>
</cp:coreProperties>
</file>