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94CF7" w14:textId="77777777" w:rsidR="00F95298" w:rsidRPr="0049789F" w:rsidRDefault="00F95298" w:rsidP="00F95298">
      <w:pPr>
        <w:tabs>
          <w:tab w:val="left" w:pos="708"/>
        </w:tabs>
        <w:spacing w:line="360" w:lineRule="auto"/>
        <w:jc w:val="center"/>
        <w:rPr>
          <w:rFonts w:ascii="Calibri" w:eastAsiaTheme="minorEastAsia" w:hAnsi="Calibri" w:cs="Calibri"/>
          <w:b/>
          <w:bCs/>
          <w:lang w:eastAsia="pl-PL"/>
        </w:rPr>
      </w:pPr>
      <w:r w:rsidRPr="0049789F">
        <w:rPr>
          <w:rFonts w:ascii="Calibri" w:eastAsiaTheme="minorEastAsia" w:hAnsi="Calibri" w:cs="Calibri"/>
          <w:b/>
          <w:lang w:eastAsia="pl-PL"/>
        </w:rPr>
        <w:t>Umowa nr 2020/……./………….</w:t>
      </w:r>
    </w:p>
    <w:p w14:paraId="338A7E67" w14:textId="77777777" w:rsidR="00F95298" w:rsidRPr="0049789F" w:rsidRDefault="00F95298" w:rsidP="00F95298">
      <w:pPr>
        <w:tabs>
          <w:tab w:val="left" w:pos="708"/>
        </w:tabs>
        <w:spacing w:line="360" w:lineRule="auto"/>
        <w:rPr>
          <w:rFonts w:ascii="Calibri" w:eastAsiaTheme="minorEastAsia" w:hAnsi="Calibri" w:cs="Calibri"/>
          <w:lang w:eastAsia="pl-PL"/>
        </w:rPr>
      </w:pPr>
    </w:p>
    <w:p w14:paraId="63200F55" w14:textId="77777777" w:rsidR="00F95298" w:rsidRPr="0049789F" w:rsidRDefault="00F95298" w:rsidP="00F95298">
      <w:pPr>
        <w:spacing w:after="120" w:line="360" w:lineRule="auto"/>
        <w:jc w:val="both"/>
        <w:rPr>
          <w:rFonts w:ascii="Calibri" w:eastAsiaTheme="minorEastAsia" w:hAnsi="Calibri" w:cs="Calibri"/>
          <w:lang w:eastAsia="pl-PL"/>
        </w:rPr>
      </w:pPr>
      <w:r w:rsidRPr="0049789F">
        <w:rPr>
          <w:rFonts w:ascii="Calibri" w:eastAsiaTheme="minorEastAsia" w:hAnsi="Calibri" w:cs="Calibri"/>
          <w:lang w:eastAsia="pl-PL"/>
        </w:rPr>
        <w:t>zawarta w dniu …………………….2020 r. w Warszawie pomiędzy:</w:t>
      </w:r>
    </w:p>
    <w:p w14:paraId="5FF90884" w14:textId="77777777" w:rsidR="00F95298" w:rsidRPr="0049789F" w:rsidRDefault="00F95298" w:rsidP="00F95298">
      <w:pPr>
        <w:spacing w:after="120" w:line="360" w:lineRule="auto"/>
        <w:jc w:val="both"/>
        <w:rPr>
          <w:rFonts w:ascii="Calibri" w:eastAsiaTheme="minorEastAsia" w:hAnsi="Calibri" w:cs="Calibri"/>
          <w:lang w:eastAsia="pl-PL"/>
        </w:rPr>
      </w:pPr>
      <w:r w:rsidRPr="0049789F">
        <w:rPr>
          <w:rFonts w:ascii="Calibri" w:eastAsiaTheme="minorEastAsia" w:hAnsi="Calibri" w:cs="Calibri"/>
          <w:lang w:eastAsia="pl-PL"/>
        </w:rPr>
        <w:t xml:space="preserve">Państwowym Funduszem Rehabilitacji Osób Niepełnosprawnych z siedzibą w Warszawie </w:t>
      </w:r>
      <w:r w:rsidRPr="0049789F">
        <w:rPr>
          <w:rFonts w:ascii="Calibri" w:eastAsiaTheme="minorEastAsia" w:hAnsi="Calibri" w:cs="Calibri"/>
          <w:lang w:eastAsia="pl-PL"/>
        </w:rPr>
        <w:br/>
        <w:t>(00-828), przy al. Jana Pawła II 13, NIP: 525-10-00-810, REGON: 012059538, zwanym dalej</w:t>
      </w:r>
      <w:r w:rsidRPr="0049789F">
        <w:rPr>
          <w:rFonts w:ascii="Calibri" w:eastAsiaTheme="minorEastAsia" w:hAnsi="Calibri" w:cs="Calibri"/>
          <w:b/>
          <w:bCs/>
          <w:lang w:eastAsia="pl-PL"/>
        </w:rPr>
        <w:t xml:space="preserve"> </w:t>
      </w:r>
      <w:r w:rsidRPr="0049789F">
        <w:rPr>
          <w:rFonts w:ascii="Calibri" w:eastAsiaTheme="minorEastAsia" w:hAnsi="Calibri" w:cs="Calibri"/>
          <w:lang w:eastAsia="pl-PL"/>
        </w:rPr>
        <w:t>„Zamawiającym”, który reprezentuje:</w:t>
      </w:r>
    </w:p>
    <w:p w14:paraId="6FC8AB95" w14:textId="77777777" w:rsidR="00F95298" w:rsidRPr="0049789F" w:rsidRDefault="00F95298" w:rsidP="00F95298">
      <w:pPr>
        <w:spacing w:after="120" w:line="360" w:lineRule="auto"/>
        <w:jc w:val="both"/>
        <w:rPr>
          <w:rFonts w:ascii="Calibri" w:eastAsiaTheme="minorEastAsia" w:hAnsi="Calibri" w:cs="Calibri"/>
          <w:lang w:eastAsia="pl-PL"/>
        </w:rPr>
      </w:pPr>
      <w:r w:rsidRPr="0049789F">
        <w:rPr>
          <w:rFonts w:ascii="Calibri" w:eastAsiaTheme="minorEastAsia" w:hAnsi="Calibri" w:cs="Calibri"/>
          <w:lang w:eastAsia="pl-PL"/>
        </w:rPr>
        <w:t>………………………………………………………………………………………………………………………………………….</w:t>
      </w:r>
    </w:p>
    <w:p w14:paraId="006B6819" w14:textId="77777777" w:rsidR="00F95298" w:rsidRPr="0049789F" w:rsidRDefault="00F95298" w:rsidP="00F95298">
      <w:pPr>
        <w:spacing w:after="120" w:line="360" w:lineRule="auto"/>
        <w:jc w:val="both"/>
        <w:rPr>
          <w:rFonts w:ascii="Calibri" w:eastAsiaTheme="minorEastAsia" w:hAnsi="Calibri" w:cs="Calibri"/>
          <w:lang w:eastAsia="pl-PL"/>
        </w:rPr>
      </w:pPr>
      <w:r w:rsidRPr="0049789F">
        <w:rPr>
          <w:rFonts w:ascii="Calibri" w:eastAsiaTheme="minorEastAsia" w:hAnsi="Calibri" w:cs="Calibri"/>
          <w:lang w:eastAsia="pl-PL"/>
        </w:rPr>
        <w:t>………………………………………………………………………………………………………………………………………….</w:t>
      </w:r>
    </w:p>
    <w:p w14:paraId="33852907" w14:textId="77777777" w:rsidR="00F95298" w:rsidRPr="0049789F" w:rsidRDefault="00F95298" w:rsidP="00F95298">
      <w:pPr>
        <w:spacing w:after="120" w:line="360" w:lineRule="auto"/>
        <w:jc w:val="both"/>
        <w:rPr>
          <w:rFonts w:ascii="Calibri" w:eastAsiaTheme="minorEastAsia" w:hAnsi="Calibri" w:cs="Calibri"/>
          <w:lang w:eastAsia="pl-PL"/>
        </w:rPr>
      </w:pPr>
      <w:r w:rsidRPr="0049789F">
        <w:rPr>
          <w:rFonts w:ascii="Calibri" w:eastAsiaTheme="minorEastAsia" w:hAnsi="Calibri" w:cs="Calibri"/>
          <w:lang w:eastAsia="pl-PL"/>
        </w:rPr>
        <w:t>a</w:t>
      </w:r>
    </w:p>
    <w:p w14:paraId="1683AFE3" w14:textId="77777777" w:rsidR="00F95298" w:rsidRPr="0049789F" w:rsidRDefault="00F95298" w:rsidP="00F95298">
      <w:pPr>
        <w:rPr>
          <w:rFonts w:ascii="Calibri" w:eastAsiaTheme="minorEastAsia" w:hAnsi="Calibri" w:cs="Calibri"/>
          <w:lang w:eastAsia="pl-PL"/>
        </w:rPr>
      </w:pPr>
      <w:r w:rsidRPr="0049789F">
        <w:rPr>
          <w:rFonts w:ascii="Calibri" w:eastAsiaTheme="minorEastAsia" w:hAnsi="Calibri" w:cs="Calibri"/>
          <w:lang w:eastAsia="pl-PL"/>
        </w:rPr>
        <w:t>………………………………………………………………………………………………………………………………………….</w:t>
      </w:r>
    </w:p>
    <w:p w14:paraId="54FF5B3D" w14:textId="77777777" w:rsidR="00F95298" w:rsidRPr="0049789F" w:rsidRDefault="00F95298" w:rsidP="00F95298">
      <w:pPr>
        <w:rPr>
          <w:rFonts w:ascii="Calibri" w:eastAsiaTheme="minorEastAsia" w:hAnsi="Calibri" w:cs="Calibri"/>
          <w:lang w:eastAsia="pl-PL"/>
        </w:rPr>
      </w:pPr>
      <w:r w:rsidRPr="0049789F">
        <w:rPr>
          <w:rFonts w:ascii="Calibri" w:eastAsiaTheme="minorEastAsia" w:hAnsi="Calibri" w:cs="Calibri"/>
          <w:lang w:eastAsia="pl-PL"/>
        </w:rPr>
        <w:t>…………………………………………………………………………………………………………………………………………., zwanym dalej „Wykonawcą”, który reprezentuje</w:t>
      </w:r>
    </w:p>
    <w:p w14:paraId="635C0518" w14:textId="77777777" w:rsidR="00F95298" w:rsidRPr="0049789F" w:rsidRDefault="00F95298" w:rsidP="00F95298">
      <w:pPr>
        <w:spacing w:after="120" w:line="360" w:lineRule="auto"/>
        <w:jc w:val="both"/>
        <w:rPr>
          <w:rFonts w:ascii="Calibri" w:eastAsiaTheme="minorEastAsia" w:hAnsi="Calibri" w:cs="Calibri"/>
          <w:lang w:eastAsia="pl-PL"/>
        </w:rPr>
      </w:pPr>
      <w:r w:rsidRPr="0049789F">
        <w:rPr>
          <w:rFonts w:ascii="Calibri" w:eastAsiaTheme="minorEastAsia" w:hAnsi="Calibri" w:cs="Calibri"/>
          <w:lang w:eastAsia="pl-PL"/>
        </w:rPr>
        <w:t>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………………………………………………………………………………………………………………………………………….,</w:t>
      </w:r>
    </w:p>
    <w:p w14:paraId="5C3C4847" w14:textId="5EF86A65" w:rsidR="00F95298" w:rsidRPr="0049789F" w:rsidRDefault="00E53293" w:rsidP="00F95298">
      <w:pPr>
        <w:spacing w:after="120" w:line="360" w:lineRule="auto"/>
        <w:jc w:val="both"/>
        <w:rPr>
          <w:rFonts w:ascii="Calibri" w:eastAsiaTheme="minorEastAsia" w:hAnsi="Calibri" w:cs="Calibri"/>
          <w:lang w:eastAsia="pl-PL"/>
        </w:rPr>
      </w:pPr>
      <w:r>
        <w:rPr>
          <w:rFonts w:ascii="Calibri" w:eastAsiaTheme="minorEastAsia" w:hAnsi="Calibri" w:cs="Calibri"/>
          <w:lang w:eastAsia="pl-PL"/>
        </w:rPr>
        <w:t>ł</w:t>
      </w:r>
      <w:r w:rsidR="004F560B">
        <w:rPr>
          <w:rFonts w:ascii="Calibri" w:eastAsiaTheme="minorEastAsia" w:hAnsi="Calibri" w:cs="Calibri"/>
          <w:lang w:eastAsia="pl-PL"/>
        </w:rPr>
        <w:t xml:space="preserve">ącznie zwanymi </w:t>
      </w:r>
      <w:r>
        <w:rPr>
          <w:rFonts w:ascii="Calibri" w:eastAsiaTheme="minorEastAsia" w:hAnsi="Calibri" w:cs="Calibri"/>
          <w:lang w:eastAsia="pl-PL"/>
        </w:rPr>
        <w:t>„</w:t>
      </w:r>
      <w:r w:rsidR="004F560B">
        <w:rPr>
          <w:rFonts w:ascii="Calibri" w:eastAsiaTheme="minorEastAsia" w:hAnsi="Calibri" w:cs="Calibri"/>
          <w:lang w:eastAsia="pl-PL"/>
        </w:rPr>
        <w:t>Stronami</w:t>
      </w:r>
      <w:r>
        <w:rPr>
          <w:rFonts w:ascii="Calibri" w:eastAsiaTheme="minorEastAsia" w:hAnsi="Calibri" w:cs="Calibri"/>
          <w:lang w:eastAsia="pl-PL"/>
        </w:rPr>
        <w:t>”</w:t>
      </w:r>
      <w:r w:rsidR="004F560B">
        <w:rPr>
          <w:rFonts w:ascii="Calibri" w:eastAsiaTheme="minorEastAsia" w:hAnsi="Calibri" w:cs="Calibri"/>
          <w:lang w:eastAsia="pl-PL"/>
        </w:rPr>
        <w:t xml:space="preserve">, </w:t>
      </w:r>
      <w:r>
        <w:rPr>
          <w:rFonts w:ascii="Calibri" w:eastAsiaTheme="minorEastAsia" w:hAnsi="Calibri" w:cs="Calibri"/>
          <w:lang w:eastAsia="pl-PL"/>
        </w:rPr>
        <w:t>o następującej treści:</w:t>
      </w:r>
    </w:p>
    <w:p w14:paraId="0FADAE7A" w14:textId="77777777" w:rsidR="00F95298" w:rsidRPr="0049789F" w:rsidRDefault="00F95298" w:rsidP="00F95298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Calibri"/>
          <w:b/>
          <w:lang w:eastAsia="pl-PL"/>
        </w:rPr>
      </w:pPr>
      <w:r w:rsidRPr="0049789F">
        <w:rPr>
          <w:rFonts w:ascii="Calibri" w:hAnsi="Calibri" w:cs="Calibri"/>
          <w:b/>
          <w:lang w:eastAsia="pl-PL"/>
        </w:rPr>
        <w:t>§ 1 Przedmiot umowy</w:t>
      </w:r>
    </w:p>
    <w:p w14:paraId="01662E5C" w14:textId="0A648112" w:rsidR="00895887" w:rsidRPr="0049789F" w:rsidRDefault="00895887" w:rsidP="00F95298">
      <w:pPr>
        <w:suppressAutoHyphens w:val="0"/>
        <w:spacing w:line="360" w:lineRule="auto"/>
        <w:ind w:left="720"/>
        <w:rPr>
          <w:rFonts w:ascii="Calibri" w:hAnsi="Calibri" w:cs="Calibri"/>
          <w:sz w:val="22"/>
          <w:szCs w:val="22"/>
          <w:lang w:eastAsia="pl-PL"/>
        </w:rPr>
      </w:pPr>
    </w:p>
    <w:p w14:paraId="480D3299" w14:textId="37EBC77D" w:rsidR="00895887" w:rsidRPr="0049789F" w:rsidRDefault="00895887" w:rsidP="00895887">
      <w:pPr>
        <w:numPr>
          <w:ilvl w:val="0"/>
          <w:numId w:val="16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 xml:space="preserve">Przedmiotem umowy są usługi ubezpieczenia komunikacyjnego pojazdów służbowych należących do Zamawiającego na okres </w:t>
      </w:r>
      <w:r w:rsidR="0049789F" w:rsidRPr="0049789F">
        <w:rPr>
          <w:rFonts w:ascii="Calibri" w:hAnsi="Calibri" w:cs="Calibri"/>
          <w:sz w:val="22"/>
          <w:szCs w:val="22"/>
          <w:lang w:eastAsia="pl-PL"/>
        </w:rPr>
        <w:t>12</w:t>
      </w:r>
      <w:r w:rsidRPr="0049789F">
        <w:rPr>
          <w:rFonts w:ascii="Calibri" w:hAnsi="Calibri" w:cs="Calibri"/>
          <w:sz w:val="22"/>
          <w:szCs w:val="22"/>
          <w:lang w:eastAsia="pl-PL"/>
        </w:rPr>
        <w:t xml:space="preserve"> miesięcy w zakresie:</w:t>
      </w:r>
    </w:p>
    <w:p w14:paraId="3D5AF3BF" w14:textId="2EE4ECF5" w:rsidR="00895887" w:rsidRPr="0049789F" w:rsidRDefault="00895887" w:rsidP="00895887">
      <w:pPr>
        <w:numPr>
          <w:ilvl w:val="0"/>
          <w:numId w:val="15"/>
        </w:numPr>
        <w:suppressAutoHyphens w:val="0"/>
        <w:spacing w:line="360" w:lineRule="auto"/>
        <w:ind w:left="851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obowiązkowego ubezpieczenia odpowiedzialności cywilnej posiadaczy pojazdów mechanicznych za szkody wyrządzone ruchem tych pojazdów – OC,</w:t>
      </w:r>
    </w:p>
    <w:p w14:paraId="6545B55C" w14:textId="77777777" w:rsidR="00895887" w:rsidRPr="0049789F" w:rsidRDefault="00895887" w:rsidP="00895887">
      <w:pPr>
        <w:numPr>
          <w:ilvl w:val="0"/>
          <w:numId w:val="15"/>
        </w:numPr>
        <w:suppressAutoHyphens w:val="0"/>
        <w:spacing w:line="360" w:lineRule="auto"/>
        <w:ind w:left="851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obowiązkowego ubezpieczenia odpowiedzialności cywilnej posiadaczy pojazdów mechanicznych w ruchu zagranicznym – ZK,</w:t>
      </w:r>
    </w:p>
    <w:p w14:paraId="3E4B757F" w14:textId="028F2223" w:rsidR="00895887" w:rsidRPr="0049789F" w:rsidRDefault="00895887" w:rsidP="00895887">
      <w:pPr>
        <w:numPr>
          <w:ilvl w:val="0"/>
          <w:numId w:val="15"/>
        </w:numPr>
        <w:suppressAutoHyphens w:val="0"/>
        <w:spacing w:line="360" w:lineRule="auto"/>
        <w:ind w:left="851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 xml:space="preserve">ubezpieczenia Autocasco pojazdów mechanicznych od uszkodzeń, zniszczeń i kradzieży </w:t>
      </w:r>
      <w:r w:rsidR="004F560B">
        <w:rPr>
          <w:rFonts w:ascii="Calibri" w:hAnsi="Calibri" w:cs="Calibri"/>
          <w:sz w:val="22"/>
          <w:szCs w:val="22"/>
          <w:lang w:eastAsia="pl-PL"/>
        </w:rPr>
        <w:br/>
      </w:r>
      <w:r w:rsidRPr="0049789F">
        <w:rPr>
          <w:rFonts w:ascii="Calibri" w:hAnsi="Calibri" w:cs="Calibri"/>
          <w:sz w:val="22"/>
          <w:szCs w:val="22"/>
          <w:lang w:eastAsia="pl-PL"/>
        </w:rPr>
        <w:t>– AC/KR,</w:t>
      </w:r>
    </w:p>
    <w:p w14:paraId="6FE75244" w14:textId="481D41B3" w:rsidR="00895887" w:rsidRPr="0049789F" w:rsidRDefault="00895887" w:rsidP="00895887">
      <w:pPr>
        <w:numPr>
          <w:ilvl w:val="0"/>
          <w:numId w:val="15"/>
        </w:numPr>
        <w:suppressAutoHyphens w:val="0"/>
        <w:spacing w:line="360" w:lineRule="auto"/>
        <w:ind w:left="851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 xml:space="preserve">ubezpieczenia następstw nieszczęśliwych wypadków kierowców i pasażerów powstałych </w:t>
      </w:r>
      <w:r w:rsidR="004F560B">
        <w:rPr>
          <w:rFonts w:ascii="Calibri" w:hAnsi="Calibri" w:cs="Calibri"/>
          <w:sz w:val="22"/>
          <w:szCs w:val="22"/>
          <w:lang w:eastAsia="pl-PL"/>
        </w:rPr>
        <w:br/>
      </w:r>
      <w:r w:rsidRPr="0049789F">
        <w:rPr>
          <w:rFonts w:ascii="Calibri" w:hAnsi="Calibri" w:cs="Calibri"/>
          <w:sz w:val="22"/>
          <w:szCs w:val="22"/>
          <w:lang w:eastAsia="pl-PL"/>
        </w:rPr>
        <w:t>w związku z użytkowaniem pojazdów mechanicznych – NNW,</w:t>
      </w:r>
    </w:p>
    <w:p w14:paraId="184BDF56" w14:textId="77777777" w:rsidR="00895887" w:rsidRPr="0049789F" w:rsidRDefault="00895887" w:rsidP="00895887">
      <w:pPr>
        <w:numPr>
          <w:ilvl w:val="0"/>
          <w:numId w:val="15"/>
        </w:numPr>
        <w:suppressAutoHyphens w:val="0"/>
        <w:spacing w:line="360" w:lineRule="auto"/>
        <w:ind w:left="851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ubezpieczenia Assistance.</w:t>
      </w:r>
    </w:p>
    <w:p w14:paraId="31C3979F" w14:textId="77777777" w:rsidR="00895887" w:rsidRPr="0049789F" w:rsidRDefault="00895887" w:rsidP="00895887">
      <w:pPr>
        <w:numPr>
          <w:ilvl w:val="0"/>
          <w:numId w:val="16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Zamówienie zostanie zrealizowane w zakresie zgodnym z:</w:t>
      </w:r>
    </w:p>
    <w:p w14:paraId="379C7D23" w14:textId="7798942F" w:rsidR="00895887" w:rsidRPr="0049789F" w:rsidRDefault="00895887" w:rsidP="00895887">
      <w:pPr>
        <w:numPr>
          <w:ilvl w:val="1"/>
          <w:numId w:val="16"/>
        </w:numPr>
        <w:suppressAutoHyphens w:val="0"/>
        <w:spacing w:line="360" w:lineRule="auto"/>
        <w:ind w:left="851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 xml:space="preserve">szczegółowym opisem przedmiotu </w:t>
      </w:r>
      <w:r w:rsidR="00B9729B">
        <w:rPr>
          <w:rFonts w:ascii="Calibri" w:hAnsi="Calibri" w:cs="Calibri"/>
          <w:sz w:val="22"/>
          <w:szCs w:val="22"/>
          <w:lang w:eastAsia="pl-PL"/>
        </w:rPr>
        <w:t>zamówienia</w:t>
      </w:r>
      <w:r w:rsidRPr="0049789F">
        <w:rPr>
          <w:rFonts w:ascii="Calibri" w:hAnsi="Calibri" w:cs="Calibri"/>
          <w:sz w:val="22"/>
          <w:szCs w:val="22"/>
          <w:lang w:eastAsia="pl-PL"/>
        </w:rPr>
        <w:t xml:space="preserve"> zawartym w Załącznik</w:t>
      </w:r>
      <w:r w:rsidR="00B9729B">
        <w:rPr>
          <w:rFonts w:ascii="Calibri" w:hAnsi="Calibri" w:cs="Calibri"/>
          <w:sz w:val="22"/>
          <w:szCs w:val="22"/>
          <w:lang w:eastAsia="pl-PL"/>
        </w:rPr>
        <w:t>u</w:t>
      </w:r>
      <w:r w:rsidRPr="0049789F">
        <w:rPr>
          <w:rFonts w:ascii="Calibri" w:hAnsi="Calibri" w:cs="Calibri"/>
          <w:sz w:val="22"/>
          <w:szCs w:val="22"/>
          <w:lang w:eastAsia="pl-PL"/>
        </w:rPr>
        <w:t xml:space="preserve"> nr 1 do Umowy,</w:t>
      </w:r>
    </w:p>
    <w:p w14:paraId="09798168" w14:textId="77777777" w:rsidR="00895887" w:rsidRPr="0049789F" w:rsidRDefault="00895887" w:rsidP="00895887">
      <w:pPr>
        <w:numPr>
          <w:ilvl w:val="1"/>
          <w:numId w:val="16"/>
        </w:numPr>
        <w:suppressAutoHyphens w:val="0"/>
        <w:spacing w:line="360" w:lineRule="auto"/>
        <w:ind w:left="851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ofertą Wykonawcy stanowiącą Załącznik nr 2 do Umowy,</w:t>
      </w:r>
    </w:p>
    <w:p w14:paraId="15663685" w14:textId="1F6333F8" w:rsidR="00895887" w:rsidRPr="0049789F" w:rsidRDefault="000512B7" w:rsidP="00D44706">
      <w:pPr>
        <w:numPr>
          <w:ilvl w:val="1"/>
          <w:numId w:val="16"/>
        </w:numPr>
        <w:suppressAutoHyphens w:val="0"/>
        <w:spacing w:line="360" w:lineRule="auto"/>
        <w:ind w:left="851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ogólnymi warunkami ubezpieczenia</w:t>
      </w:r>
      <w:r w:rsidR="00B9729B" w:rsidRPr="00B9729B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="00B9729B" w:rsidRPr="0049789F">
        <w:rPr>
          <w:rFonts w:ascii="Calibri" w:hAnsi="Calibri" w:cs="Calibri"/>
          <w:sz w:val="22"/>
          <w:szCs w:val="22"/>
          <w:lang w:eastAsia="pl-PL"/>
        </w:rPr>
        <w:t>zawartym</w:t>
      </w:r>
      <w:r w:rsidR="00B9729B">
        <w:rPr>
          <w:rFonts w:ascii="Calibri" w:hAnsi="Calibri" w:cs="Calibri"/>
          <w:sz w:val="22"/>
          <w:szCs w:val="22"/>
          <w:lang w:eastAsia="pl-PL"/>
        </w:rPr>
        <w:t>i w</w:t>
      </w:r>
      <w:r w:rsidRPr="0049789F">
        <w:rPr>
          <w:rFonts w:ascii="Calibri" w:hAnsi="Calibri" w:cs="Calibri"/>
          <w:sz w:val="22"/>
          <w:szCs w:val="22"/>
          <w:lang w:eastAsia="pl-PL"/>
        </w:rPr>
        <w:t xml:space="preserve"> Załącznik</w:t>
      </w:r>
      <w:r w:rsidR="00B9729B">
        <w:rPr>
          <w:rFonts w:ascii="Calibri" w:hAnsi="Calibri" w:cs="Calibri"/>
          <w:sz w:val="22"/>
          <w:szCs w:val="22"/>
          <w:lang w:eastAsia="pl-PL"/>
        </w:rPr>
        <w:t>u</w:t>
      </w:r>
      <w:r w:rsidRPr="0049789F">
        <w:rPr>
          <w:rFonts w:ascii="Calibri" w:hAnsi="Calibri" w:cs="Calibri"/>
          <w:sz w:val="22"/>
          <w:szCs w:val="22"/>
          <w:lang w:eastAsia="pl-PL"/>
        </w:rPr>
        <w:t xml:space="preserve"> nr 3 do Umowy</w:t>
      </w:r>
      <w:r w:rsidR="0049789F">
        <w:rPr>
          <w:rFonts w:ascii="Calibri" w:hAnsi="Calibri" w:cs="Calibri"/>
          <w:sz w:val="22"/>
          <w:szCs w:val="22"/>
          <w:lang w:eastAsia="pl-PL"/>
        </w:rPr>
        <w:t>,</w:t>
      </w:r>
    </w:p>
    <w:p w14:paraId="38958A22" w14:textId="4FC5527B" w:rsidR="00B9729B" w:rsidRDefault="00B9729B" w:rsidP="00895887">
      <w:pPr>
        <w:numPr>
          <w:ilvl w:val="1"/>
          <w:numId w:val="16"/>
        </w:numPr>
        <w:suppressAutoHyphens w:val="0"/>
        <w:spacing w:line="360" w:lineRule="auto"/>
        <w:ind w:left="851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lastRenderedPageBreak/>
        <w:t>w</w:t>
      </w:r>
      <w:r w:rsidRPr="0049789F">
        <w:rPr>
          <w:rFonts w:ascii="Calibri" w:hAnsi="Calibri" w:cs="Calibri"/>
          <w:sz w:val="22"/>
          <w:szCs w:val="22"/>
          <w:lang w:eastAsia="pl-PL"/>
        </w:rPr>
        <w:t>ykazem</w:t>
      </w:r>
      <w:r>
        <w:rPr>
          <w:rFonts w:ascii="Calibri" w:hAnsi="Calibri" w:cs="Calibri"/>
          <w:sz w:val="22"/>
          <w:szCs w:val="22"/>
          <w:lang w:eastAsia="pl-PL"/>
        </w:rPr>
        <w:t xml:space="preserve"> ubezpieczanych </w:t>
      </w:r>
      <w:r w:rsidRPr="0049789F">
        <w:rPr>
          <w:rFonts w:ascii="Calibri" w:hAnsi="Calibri" w:cs="Calibri"/>
          <w:sz w:val="22"/>
          <w:szCs w:val="22"/>
          <w:lang w:eastAsia="pl-PL"/>
        </w:rPr>
        <w:t>pojazdów</w:t>
      </w:r>
      <w:r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49789F">
        <w:rPr>
          <w:rFonts w:ascii="Calibri" w:hAnsi="Calibri" w:cs="Calibri"/>
          <w:sz w:val="22"/>
          <w:szCs w:val="22"/>
          <w:lang w:eastAsia="pl-PL"/>
        </w:rPr>
        <w:t xml:space="preserve">stanowiącym załącznik nr </w:t>
      </w:r>
      <w:r>
        <w:rPr>
          <w:rFonts w:ascii="Calibri" w:hAnsi="Calibri" w:cs="Calibri"/>
          <w:sz w:val="22"/>
          <w:szCs w:val="22"/>
          <w:lang w:eastAsia="pl-PL"/>
        </w:rPr>
        <w:t>4</w:t>
      </w:r>
      <w:r w:rsidRPr="0049789F">
        <w:rPr>
          <w:rFonts w:ascii="Calibri" w:hAnsi="Calibri" w:cs="Calibri"/>
          <w:sz w:val="22"/>
          <w:szCs w:val="22"/>
          <w:lang w:eastAsia="pl-PL"/>
        </w:rPr>
        <w:t xml:space="preserve"> do Umowy</w:t>
      </w:r>
      <w:r>
        <w:rPr>
          <w:rFonts w:ascii="Calibri" w:hAnsi="Calibri" w:cs="Calibri"/>
          <w:sz w:val="22"/>
          <w:szCs w:val="22"/>
          <w:lang w:eastAsia="pl-PL"/>
        </w:rPr>
        <w:t>,</w:t>
      </w:r>
    </w:p>
    <w:p w14:paraId="0D464797" w14:textId="720B5A56" w:rsidR="00895887" w:rsidRPr="0049789F" w:rsidRDefault="000512B7" w:rsidP="00895887">
      <w:pPr>
        <w:numPr>
          <w:ilvl w:val="1"/>
          <w:numId w:val="16"/>
        </w:numPr>
        <w:suppressAutoHyphens w:val="0"/>
        <w:spacing w:line="360" w:lineRule="auto"/>
        <w:ind w:left="851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 xml:space="preserve">wykazem wysokości poszczególnych składek w wysokości brutto (dotyczy OC, NNW, Assistance) oraz stawek ubezpieczeniowych (w % - dotyczy AC/KR) dla każdego z pojazdów, stanowiącym załącznik nr </w:t>
      </w:r>
      <w:r>
        <w:rPr>
          <w:rFonts w:ascii="Calibri" w:hAnsi="Calibri" w:cs="Calibri"/>
          <w:sz w:val="22"/>
          <w:szCs w:val="22"/>
          <w:lang w:eastAsia="pl-PL"/>
        </w:rPr>
        <w:t>5</w:t>
      </w:r>
      <w:r w:rsidRPr="0049789F">
        <w:rPr>
          <w:rFonts w:ascii="Calibri" w:hAnsi="Calibri" w:cs="Calibri"/>
          <w:sz w:val="22"/>
          <w:szCs w:val="22"/>
          <w:lang w:eastAsia="pl-PL"/>
        </w:rPr>
        <w:t xml:space="preserve"> do Umowy</w:t>
      </w:r>
      <w:r>
        <w:rPr>
          <w:rFonts w:ascii="Calibri" w:hAnsi="Calibri" w:cs="Calibri"/>
          <w:sz w:val="22"/>
          <w:szCs w:val="22"/>
          <w:lang w:eastAsia="pl-PL"/>
        </w:rPr>
        <w:t>.</w:t>
      </w:r>
    </w:p>
    <w:p w14:paraId="5C3512F7" w14:textId="77777777" w:rsidR="00895887" w:rsidRPr="0049789F" w:rsidRDefault="00895887" w:rsidP="00895887">
      <w:pPr>
        <w:numPr>
          <w:ilvl w:val="0"/>
          <w:numId w:val="16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Wykonawca potwierdza ochronę ubezpieczeniową przedmiotu umowy dokumentami wystawionymi przez Ubezpieczyciela.</w:t>
      </w:r>
    </w:p>
    <w:p w14:paraId="7B2586E3" w14:textId="77777777" w:rsidR="00895887" w:rsidRPr="0049789F" w:rsidRDefault="00895887" w:rsidP="00895887">
      <w:pPr>
        <w:numPr>
          <w:ilvl w:val="0"/>
          <w:numId w:val="16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W przypadku ubezpieczeń komunikacyjnych, Wykonawca wystawi na każdy z ubezpieczonych pojazdów osobny dokument, potwierdzający zawarcie umowy obowiązkowego ubezpieczenia odpowiedzialności cywilnej posiadaczy pojazdów mechanicznych za szkody wyrządzone ruchem tych pojazdów (OC)</w:t>
      </w:r>
    </w:p>
    <w:p w14:paraId="74694321" w14:textId="77777777" w:rsidR="00895887" w:rsidRPr="0049789F" w:rsidRDefault="00895887" w:rsidP="00895887">
      <w:pPr>
        <w:numPr>
          <w:ilvl w:val="0"/>
          <w:numId w:val="16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Wszelkie warunki określone w Umowie będą miały pierwszeństwo przed postanowieniami ogólnych warunków ubezpieczenia.</w:t>
      </w:r>
    </w:p>
    <w:p w14:paraId="05414E11" w14:textId="7927CD54" w:rsidR="00895887" w:rsidRPr="0049789F" w:rsidRDefault="00895887" w:rsidP="00895887">
      <w:pPr>
        <w:numPr>
          <w:ilvl w:val="0"/>
          <w:numId w:val="16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 xml:space="preserve">Ustala się, że w razie rozbieżności pomiędzy Ogólnymi Warunkami Ubezpieczenia wynikającymi </w:t>
      </w:r>
      <w:r w:rsidR="00D16C06">
        <w:rPr>
          <w:rFonts w:ascii="Calibri" w:hAnsi="Calibri" w:cs="Calibri"/>
          <w:sz w:val="22"/>
          <w:szCs w:val="22"/>
          <w:lang w:eastAsia="pl-PL"/>
        </w:rPr>
        <w:br/>
      </w:r>
      <w:r w:rsidRPr="0049789F">
        <w:rPr>
          <w:rFonts w:ascii="Calibri" w:hAnsi="Calibri" w:cs="Calibri"/>
          <w:sz w:val="22"/>
          <w:szCs w:val="22"/>
          <w:lang w:eastAsia="pl-PL"/>
        </w:rPr>
        <w:t>z ww. postanowień – Strony przyjmą do stosowania takie rozwiązanie, które będzie korzystniejsze dla Zamawiającego.</w:t>
      </w:r>
    </w:p>
    <w:p w14:paraId="355C8611" w14:textId="256E5795" w:rsidR="00895887" w:rsidRPr="0049789F" w:rsidRDefault="00895887" w:rsidP="00895887">
      <w:pPr>
        <w:numPr>
          <w:ilvl w:val="0"/>
          <w:numId w:val="16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 xml:space="preserve">Brokerem obsługującym umowę jest </w:t>
      </w:r>
      <w:proofErr w:type="spellStart"/>
      <w:r w:rsidRPr="0049789F">
        <w:rPr>
          <w:rFonts w:ascii="Calibri" w:hAnsi="Calibri" w:cs="Calibri"/>
          <w:sz w:val="22"/>
          <w:szCs w:val="22"/>
          <w:lang w:eastAsia="pl-PL"/>
        </w:rPr>
        <w:t>Nord</w:t>
      </w:r>
      <w:proofErr w:type="spellEnd"/>
      <w:r w:rsidRPr="0049789F">
        <w:rPr>
          <w:rFonts w:ascii="Calibri" w:hAnsi="Calibri" w:cs="Calibri"/>
          <w:sz w:val="22"/>
          <w:szCs w:val="22"/>
          <w:lang w:eastAsia="pl-PL"/>
        </w:rPr>
        <w:t xml:space="preserve"> Partner Sp. z o.o. ul. Skierniewicka 14, 01-230 Warszawa. </w:t>
      </w:r>
    </w:p>
    <w:p w14:paraId="3990143E" w14:textId="77777777" w:rsidR="00895887" w:rsidRPr="0049789F" w:rsidRDefault="00895887" w:rsidP="00895887">
      <w:pPr>
        <w:suppressAutoHyphens w:val="0"/>
        <w:spacing w:line="360" w:lineRule="auto"/>
        <w:ind w:left="72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67654EBC" w14:textId="0E1FFBA6" w:rsidR="00895887" w:rsidRPr="0049789F" w:rsidRDefault="00895887" w:rsidP="00895887">
      <w:pPr>
        <w:suppressAutoHyphens w:val="0"/>
        <w:spacing w:line="360" w:lineRule="auto"/>
        <w:ind w:left="720"/>
        <w:jc w:val="center"/>
        <w:rPr>
          <w:rFonts w:ascii="Calibri" w:hAnsi="Calibri" w:cs="Calibri"/>
          <w:sz w:val="22"/>
          <w:szCs w:val="22"/>
          <w:lang w:eastAsia="pl-PL"/>
        </w:rPr>
      </w:pPr>
      <w:r w:rsidRPr="005464B4">
        <w:rPr>
          <w:rFonts w:ascii="Calibri" w:hAnsi="Calibri" w:cs="Calibri"/>
          <w:b/>
          <w:iCs/>
          <w:lang w:eastAsia="x-none"/>
        </w:rPr>
        <w:t>§ 2</w:t>
      </w:r>
      <w:r w:rsidR="00F95298" w:rsidRPr="005464B4">
        <w:rPr>
          <w:rFonts w:ascii="Calibri" w:hAnsi="Calibri" w:cs="Calibri"/>
          <w:b/>
          <w:iCs/>
          <w:lang w:eastAsia="x-none"/>
        </w:rPr>
        <w:t xml:space="preserve"> Termin</w:t>
      </w:r>
      <w:r w:rsidR="00F95298" w:rsidRPr="0049789F">
        <w:rPr>
          <w:rFonts w:ascii="Calibri" w:hAnsi="Calibri" w:cs="Calibri"/>
          <w:b/>
          <w:bCs/>
          <w:lang w:eastAsia="pl-PL"/>
        </w:rPr>
        <w:t xml:space="preserve"> realizacji Umowy</w:t>
      </w:r>
    </w:p>
    <w:p w14:paraId="348A75B0" w14:textId="545E06C4" w:rsidR="00895887" w:rsidRPr="0049789F" w:rsidRDefault="00895887" w:rsidP="00895887">
      <w:pPr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 xml:space="preserve">Termin realizacji Umowy jest tożsamy z okresem ochrony ubezpieczeniowej i wynosi </w:t>
      </w:r>
      <w:r w:rsidR="00D16C06">
        <w:rPr>
          <w:rFonts w:ascii="Calibri" w:hAnsi="Calibri" w:cs="Calibri"/>
          <w:sz w:val="22"/>
          <w:szCs w:val="22"/>
          <w:lang w:eastAsia="pl-PL"/>
        </w:rPr>
        <w:t>12</w:t>
      </w:r>
      <w:r w:rsidRPr="0049789F">
        <w:rPr>
          <w:rFonts w:ascii="Calibri" w:hAnsi="Calibri" w:cs="Calibri"/>
          <w:sz w:val="22"/>
          <w:szCs w:val="22"/>
          <w:lang w:eastAsia="pl-PL"/>
        </w:rPr>
        <w:t xml:space="preserve"> miesi</w:t>
      </w:r>
      <w:r w:rsidR="00651547">
        <w:rPr>
          <w:rFonts w:ascii="Calibri" w:hAnsi="Calibri" w:cs="Calibri"/>
          <w:sz w:val="22"/>
          <w:szCs w:val="22"/>
          <w:lang w:eastAsia="pl-PL"/>
        </w:rPr>
        <w:t>ę</w:t>
      </w:r>
      <w:r w:rsidRPr="0049789F">
        <w:rPr>
          <w:rFonts w:ascii="Calibri" w:hAnsi="Calibri" w:cs="Calibri"/>
          <w:sz w:val="22"/>
          <w:szCs w:val="22"/>
          <w:lang w:eastAsia="pl-PL"/>
        </w:rPr>
        <w:t>c</w:t>
      </w:r>
      <w:r w:rsidR="00651547">
        <w:rPr>
          <w:rFonts w:ascii="Calibri" w:hAnsi="Calibri" w:cs="Calibri"/>
          <w:sz w:val="22"/>
          <w:szCs w:val="22"/>
          <w:lang w:eastAsia="pl-PL"/>
        </w:rPr>
        <w:t>y</w:t>
      </w:r>
      <w:r w:rsidRPr="0049789F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="004F560B">
        <w:rPr>
          <w:rFonts w:ascii="Calibri" w:hAnsi="Calibri" w:cs="Calibri"/>
          <w:sz w:val="22"/>
          <w:szCs w:val="22"/>
          <w:lang w:eastAsia="pl-PL"/>
        </w:rPr>
        <w:br/>
      </w:r>
      <w:r w:rsidRPr="0049789F">
        <w:rPr>
          <w:rFonts w:ascii="Calibri" w:hAnsi="Calibri" w:cs="Calibri"/>
          <w:sz w:val="22"/>
          <w:szCs w:val="22"/>
        </w:rPr>
        <w:t>od dnia zawarcia umowy jednak nie wcześniej niż od 04.10.2020 r. godzina 00:00</w:t>
      </w:r>
    </w:p>
    <w:p w14:paraId="20EEC1D7" w14:textId="77777777" w:rsidR="004F560B" w:rsidRDefault="004F560B" w:rsidP="00895887">
      <w:pPr>
        <w:suppressAutoHyphens w:val="0"/>
        <w:spacing w:line="360" w:lineRule="auto"/>
        <w:ind w:left="720"/>
        <w:jc w:val="center"/>
        <w:rPr>
          <w:rFonts w:ascii="Calibri" w:hAnsi="Calibri" w:cs="Calibri"/>
          <w:b/>
          <w:iCs/>
          <w:lang w:eastAsia="x-none"/>
        </w:rPr>
      </w:pPr>
    </w:p>
    <w:p w14:paraId="3ED1B049" w14:textId="0A52AE20" w:rsidR="00895887" w:rsidRPr="0049789F" w:rsidRDefault="00895887" w:rsidP="00895887">
      <w:pPr>
        <w:suppressAutoHyphens w:val="0"/>
        <w:spacing w:line="360" w:lineRule="auto"/>
        <w:ind w:left="720"/>
        <w:jc w:val="center"/>
        <w:rPr>
          <w:rFonts w:ascii="Calibri" w:hAnsi="Calibri" w:cs="Calibri"/>
          <w:sz w:val="22"/>
          <w:szCs w:val="22"/>
          <w:lang w:eastAsia="pl-PL"/>
        </w:rPr>
      </w:pPr>
      <w:r w:rsidRPr="005464B4">
        <w:rPr>
          <w:rFonts w:ascii="Calibri" w:hAnsi="Calibri" w:cs="Calibri"/>
          <w:b/>
          <w:iCs/>
          <w:lang w:eastAsia="x-none"/>
        </w:rPr>
        <w:t>§ 3</w:t>
      </w:r>
      <w:r w:rsidR="00F95298" w:rsidRPr="0049789F">
        <w:rPr>
          <w:rFonts w:ascii="Calibri" w:hAnsi="Calibri" w:cs="Calibri"/>
          <w:b/>
          <w:iCs/>
          <w:lang w:eastAsia="x-none"/>
        </w:rPr>
        <w:t xml:space="preserve"> Organizacja wykonania Umowy</w:t>
      </w:r>
    </w:p>
    <w:p w14:paraId="0D64C813" w14:textId="3A776B5F" w:rsidR="00895887" w:rsidRPr="0049789F" w:rsidRDefault="00895887" w:rsidP="00895887">
      <w:pPr>
        <w:numPr>
          <w:ilvl w:val="0"/>
          <w:numId w:val="17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 xml:space="preserve">Osoby upoważnione przez Zamawiającego do podpisywania zawiadomień, oświadczeń, raportów, protokołów oraz odbioru wszelkiej korespondencji związanej z realizacją Umowy, jak również </w:t>
      </w:r>
      <w:r w:rsidR="004F560B">
        <w:rPr>
          <w:rFonts w:ascii="Calibri" w:hAnsi="Calibri" w:cs="Calibri"/>
          <w:sz w:val="22"/>
          <w:szCs w:val="22"/>
          <w:lang w:eastAsia="pl-PL"/>
        </w:rPr>
        <w:br/>
      </w:r>
      <w:r w:rsidRPr="0049789F">
        <w:rPr>
          <w:rFonts w:ascii="Calibri" w:hAnsi="Calibri" w:cs="Calibri"/>
          <w:sz w:val="22"/>
          <w:szCs w:val="22"/>
          <w:lang w:eastAsia="pl-PL"/>
        </w:rPr>
        <w:t>do sprawowania nadzoru nad realizacją Umowy ze strony Zamawiającego są:</w:t>
      </w:r>
    </w:p>
    <w:p w14:paraId="6E5C356D" w14:textId="77777777" w:rsidR="00895887" w:rsidRPr="0049789F" w:rsidRDefault="00895887" w:rsidP="00895887">
      <w:pPr>
        <w:suppressAutoHyphens w:val="0"/>
        <w:spacing w:line="360" w:lineRule="auto"/>
        <w:ind w:left="426"/>
        <w:jc w:val="both"/>
        <w:rPr>
          <w:rFonts w:ascii="Calibri" w:hAnsi="Calibri" w:cs="Calibri"/>
          <w:sz w:val="22"/>
          <w:szCs w:val="22"/>
          <w:lang w:val="en-US" w:eastAsia="pl-PL"/>
        </w:rPr>
      </w:pPr>
      <w:r w:rsidRPr="0049789F">
        <w:rPr>
          <w:rFonts w:ascii="Calibri" w:hAnsi="Calibri" w:cs="Calibri"/>
          <w:sz w:val="22"/>
          <w:szCs w:val="22"/>
          <w:lang w:val="en-US" w:eastAsia="pl-PL"/>
        </w:rPr>
        <w:t xml:space="preserve">………………………………….      tel. ……………..………..…, e-mail: …………………… </w:t>
      </w:r>
    </w:p>
    <w:p w14:paraId="627A7D19" w14:textId="77777777" w:rsidR="00895887" w:rsidRPr="0049789F" w:rsidRDefault="00895887" w:rsidP="00895887">
      <w:pPr>
        <w:suppressAutoHyphens w:val="0"/>
        <w:spacing w:line="360" w:lineRule="auto"/>
        <w:ind w:left="426"/>
        <w:jc w:val="both"/>
        <w:rPr>
          <w:rFonts w:ascii="Calibri" w:hAnsi="Calibri" w:cs="Calibri"/>
          <w:sz w:val="22"/>
          <w:szCs w:val="22"/>
          <w:lang w:val="en-US" w:eastAsia="pl-PL"/>
        </w:rPr>
      </w:pPr>
      <w:r w:rsidRPr="0049789F">
        <w:rPr>
          <w:rFonts w:ascii="Calibri" w:hAnsi="Calibri" w:cs="Calibri"/>
          <w:sz w:val="22"/>
          <w:szCs w:val="22"/>
          <w:lang w:val="en-US" w:eastAsia="pl-PL"/>
        </w:rPr>
        <w:t>……………………………………    tel. …………………………., e-mail: ……………………</w:t>
      </w:r>
    </w:p>
    <w:p w14:paraId="101E1482" w14:textId="125EDC2E" w:rsidR="00895887" w:rsidRPr="0049789F" w:rsidRDefault="00895887" w:rsidP="00895887">
      <w:pPr>
        <w:numPr>
          <w:ilvl w:val="0"/>
          <w:numId w:val="17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 xml:space="preserve">Osobą/osobami uprawnioną/uprawnionymi przez Wykonawcę do reprezentowania </w:t>
      </w:r>
      <w:r w:rsidR="004F560B">
        <w:rPr>
          <w:rFonts w:ascii="Calibri" w:hAnsi="Calibri" w:cs="Calibri"/>
          <w:sz w:val="22"/>
          <w:szCs w:val="22"/>
          <w:lang w:eastAsia="pl-PL"/>
        </w:rPr>
        <w:br/>
      </w:r>
      <w:r w:rsidRPr="0049789F">
        <w:rPr>
          <w:rFonts w:ascii="Calibri" w:hAnsi="Calibri" w:cs="Calibri"/>
          <w:sz w:val="22"/>
          <w:szCs w:val="22"/>
          <w:lang w:eastAsia="pl-PL"/>
        </w:rPr>
        <w:t>go we wszelkich czynnościach związanych z realizacją niniejszej Umowy, w tym związanymi z likwidacją szkód jest/są:</w:t>
      </w:r>
    </w:p>
    <w:p w14:paraId="6D056C55" w14:textId="77777777" w:rsidR="00895887" w:rsidRPr="0049789F" w:rsidRDefault="00895887" w:rsidP="00895887">
      <w:pPr>
        <w:suppressAutoHyphens w:val="0"/>
        <w:spacing w:line="360" w:lineRule="auto"/>
        <w:ind w:left="426"/>
        <w:jc w:val="both"/>
        <w:rPr>
          <w:rFonts w:ascii="Calibri" w:hAnsi="Calibri" w:cs="Calibri"/>
          <w:sz w:val="22"/>
          <w:szCs w:val="22"/>
          <w:lang w:val="en-US" w:eastAsia="pl-PL"/>
        </w:rPr>
      </w:pPr>
      <w:r w:rsidRPr="0049789F">
        <w:rPr>
          <w:rFonts w:ascii="Calibri" w:hAnsi="Calibri" w:cs="Calibri"/>
          <w:sz w:val="22"/>
          <w:szCs w:val="22"/>
          <w:lang w:val="en-US" w:eastAsia="pl-PL"/>
        </w:rPr>
        <w:t>……………………………………    tel. …………………………., e-mail: ……………………</w:t>
      </w:r>
    </w:p>
    <w:p w14:paraId="0419E00F" w14:textId="77777777" w:rsidR="00895887" w:rsidRPr="0049789F" w:rsidRDefault="00895887" w:rsidP="00895887">
      <w:pPr>
        <w:suppressAutoHyphens w:val="0"/>
        <w:spacing w:line="360" w:lineRule="auto"/>
        <w:ind w:left="426"/>
        <w:jc w:val="both"/>
        <w:rPr>
          <w:rFonts w:ascii="Calibri" w:hAnsi="Calibri" w:cs="Calibri"/>
          <w:sz w:val="22"/>
          <w:szCs w:val="22"/>
          <w:lang w:val="en-US" w:eastAsia="pl-PL"/>
        </w:rPr>
      </w:pPr>
      <w:r w:rsidRPr="0049789F">
        <w:rPr>
          <w:rFonts w:ascii="Calibri" w:hAnsi="Calibri" w:cs="Calibri"/>
          <w:sz w:val="22"/>
          <w:szCs w:val="22"/>
          <w:lang w:val="en-US" w:eastAsia="pl-PL"/>
        </w:rPr>
        <w:t>……………………………………    tel. …………………………., e-mail: ……………………</w:t>
      </w:r>
    </w:p>
    <w:p w14:paraId="6FB55791" w14:textId="5C317AD2" w:rsidR="00895887" w:rsidRPr="0049789F" w:rsidRDefault="00895887" w:rsidP="00895887">
      <w:pPr>
        <w:numPr>
          <w:ilvl w:val="0"/>
          <w:numId w:val="17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lastRenderedPageBreak/>
        <w:t xml:space="preserve">Strony zobowiązują się do kierowania wszelkiej korespondencji wymagającej formy pisemnej </w:t>
      </w:r>
      <w:r w:rsidR="004F560B">
        <w:rPr>
          <w:rFonts w:ascii="Calibri" w:hAnsi="Calibri" w:cs="Calibri"/>
          <w:sz w:val="22"/>
          <w:szCs w:val="22"/>
          <w:lang w:eastAsia="pl-PL"/>
        </w:rPr>
        <w:br/>
      </w:r>
      <w:r w:rsidRPr="0049789F">
        <w:rPr>
          <w:rFonts w:ascii="Calibri" w:hAnsi="Calibri" w:cs="Calibri"/>
          <w:sz w:val="22"/>
          <w:szCs w:val="22"/>
          <w:lang w:eastAsia="pl-PL"/>
        </w:rPr>
        <w:t>na adresy Stron:</w:t>
      </w:r>
    </w:p>
    <w:p w14:paraId="1AED57C1" w14:textId="77777777" w:rsidR="00895887" w:rsidRPr="0049789F" w:rsidRDefault="00895887" w:rsidP="00895887">
      <w:pPr>
        <w:suppressAutoHyphens w:val="0"/>
        <w:spacing w:line="360" w:lineRule="auto"/>
        <w:ind w:left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a.</w:t>
      </w:r>
      <w:r w:rsidRPr="0049789F">
        <w:rPr>
          <w:rFonts w:ascii="Calibri" w:hAnsi="Calibri" w:cs="Calibri"/>
          <w:sz w:val="22"/>
          <w:szCs w:val="22"/>
          <w:lang w:eastAsia="pl-PL"/>
        </w:rPr>
        <w:tab/>
        <w:t>dane dla Zamawiającego: al. Jana Pawła II 13, 00-828 Warszawa,</w:t>
      </w:r>
    </w:p>
    <w:p w14:paraId="1E4C472E" w14:textId="77777777" w:rsidR="00895887" w:rsidRPr="0049789F" w:rsidRDefault="00895887" w:rsidP="00895887">
      <w:pPr>
        <w:suppressAutoHyphens w:val="0"/>
        <w:spacing w:line="360" w:lineRule="auto"/>
        <w:ind w:left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b.</w:t>
      </w:r>
      <w:r w:rsidRPr="0049789F">
        <w:rPr>
          <w:rFonts w:ascii="Calibri" w:hAnsi="Calibri" w:cs="Calibri"/>
          <w:sz w:val="22"/>
          <w:szCs w:val="22"/>
          <w:lang w:eastAsia="pl-PL"/>
        </w:rPr>
        <w:tab/>
        <w:t>dane dla Wykonawcy: …………………………………..………………………….</w:t>
      </w:r>
    </w:p>
    <w:p w14:paraId="6F536ECC" w14:textId="7141A746" w:rsidR="00895887" w:rsidRPr="0049789F" w:rsidRDefault="00895887" w:rsidP="00895887">
      <w:pPr>
        <w:numPr>
          <w:ilvl w:val="0"/>
          <w:numId w:val="17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 xml:space="preserve">Osoby wymienione w ust. 1-2 mogą zostać zmienione w trakcie realizacji Umowy na inne </w:t>
      </w:r>
      <w:r w:rsidR="004F560B">
        <w:rPr>
          <w:rFonts w:ascii="Calibri" w:hAnsi="Calibri" w:cs="Calibri"/>
          <w:sz w:val="22"/>
          <w:szCs w:val="22"/>
          <w:lang w:eastAsia="pl-PL"/>
        </w:rPr>
        <w:br/>
      </w:r>
      <w:r w:rsidRPr="0049789F">
        <w:rPr>
          <w:rFonts w:ascii="Calibri" w:hAnsi="Calibri" w:cs="Calibri"/>
          <w:sz w:val="22"/>
          <w:szCs w:val="22"/>
          <w:lang w:eastAsia="pl-PL"/>
        </w:rPr>
        <w:t>za uprzednim pisemnym poinformowaniem drugiej strony. Powiadomienie o powyższych zmianach nie stanowi zmiany Umowy.</w:t>
      </w:r>
    </w:p>
    <w:p w14:paraId="6ECE8610" w14:textId="77777777" w:rsidR="00895887" w:rsidRPr="0049789F" w:rsidRDefault="00895887" w:rsidP="00895887">
      <w:pPr>
        <w:numPr>
          <w:ilvl w:val="0"/>
          <w:numId w:val="17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Strony zobowiązują się w przypadku zmiany adresu do niezwłocznego, pisemnego powiadomienia o tym fakcie drugiej Strony. W przypadku braku powiadomienia, o którym mowa w zdaniu poprzednim wysłanie korespondencji na dotychczasowy adres, o którym mowa w ust. 3, Strony uznają, jako wywołujące skutki prawne w postaci doręczenia.</w:t>
      </w:r>
    </w:p>
    <w:p w14:paraId="03F9FAB1" w14:textId="77777777" w:rsidR="00895887" w:rsidRPr="0049789F" w:rsidRDefault="00895887" w:rsidP="00895887">
      <w:pPr>
        <w:suppressAutoHyphens w:val="0"/>
        <w:spacing w:line="360" w:lineRule="auto"/>
        <w:ind w:left="72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28131AEA" w14:textId="5F19E835" w:rsidR="00895887" w:rsidRPr="005464B4" w:rsidRDefault="00895887" w:rsidP="00895887">
      <w:pPr>
        <w:suppressAutoHyphens w:val="0"/>
        <w:spacing w:line="360" w:lineRule="auto"/>
        <w:ind w:left="720"/>
        <w:jc w:val="center"/>
        <w:rPr>
          <w:rFonts w:ascii="Calibri" w:hAnsi="Calibri" w:cs="Calibri"/>
          <w:b/>
          <w:iCs/>
          <w:lang w:eastAsia="x-none"/>
        </w:rPr>
      </w:pPr>
      <w:r w:rsidRPr="005464B4">
        <w:rPr>
          <w:rFonts w:ascii="Calibri" w:hAnsi="Calibri" w:cs="Calibri"/>
          <w:b/>
          <w:iCs/>
          <w:lang w:eastAsia="x-none"/>
        </w:rPr>
        <w:t>§ 4</w:t>
      </w:r>
      <w:r w:rsidR="00F95298" w:rsidRPr="005464B4">
        <w:rPr>
          <w:rFonts w:ascii="Calibri" w:hAnsi="Calibri" w:cs="Calibri"/>
          <w:b/>
          <w:iCs/>
          <w:lang w:eastAsia="x-none"/>
        </w:rPr>
        <w:t xml:space="preserve"> Wynagrodzenie</w:t>
      </w:r>
    </w:p>
    <w:p w14:paraId="7FFC48D6" w14:textId="77777777" w:rsidR="00895887" w:rsidRPr="0049789F" w:rsidRDefault="00895887" w:rsidP="00895887">
      <w:pPr>
        <w:numPr>
          <w:ilvl w:val="0"/>
          <w:numId w:val="18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Zamawiający zapłaci Wykonawcy wynagrodzenie nie przekraczające kwoty brutto: ……………… zł (słownie: …………………………………………………….), zgodnie ze złożoną ofertą Wykonawcy stanowiącą Załącznik nr 2 do Umowy.</w:t>
      </w:r>
    </w:p>
    <w:p w14:paraId="109E1E50" w14:textId="3C001D61" w:rsidR="00EC4FEB" w:rsidRPr="001D4CF9" w:rsidRDefault="00895887" w:rsidP="001D4CF9">
      <w:pPr>
        <w:pStyle w:val="Akapitzlist"/>
        <w:numPr>
          <w:ilvl w:val="0"/>
          <w:numId w:val="18"/>
        </w:numPr>
        <w:suppressAutoHyphens w:val="0"/>
        <w:spacing w:before="120" w:after="120" w:line="360" w:lineRule="auto"/>
        <w:ind w:left="426" w:hanging="426"/>
        <w:jc w:val="both"/>
        <w:rPr>
          <w:rFonts w:ascii="Calibri" w:hAnsi="Calibri" w:cs="Calibri"/>
          <w:lang w:eastAsia="pl-PL"/>
        </w:rPr>
      </w:pPr>
      <w:r w:rsidRPr="001D4CF9">
        <w:rPr>
          <w:rFonts w:ascii="Calibri" w:hAnsi="Calibri" w:cs="Calibri"/>
          <w:sz w:val="22"/>
          <w:szCs w:val="22"/>
          <w:lang w:eastAsia="pl-PL"/>
        </w:rPr>
        <w:t>Wynagrodzenie, o którym mowa w ust. 1 będzie płatne przelewem na rachunek bankowy Wykonawcy</w:t>
      </w:r>
      <w:r w:rsidR="00D44706" w:rsidRPr="001D4CF9">
        <w:rPr>
          <w:rFonts w:ascii="Calibri" w:hAnsi="Calibri" w:cs="Calibri"/>
          <w:sz w:val="22"/>
          <w:szCs w:val="22"/>
          <w:lang w:eastAsia="pl-PL"/>
        </w:rPr>
        <w:t xml:space="preserve"> nr ……………………………………………………</w:t>
      </w:r>
      <w:r w:rsidR="004C6BAF">
        <w:rPr>
          <w:rFonts w:ascii="Calibri" w:hAnsi="Calibri" w:cs="Calibri"/>
          <w:lang w:eastAsia="pl-PL"/>
        </w:rPr>
        <w:t>:</w:t>
      </w:r>
    </w:p>
    <w:p w14:paraId="22FC3786" w14:textId="56E7BDCB" w:rsidR="00895887" w:rsidRPr="0049789F" w:rsidRDefault="00895887" w:rsidP="00895887">
      <w:pPr>
        <w:numPr>
          <w:ilvl w:val="1"/>
          <w:numId w:val="20"/>
        </w:numPr>
        <w:suppressAutoHyphens w:val="0"/>
        <w:spacing w:line="360" w:lineRule="auto"/>
        <w:ind w:left="851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w terminie 14 dni od dnia otrzymania przez Zamawiającego prawidłowo wystawionej faktury lub noty obciążeniowej oraz dokumentów, potwierdzających udzielenie ochrony ubezpieczeniowej,</w:t>
      </w:r>
      <w:r w:rsidR="00EC4FEB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="004C6BAF">
        <w:rPr>
          <w:rFonts w:ascii="Calibri" w:hAnsi="Calibri" w:cs="Calibri"/>
          <w:sz w:val="22"/>
          <w:szCs w:val="22"/>
          <w:lang w:eastAsia="pl-PL"/>
        </w:rPr>
        <w:t>na wskazany przez Wykonawcę rachunek bankowy</w:t>
      </w:r>
      <w:r w:rsidR="004C6BAF" w:rsidRPr="001D4CF9">
        <w:rPr>
          <w:rFonts w:ascii="Calibri" w:hAnsi="Calibri" w:cs="Calibri"/>
          <w:sz w:val="22"/>
          <w:szCs w:val="22"/>
          <w:lang w:eastAsia="pl-PL"/>
        </w:rPr>
        <w:t xml:space="preserve"> znajdujący </w:t>
      </w:r>
      <w:r w:rsidR="004C6BAF" w:rsidRPr="001D4CF9">
        <w:rPr>
          <w:rFonts w:ascii="Calibri" w:hAnsi="Calibri" w:cs="Calibri"/>
          <w:sz w:val="22"/>
          <w:szCs w:val="22"/>
          <w:lang w:eastAsia="pl-PL"/>
        </w:rPr>
        <w:br/>
        <w:t>się na „białej liście podatników VAT”. W przypadku braku na tej liście rachunku, wskazanego przez Wykonawcę, płatność nie będzie zrealizowana.</w:t>
      </w:r>
    </w:p>
    <w:p w14:paraId="0ADD353B" w14:textId="77777777" w:rsidR="00895887" w:rsidRPr="0049789F" w:rsidRDefault="00895887" w:rsidP="00895887">
      <w:pPr>
        <w:numPr>
          <w:ilvl w:val="1"/>
          <w:numId w:val="20"/>
        </w:numPr>
        <w:suppressAutoHyphens w:val="0"/>
        <w:spacing w:line="360" w:lineRule="auto"/>
        <w:ind w:left="851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 xml:space="preserve">składki z umów zakończonych przed terminem ekspiracji dokumentów, potwierdzających udzielenie ochrony ubezpieczeniowej będą zwracane przez Wykonawcę zgodnie z przepisami ustawy z dnia 22 maja 2003 r. o ubezpieczeniach obowiązkowych, Ubezpieczeniowym Funduszu Gwarancyjnym i Polskim Biurze Ubezpieczycieli komunikacyjnych. Od tak wyliczonej składki za niewykorzystany okres ochrony ubezpieczeniowej nie będą potrącane koszty manipulacyjne, </w:t>
      </w:r>
    </w:p>
    <w:p w14:paraId="634FCE15" w14:textId="69B72731" w:rsidR="00895887" w:rsidRPr="0049789F" w:rsidRDefault="00895887" w:rsidP="00895887">
      <w:pPr>
        <w:numPr>
          <w:ilvl w:val="1"/>
          <w:numId w:val="20"/>
        </w:numPr>
        <w:suppressAutoHyphens w:val="0"/>
        <w:spacing w:line="360" w:lineRule="auto"/>
        <w:ind w:left="851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składki z umów ubezpieczeń dobrowolnych dla pojazdów wycofanych z ubezpieczenia w czasie trwania umowy będą zwracane przez Wykonawcę w proporcji do okresu ubezpieczenia, licząc 1/365 składki rocznej za każdy dzień ochrony ubezpieczeniowej,</w:t>
      </w:r>
      <w:r w:rsidR="004F560B">
        <w:rPr>
          <w:rFonts w:ascii="Calibri" w:hAnsi="Calibri" w:cs="Calibri"/>
          <w:sz w:val="22"/>
          <w:szCs w:val="22"/>
          <w:lang w:eastAsia="pl-PL"/>
        </w:rPr>
        <w:br/>
      </w:r>
      <w:r w:rsidRPr="0049789F">
        <w:rPr>
          <w:rFonts w:ascii="Calibri" w:hAnsi="Calibri" w:cs="Calibri"/>
          <w:sz w:val="22"/>
          <w:szCs w:val="22"/>
          <w:lang w:eastAsia="pl-PL"/>
        </w:rPr>
        <w:t xml:space="preserve">o ile w okresie ubezpieczenia danego pojazdu nie zaistniało zdarzenie, w związku z którym </w:t>
      </w:r>
      <w:r w:rsidRPr="0049789F">
        <w:rPr>
          <w:rFonts w:ascii="Calibri" w:hAnsi="Calibri" w:cs="Calibri"/>
          <w:sz w:val="22"/>
          <w:szCs w:val="22"/>
          <w:lang w:eastAsia="pl-PL"/>
        </w:rPr>
        <w:lastRenderedPageBreak/>
        <w:t>wypłacono odszkodowanie. Od tak wyliczonej składki za niewykorzystany okres ochrony ubezpieczeniowej nie będą potrącane koszty manipulacyjne</w:t>
      </w:r>
      <w:r w:rsidRPr="0049789F">
        <w:rPr>
          <w:rFonts w:ascii="Calibri" w:hAnsi="Calibri" w:cs="Calibri"/>
          <w:i/>
          <w:iCs/>
          <w:sz w:val="22"/>
          <w:szCs w:val="22"/>
          <w:lang w:eastAsia="pl-PL"/>
        </w:rPr>
        <w:t>.</w:t>
      </w:r>
    </w:p>
    <w:p w14:paraId="07A1D792" w14:textId="77777777" w:rsidR="00895887" w:rsidRPr="004F560B" w:rsidRDefault="00895887" w:rsidP="00EC4FEB">
      <w:pPr>
        <w:numPr>
          <w:ilvl w:val="0"/>
          <w:numId w:val="25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F560B">
        <w:rPr>
          <w:rFonts w:ascii="Calibri" w:hAnsi="Calibri" w:cs="Calibri"/>
          <w:sz w:val="22"/>
          <w:szCs w:val="22"/>
          <w:lang w:eastAsia="pl-PL"/>
        </w:rPr>
        <w:t xml:space="preserve">Zamawiającemu przysługuje prawo do potrącania z Wynagrodzenia należnego Wykonawcy wszelkich roszczeń nadających się do potrącenia i wynikających z niniejszej Umowy, w tym w szczególności roszczeń z tytułu należnych Zamawiającemu kar umownych zastrzeżonych w niniejszej Umowie. </w:t>
      </w:r>
    </w:p>
    <w:p w14:paraId="66D7AAA4" w14:textId="77777777" w:rsidR="00895887" w:rsidRPr="0049789F" w:rsidRDefault="00895887" w:rsidP="00EC4FEB">
      <w:pPr>
        <w:numPr>
          <w:ilvl w:val="0"/>
          <w:numId w:val="25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 xml:space="preserve">W przypadku odstąpienia od Umowy przez Zamawiającego z przyczyn leżących po stronie Wykonawcy, Wykonawca może żądać wyłącznie wynagrodzenia należnego z tytułu wykonanej części Umowy. </w:t>
      </w:r>
    </w:p>
    <w:p w14:paraId="7ABA5507" w14:textId="50EE5CE9" w:rsidR="00895887" w:rsidRPr="0049789F" w:rsidRDefault="00895887" w:rsidP="00EC4FEB">
      <w:pPr>
        <w:numPr>
          <w:ilvl w:val="0"/>
          <w:numId w:val="25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 xml:space="preserve">Za dzień płatności uważa się dzień złożenia przez Zamawiającego prawidłowego i przyjętego </w:t>
      </w:r>
      <w:r w:rsidR="004F560B">
        <w:rPr>
          <w:rFonts w:ascii="Calibri" w:hAnsi="Calibri" w:cs="Calibri"/>
          <w:sz w:val="22"/>
          <w:szCs w:val="22"/>
          <w:lang w:eastAsia="pl-PL"/>
        </w:rPr>
        <w:br/>
      </w:r>
      <w:r w:rsidRPr="0049789F">
        <w:rPr>
          <w:rFonts w:ascii="Calibri" w:hAnsi="Calibri" w:cs="Calibri"/>
          <w:sz w:val="22"/>
          <w:szCs w:val="22"/>
          <w:lang w:eastAsia="pl-PL"/>
        </w:rPr>
        <w:t>do realizacji przelewu bankowego oraz obciążenia rachunku bankowego Zamawiającego.</w:t>
      </w:r>
    </w:p>
    <w:p w14:paraId="595CEC9F" w14:textId="77777777" w:rsidR="00895887" w:rsidRPr="0049789F" w:rsidRDefault="00895887" w:rsidP="00EC4FEB">
      <w:pPr>
        <w:numPr>
          <w:ilvl w:val="0"/>
          <w:numId w:val="25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Zamawiający nie wyraża zgody na cesję wierzytelności wynikających z niniejszej umowy.</w:t>
      </w:r>
    </w:p>
    <w:p w14:paraId="5CEE6BFF" w14:textId="7D634F61" w:rsidR="00895887" w:rsidRDefault="00895887" w:rsidP="00EC4FEB">
      <w:pPr>
        <w:numPr>
          <w:ilvl w:val="0"/>
          <w:numId w:val="25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W przypadku zawnioskowania przez Zamawiającego o wystawienie ubezpieczenia Zielonej Karty na konkretny pojazd na następujące kraje: Iran, Izrael, Maroko, Tunezja, Turcja, Rosja, Azerbejdżan. Wykonawca może pobrać opłatę za wystawienie Zielonej Karty zgodnie z obowiązującym na dzień jej wystawienia cennikiem Wykonawcy.</w:t>
      </w:r>
    </w:p>
    <w:p w14:paraId="41B2067B" w14:textId="77777777" w:rsidR="00895887" w:rsidRPr="0049789F" w:rsidRDefault="00895887" w:rsidP="00895887">
      <w:pPr>
        <w:suppressAutoHyphens w:val="0"/>
        <w:spacing w:line="360" w:lineRule="auto"/>
        <w:ind w:left="72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65AF654A" w14:textId="1669D43D" w:rsidR="00895887" w:rsidRPr="0049789F" w:rsidRDefault="00895887" w:rsidP="00895887">
      <w:pPr>
        <w:suppressAutoHyphens w:val="0"/>
        <w:spacing w:line="360" w:lineRule="auto"/>
        <w:ind w:left="720"/>
        <w:jc w:val="center"/>
        <w:rPr>
          <w:rFonts w:ascii="Calibri" w:hAnsi="Calibri" w:cs="Calibri"/>
          <w:sz w:val="22"/>
          <w:szCs w:val="22"/>
          <w:lang w:eastAsia="pl-PL"/>
        </w:rPr>
      </w:pPr>
      <w:r w:rsidRPr="005464B4">
        <w:rPr>
          <w:rFonts w:ascii="Calibri" w:hAnsi="Calibri" w:cs="Calibri"/>
          <w:b/>
          <w:iCs/>
          <w:lang w:eastAsia="x-none"/>
        </w:rPr>
        <w:t>§ 5</w:t>
      </w:r>
      <w:r w:rsidR="00F95298" w:rsidRPr="005464B4">
        <w:rPr>
          <w:rFonts w:ascii="Calibri" w:hAnsi="Calibri" w:cs="Calibri"/>
          <w:b/>
          <w:iCs/>
          <w:lang w:eastAsia="x-none"/>
        </w:rPr>
        <w:t xml:space="preserve"> Odstąpienie</w:t>
      </w:r>
      <w:r w:rsidR="00F95298" w:rsidRPr="0049789F">
        <w:rPr>
          <w:rFonts w:ascii="Calibri" w:hAnsi="Calibri" w:cs="Calibri"/>
          <w:b/>
          <w:bCs/>
          <w:lang w:eastAsia="pl-PL"/>
        </w:rPr>
        <w:t xml:space="preserve"> od Umowy</w:t>
      </w:r>
    </w:p>
    <w:p w14:paraId="14CDA219" w14:textId="77777777" w:rsidR="00895887" w:rsidRPr="0049789F" w:rsidRDefault="00895887" w:rsidP="00895887">
      <w:pPr>
        <w:numPr>
          <w:ilvl w:val="0"/>
          <w:numId w:val="19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Zamawiającemu przysługuje prawo do odstąpienia w następujących przypadkach:</w:t>
      </w:r>
    </w:p>
    <w:p w14:paraId="2FD0673C" w14:textId="636F368D" w:rsidR="00895887" w:rsidRPr="0049789F" w:rsidRDefault="00895887" w:rsidP="00895887">
      <w:pPr>
        <w:suppressAutoHyphens w:val="0"/>
        <w:spacing w:line="360" w:lineRule="auto"/>
        <w:ind w:left="851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1)</w:t>
      </w:r>
      <w:r w:rsidRPr="0049789F">
        <w:rPr>
          <w:rFonts w:ascii="Calibri" w:hAnsi="Calibri" w:cs="Calibri"/>
          <w:sz w:val="22"/>
          <w:szCs w:val="22"/>
          <w:lang w:eastAsia="pl-PL"/>
        </w:rPr>
        <w:tab/>
        <w:t xml:space="preserve">W razie wystąpienia istotnej zmiany okoliczności powodującej, że wykonanie Umowy nie leży w interesie publicznym, czego nie można było przewidzieć w chwili zawarcia niniejszej umowy, lub dalsze wykonywanie umowy może zagrozić istotnemu interesowi bezpieczeństwa państwa lub bezpieczeństwu publicznemu, Zamawiający może odstąpić </w:t>
      </w:r>
      <w:r w:rsidR="004F560B">
        <w:rPr>
          <w:rFonts w:ascii="Calibri" w:hAnsi="Calibri" w:cs="Calibri"/>
          <w:sz w:val="22"/>
          <w:szCs w:val="22"/>
          <w:lang w:eastAsia="pl-PL"/>
        </w:rPr>
        <w:br/>
      </w:r>
      <w:r w:rsidRPr="0049789F">
        <w:rPr>
          <w:rFonts w:ascii="Calibri" w:hAnsi="Calibri" w:cs="Calibri"/>
          <w:sz w:val="22"/>
          <w:szCs w:val="22"/>
          <w:lang w:eastAsia="pl-PL"/>
        </w:rPr>
        <w:t xml:space="preserve">od umowy w terminie 30 dni od dnia powzięcia wiadomości o tych okolicznościach. W takim przypadku Wykonawca może żądać jedynie wynagrodzenia należnego mu z tytułu faktycznego wykonania części umowy, </w:t>
      </w:r>
    </w:p>
    <w:p w14:paraId="69152D94" w14:textId="3C8CAC3E" w:rsidR="00895887" w:rsidRPr="0049789F" w:rsidRDefault="00895887" w:rsidP="00895887">
      <w:pPr>
        <w:suppressAutoHyphens w:val="0"/>
        <w:spacing w:line="360" w:lineRule="auto"/>
        <w:ind w:left="851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2)</w:t>
      </w:r>
      <w:r w:rsidRPr="0049789F">
        <w:rPr>
          <w:rFonts w:ascii="Calibri" w:hAnsi="Calibri" w:cs="Calibri"/>
          <w:sz w:val="22"/>
          <w:szCs w:val="22"/>
          <w:lang w:eastAsia="pl-PL"/>
        </w:rPr>
        <w:tab/>
        <w:t xml:space="preserve">jeżeli opóźnienie w wykonaniu Umowy przekroczy 7 dni, Zamawiający może odstąpić </w:t>
      </w:r>
      <w:r w:rsidR="004F560B">
        <w:rPr>
          <w:rFonts w:ascii="Calibri" w:hAnsi="Calibri" w:cs="Calibri"/>
          <w:sz w:val="22"/>
          <w:szCs w:val="22"/>
          <w:lang w:eastAsia="pl-PL"/>
        </w:rPr>
        <w:br/>
      </w:r>
      <w:r w:rsidRPr="0049789F">
        <w:rPr>
          <w:rFonts w:ascii="Calibri" w:hAnsi="Calibri" w:cs="Calibri"/>
          <w:sz w:val="22"/>
          <w:szCs w:val="22"/>
          <w:lang w:eastAsia="pl-PL"/>
        </w:rPr>
        <w:t xml:space="preserve">od Umowy bez wyznaczenia dodatkowego terminu realizacji Umowy. </w:t>
      </w:r>
    </w:p>
    <w:p w14:paraId="6C827D3A" w14:textId="77777777" w:rsidR="00895887" w:rsidRPr="0049789F" w:rsidRDefault="00895887" w:rsidP="00895887">
      <w:pPr>
        <w:suppressAutoHyphens w:val="0"/>
        <w:spacing w:line="360" w:lineRule="auto"/>
        <w:ind w:left="851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3)</w:t>
      </w:r>
      <w:r w:rsidRPr="0049789F">
        <w:rPr>
          <w:rFonts w:ascii="Calibri" w:hAnsi="Calibri" w:cs="Calibri"/>
          <w:sz w:val="22"/>
          <w:szCs w:val="22"/>
          <w:lang w:eastAsia="pl-PL"/>
        </w:rPr>
        <w:tab/>
        <w:t>gdy suma kar umownych, o których mowa w § 6 ust. 1 przekroczy 10% wynagrodzenia określonego w § 4 ust. 1,</w:t>
      </w:r>
    </w:p>
    <w:p w14:paraId="650AFA93" w14:textId="77777777" w:rsidR="00895887" w:rsidRPr="0049789F" w:rsidRDefault="00895887" w:rsidP="00895887">
      <w:pPr>
        <w:suppressAutoHyphens w:val="0"/>
        <w:spacing w:line="360" w:lineRule="auto"/>
        <w:ind w:left="851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4)</w:t>
      </w:r>
      <w:r w:rsidRPr="0049789F">
        <w:rPr>
          <w:rFonts w:ascii="Calibri" w:hAnsi="Calibri" w:cs="Calibri"/>
          <w:sz w:val="22"/>
          <w:szCs w:val="22"/>
          <w:lang w:eastAsia="pl-PL"/>
        </w:rPr>
        <w:tab/>
        <w:t>nierozpoczęcia lub zaprzestania realizacji Umowy przez Wykonawcę,</w:t>
      </w:r>
    </w:p>
    <w:p w14:paraId="713BD7CE" w14:textId="77777777" w:rsidR="00895887" w:rsidRPr="0049789F" w:rsidRDefault="00895887" w:rsidP="00895887">
      <w:pPr>
        <w:suppressAutoHyphens w:val="0"/>
        <w:spacing w:line="360" w:lineRule="auto"/>
        <w:ind w:left="851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5)</w:t>
      </w:r>
      <w:r w:rsidRPr="0049789F">
        <w:rPr>
          <w:rFonts w:ascii="Calibri" w:hAnsi="Calibri" w:cs="Calibri"/>
          <w:sz w:val="22"/>
          <w:szCs w:val="22"/>
          <w:lang w:eastAsia="pl-PL"/>
        </w:rPr>
        <w:tab/>
        <w:t>gdy Wykonawca nie wywiąże się z któregokolwiek z postanowień niniejszej Umowy z przyczyn nieleżących po stronie Zamawiającego, mających istotny wpływ na realizację przedmiotu Umowy.</w:t>
      </w:r>
    </w:p>
    <w:p w14:paraId="1FD2E416" w14:textId="77777777" w:rsidR="00895887" w:rsidRPr="0049789F" w:rsidRDefault="00895887" w:rsidP="00895887">
      <w:pPr>
        <w:suppressAutoHyphens w:val="0"/>
        <w:spacing w:line="360" w:lineRule="auto"/>
        <w:ind w:left="851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6)</w:t>
      </w:r>
      <w:r w:rsidRPr="0049789F">
        <w:rPr>
          <w:rFonts w:ascii="Calibri" w:hAnsi="Calibri" w:cs="Calibri"/>
          <w:sz w:val="22"/>
          <w:szCs w:val="22"/>
          <w:lang w:eastAsia="pl-PL"/>
        </w:rPr>
        <w:tab/>
        <w:t>utraty przez Wykonawcę pozwolenia na prowadzenie działalności ubezpieczeniowej.</w:t>
      </w:r>
    </w:p>
    <w:p w14:paraId="7884E958" w14:textId="7BB8AB60" w:rsidR="00895887" w:rsidRPr="0049789F" w:rsidRDefault="00895887" w:rsidP="00895887">
      <w:pPr>
        <w:numPr>
          <w:ilvl w:val="0"/>
          <w:numId w:val="19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lastRenderedPageBreak/>
        <w:t xml:space="preserve">Strony zobowiązane są w terminie 10 dni od dnia odstąpienia od Umowy przez Zamawiającego </w:t>
      </w:r>
      <w:r w:rsidR="004F560B">
        <w:rPr>
          <w:rFonts w:ascii="Calibri" w:hAnsi="Calibri" w:cs="Calibri"/>
          <w:sz w:val="22"/>
          <w:szCs w:val="22"/>
          <w:lang w:eastAsia="pl-PL"/>
        </w:rPr>
        <w:br/>
      </w:r>
      <w:r w:rsidRPr="0049789F">
        <w:rPr>
          <w:rFonts w:ascii="Calibri" w:hAnsi="Calibri" w:cs="Calibri"/>
          <w:sz w:val="22"/>
          <w:szCs w:val="22"/>
          <w:lang w:eastAsia="pl-PL"/>
        </w:rPr>
        <w:t>do sporządzenia protokołu, który będzie stwierdzał stan realizacji Umowy do dnia odstąpienia. Wykonawcy przysługuje wynagrodzenie wyłącznie za zrealizowaną część umowy.</w:t>
      </w:r>
    </w:p>
    <w:p w14:paraId="1DF8CE81" w14:textId="77777777" w:rsidR="00895887" w:rsidRPr="0049789F" w:rsidRDefault="00895887" w:rsidP="00895887">
      <w:pPr>
        <w:numPr>
          <w:ilvl w:val="0"/>
          <w:numId w:val="19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Odstąpienie Zamawiającego od Umowy z przyczyn wymienionych w ust. 1 nie stanowi podstawy dochodzenia przez Wykonawcę jakichkolwiek roszczeń w stosunku do Zamawiającego.</w:t>
      </w:r>
    </w:p>
    <w:p w14:paraId="6D16F650" w14:textId="77777777" w:rsidR="00895887" w:rsidRPr="0049789F" w:rsidRDefault="00895887" w:rsidP="00895887">
      <w:pPr>
        <w:numPr>
          <w:ilvl w:val="0"/>
          <w:numId w:val="19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Odstąpienie od Umowy powinno nastąpić na piśmie pod rygorem nieważności i zawierać uzasadnienie.</w:t>
      </w:r>
    </w:p>
    <w:p w14:paraId="24F457E5" w14:textId="77777777" w:rsidR="00895887" w:rsidRPr="0049789F" w:rsidRDefault="00895887" w:rsidP="00895887">
      <w:pPr>
        <w:suppressAutoHyphens w:val="0"/>
        <w:spacing w:line="360" w:lineRule="auto"/>
        <w:ind w:left="993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7A29E9D9" w14:textId="77777777" w:rsidR="0054546F" w:rsidRPr="0049789F" w:rsidRDefault="00895887" w:rsidP="0054546F">
      <w:pPr>
        <w:spacing w:before="120" w:after="120" w:line="360" w:lineRule="auto"/>
        <w:jc w:val="center"/>
        <w:rPr>
          <w:rFonts w:ascii="Calibri" w:hAnsi="Calibri" w:cs="Calibri"/>
          <w:b/>
          <w:bCs/>
          <w:lang w:eastAsia="pl-PL"/>
        </w:rPr>
      </w:pPr>
      <w:r w:rsidRPr="00890684">
        <w:rPr>
          <w:rFonts w:ascii="Calibri" w:hAnsi="Calibri" w:cs="Calibri"/>
          <w:b/>
          <w:bCs/>
          <w:lang w:eastAsia="pl-PL"/>
        </w:rPr>
        <w:t>§ 6</w:t>
      </w:r>
      <w:r w:rsidR="0054546F" w:rsidRPr="00890684">
        <w:rPr>
          <w:rFonts w:ascii="Calibri" w:hAnsi="Calibri" w:cs="Calibri"/>
          <w:b/>
          <w:bCs/>
          <w:lang w:eastAsia="pl-PL"/>
        </w:rPr>
        <w:t xml:space="preserve"> </w:t>
      </w:r>
      <w:r w:rsidR="0054546F" w:rsidRPr="0049789F">
        <w:rPr>
          <w:rFonts w:ascii="Calibri" w:hAnsi="Calibri" w:cs="Calibri"/>
          <w:b/>
          <w:bCs/>
          <w:lang w:eastAsia="pl-PL"/>
        </w:rPr>
        <w:t>Odpowiedzialność Stron oraz kary umowne</w:t>
      </w:r>
    </w:p>
    <w:p w14:paraId="4CDCB758" w14:textId="34FD2F48" w:rsidR="00895887" w:rsidRPr="0049789F" w:rsidRDefault="00895887" w:rsidP="00895887">
      <w:pPr>
        <w:suppressAutoHyphens w:val="0"/>
        <w:spacing w:line="360" w:lineRule="auto"/>
        <w:ind w:left="720"/>
        <w:jc w:val="center"/>
        <w:rPr>
          <w:rFonts w:ascii="Calibri" w:hAnsi="Calibri" w:cs="Calibri"/>
          <w:sz w:val="22"/>
          <w:szCs w:val="22"/>
          <w:lang w:eastAsia="pl-PL"/>
        </w:rPr>
      </w:pPr>
    </w:p>
    <w:p w14:paraId="4A728BED" w14:textId="77777777" w:rsidR="00895887" w:rsidRPr="0049789F" w:rsidRDefault="00895887" w:rsidP="00895887">
      <w:pPr>
        <w:suppressAutoHyphens w:val="0"/>
        <w:spacing w:line="360" w:lineRule="auto"/>
        <w:ind w:left="426" w:hanging="414"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1.</w:t>
      </w:r>
      <w:r w:rsidRPr="0049789F">
        <w:rPr>
          <w:rFonts w:ascii="Calibri" w:hAnsi="Calibri" w:cs="Calibri"/>
          <w:sz w:val="22"/>
          <w:szCs w:val="22"/>
          <w:lang w:eastAsia="pl-PL"/>
        </w:rPr>
        <w:tab/>
        <w:t>Wykonawca zapłaci Zamawiającemu kary umowne w następujących wypadkach i wysokościach:</w:t>
      </w:r>
    </w:p>
    <w:p w14:paraId="276EDE96" w14:textId="548B6EA6" w:rsidR="00895887" w:rsidRPr="0049789F" w:rsidRDefault="00895887" w:rsidP="00895887">
      <w:pPr>
        <w:numPr>
          <w:ilvl w:val="1"/>
          <w:numId w:val="21"/>
        </w:numPr>
        <w:suppressAutoHyphens w:val="0"/>
        <w:spacing w:line="360" w:lineRule="auto"/>
        <w:ind w:left="851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za odstąpienie od umowy z przyczyn leżących po stronie Wykonawcy, Wykonawca zapłaci Zamawiającemu karę umowną w wysokości 5 % kwoty, o której mowa w § 4 ust. 1</w:t>
      </w:r>
      <w:r w:rsidR="00F934F6">
        <w:rPr>
          <w:rFonts w:ascii="Calibri" w:hAnsi="Calibri" w:cs="Calibri"/>
          <w:sz w:val="22"/>
          <w:szCs w:val="22"/>
          <w:lang w:eastAsia="pl-PL"/>
        </w:rPr>
        <w:t>,</w:t>
      </w:r>
    </w:p>
    <w:p w14:paraId="635DF203" w14:textId="77777777" w:rsidR="00895887" w:rsidRPr="0049789F" w:rsidRDefault="00895887" w:rsidP="00895887">
      <w:pPr>
        <w:numPr>
          <w:ilvl w:val="1"/>
          <w:numId w:val="21"/>
        </w:numPr>
        <w:suppressAutoHyphens w:val="0"/>
        <w:spacing w:line="360" w:lineRule="auto"/>
        <w:ind w:left="851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z tytułu niewykonania lub nienależytego wykonania umowy w wysokości 0,1 % kwoty, o której mowa w § 4 ust. 1 za każde ze stwierdzonych naruszeń. Kara będzie liczona oddzielnie z tytułu naruszeń postanowień umowy określonej dla każdej z wystawionych polis,</w:t>
      </w:r>
    </w:p>
    <w:p w14:paraId="261A4EE8" w14:textId="0420B46B" w:rsidR="00895887" w:rsidRPr="0049789F" w:rsidRDefault="00895887" w:rsidP="00895887">
      <w:pPr>
        <w:numPr>
          <w:ilvl w:val="1"/>
          <w:numId w:val="21"/>
        </w:numPr>
        <w:suppressAutoHyphens w:val="0"/>
        <w:spacing w:line="360" w:lineRule="auto"/>
        <w:ind w:left="851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 xml:space="preserve">w przypadku nie wystawienia dokumentu ubezpieczenia potwierdzającego ochronę w zakresie objętym zamówieniem, w terminie umożliwiającym przekazanie dokumentu ubezpieczenia Zamawiającemu - najpóźniej na </w:t>
      </w:r>
      <w:r w:rsidR="00890684">
        <w:rPr>
          <w:rFonts w:ascii="Calibri" w:hAnsi="Calibri" w:cs="Calibri"/>
          <w:sz w:val="22"/>
          <w:szCs w:val="22"/>
          <w:lang w:eastAsia="pl-PL"/>
        </w:rPr>
        <w:t>1</w:t>
      </w:r>
      <w:r w:rsidRPr="0049789F">
        <w:rPr>
          <w:rFonts w:ascii="Calibri" w:hAnsi="Calibri" w:cs="Calibri"/>
          <w:sz w:val="22"/>
          <w:szCs w:val="22"/>
          <w:lang w:eastAsia="pl-PL"/>
        </w:rPr>
        <w:t xml:space="preserve"> d</w:t>
      </w:r>
      <w:r w:rsidR="00890684">
        <w:rPr>
          <w:rFonts w:ascii="Calibri" w:hAnsi="Calibri" w:cs="Calibri"/>
          <w:sz w:val="22"/>
          <w:szCs w:val="22"/>
          <w:lang w:eastAsia="pl-PL"/>
        </w:rPr>
        <w:t>zień</w:t>
      </w:r>
      <w:r w:rsidRPr="0049789F">
        <w:rPr>
          <w:rFonts w:ascii="Calibri" w:hAnsi="Calibri" w:cs="Calibri"/>
          <w:sz w:val="22"/>
          <w:szCs w:val="22"/>
          <w:lang w:eastAsia="pl-PL"/>
        </w:rPr>
        <w:t xml:space="preserve"> przed wygaśnięciem dotychczasowych polis, Wykonawca zapłaci Zamawiającemu karę umowną w wysokości </w:t>
      </w:r>
      <w:r w:rsidR="00890684">
        <w:rPr>
          <w:rFonts w:ascii="Calibri" w:hAnsi="Calibri" w:cs="Calibri"/>
          <w:sz w:val="22"/>
          <w:szCs w:val="22"/>
          <w:lang w:eastAsia="pl-PL"/>
        </w:rPr>
        <w:t>5</w:t>
      </w:r>
      <w:r w:rsidRPr="0049789F">
        <w:rPr>
          <w:rFonts w:ascii="Calibri" w:hAnsi="Calibri" w:cs="Calibri"/>
          <w:sz w:val="22"/>
          <w:szCs w:val="22"/>
          <w:lang w:eastAsia="pl-PL"/>
        </w:rPr>
        <w:t>% kwoty, o której mowa w § 4 ust. 1.</w:t>
      </w:r>
    </w:p>
    <w:p w14:paraId="148DC0C2" w14:textId="76936E71" w:rsidR="00895887" w:rsidRPr="0049789F" w:rsidRDefault="00895887" w:rsidP="00895887">
      <w:pPr>
        <w:suppressAutoHyphens w:val="0"/>
        <w:spacing w:line="360" w:lineRule="auto"/>
        <w:ind w:left="709" w:hanging="414"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2.</w:t>
      </w:r>
      <w:r w:rsidRPr="0049789F">
        <w:rPr>
          <w:rFonts w:ascii="Calibri" w:hAnsi="Calibri" w:cs="Calibri"/>
          <w:sz w:val="22"/>
          <w:szCs w:val="22"/>
          <w:lang w:eastAsia="pl-PL"/>
        </w:rPr>
        <w:tab/>
        <w:t xml:space="preserve">Wykonawca zapłaci kary umowne na podstawie noty obciążeniowej. Zamawiający dołączy </w:t>
      </w:r>
      <w:r w:rsidR="004F560B">
        <w:rPr>
          <w:rFonts w:ascii="Calibri" w:hAnsi="Calibri" w:cs="Calibri"/>
          <w:sz w:val="22"/>
          <w:szCs w:val="22"/>
          <w:lang w:eastAsia="pl-PL"/>
        </w:rPr>
        <w:br/>
      </w:r>
      <w:r w:rsidRPr="0049789F">
        <w:rPr>
          <w:rFonts w:ascii="Calibri" w:hAnsi="Calibri" w:cs="Calibri"/>
          <w:sz w:val="22"/>
          <w:szCs w:val="22"/>
          <w:lang w:eastAsia="pl-PL"/>
        </w:rPr>
        <w:t>do noty informację o podstawie nałożenia kary i sposób jej wyliczenia.</w:t>
      </w:r>
    </w:p>
    <w:p w14:paraId="1D287F23" w14:textId="77777777" w:rsidR="00895887" w:rsidRPr="0049789F" w:rsidRDefault="00895887" w:rsidP="00895887">
      <w:pPr>
        <w:suppressAutoHyphens w:val="0"/>
        <w:spacing w:line="360" w:lineRule="auto"/>
        <w:ind w:left="709" w:hanging="414"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3.</w:t>
      </w:r>
      <w:r w:rsidRPr="0049789F">
        <w:rPr>
          <w:rFonts w:ascii="Calibri" w:hAnsi="Calibri" w:cs="Calibri"/>
          <w:sz w:val="22"/>
          <w:szCs w:val="22"/>
          <w:lang w:eastAsia="pl-PL"/>
        </w:rPr>
        <w:tab/>
        <w:t>Kary umowne zostaną przez Wykonawcę uiszczone na rachunek bankowy Zamawiającego wskazany w nocie obciążeniowej, w terminie 14 dni od dnia otrzymania od Zamawiającego noty obciążeniowej chyba, że w tym terminie Wykonawca przedłoży Zamawiającemu na piśmie zastrzeżenia, co do zasadności nałożonych kar.</w:t>
      </w:r>
    </w:p>
    <w:p w14:paraId="35A21F15" w14:textId="1100ECE6" w:rsidR="00895887" w:rsidRPr="0049789F" w:rsidRDefault="00895887" w:rsidP="00895887">
      <w:pPr>
        <w:suppressAutoHyphens w:val="0"/>
        <w:spacing w:line="360" w:lineRule="auto"/>
        <w:ind w:left="709" w:hanging="414"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4.</w:t>
      </w:r>
      <w:r w:rsidRPr="0049789F">
        <w:rPr>
          <w:rFonts w:ascii="Calibri" w:hAnsi="Calibri" w:cs="Calibri"/>
          <w:sz w:val="22"/>
          <w:szCs w:val="22"/>
          <w:lang w:eastAsia="pl-PL"/>
        </w:rPr>
        <w:tab/>
        <w:t xml:space="preserve">Zamawiający w terminie 14 dni od dnia otrzymania pisemnych zastrzeżeń Wykonawcy, </w:t>
      </w:r>
      <w:r w:rsidR="004F560B">
        <w:rPr>
          <w:rFonts w:ascii="Calibri" w:hAnsi="Calibri" w:cs="Calibri"/>
          <w:sz w:val="22"/>
          <w:szCs w:val="22"/>
          <w:lang w:eastAsia="pl-PL"/>
        </w:rPr>
        <w:br/>
      </w:r>
      <w:r w:rsidRPr="0049789F">
        <w:rPr>
          <w:rFonts w:ascii="Calibri" w:hAnsi="Calibri" w:cs="Calibri"/>
          <w:sz w:val="22"/>
          <w:szCs w:val="22"/>
          <w:lang w:eastAsia="pl-PL"/>
        </w:rPr>
        <w:t xml:space="preserve">co do zasadności nałożenia kar, przedstawi Wykonawcy swoje stanowisko w sprawie. </w:t>
      </w:r>
    </w:p>
    <w:p w14:paraId="278F3967" w14:textId="77777777" w:rsidR="00895887" w:rsidRPr="0049789F" w:rsidRDefault="00895887" w:rsidP="00895887">
      <w:pPr>
        <w:suppressAutoHyphens w:val="0"/>
        <w:spacing w:line="360" w:lineRule="auto"/>
        <w:ind w:left="709"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 xml:space="preserve">W razie podtrzymania obowiązku uiszczenia kary przez Wykonawcę 14 dniowy termin </w:t>
      </w:r>
    </w:p>
    <w:p w14:paraId="3C99F6EA" w14:textId="77777777" w:rsidR="00895887" w:rsidRPr="0049789F" w:rsidRDefault="00895887" w:rsidP="00895887">
      <w:pPr>
        <w:suppressAutoHyphens w:val="0"/>
        <w:spacing w:line="360" w:lineRule="auto"/>
        <w:ind w:left="709"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 xml:space="preserve">na jej uiszczenie biegnie od doręczenia Wykonawcy stanowiska, o którym mowa </w:t>
      </w:r>
    </w:p>
    <w:p w14:paraId="79A24852" w14:textId="77777777" w:rsidR="00895887" w:rsidRPr="0049789F" w:rsidRDefault="00895887" w:rsidP="00895887">
      <w:pPr>
        <w:suppressAutoHyphens w:val="0"/>
        <w:spacing w:line="360" w:lineRule="auto"/>
        <w:ind w:left="709"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w zdaniu pierwszym.</w:t>
      </w:r>
    </w:p>
    <w:p w14:paraId="61BD5F68" w14:textId="77777777" w:rsidR="00895887" w:rsidRPr="0049789F" w:rsidRDefault="00895887" w:rsidP="00895887">
      <w:pPr>
        <w:suppressAutoHyphens w:val="0"/>
        <w:spacing w:line="360" w:lineRule="auto"/>
        <w:ind w:left="709" w:hanging="414"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lastRenderedPageBreak/>
        <w:t>5.</w:t>
      </w:r>
      <w:r w:rsidRPr="0049789F">
        <w:rPr>
          <w:rFonts w:ascii="Calibri" w:hAnsi="Calibri" w:cs="Calibri"/>
          <w:sz w:val="22"/>
          <w:szCs w:val="22"/>
          <w:lang w:eastAsia="pl-PL"/>
        </w:rPr>
        <w:tab/>
        <w:t>Zamawiający zastrzega sobie prawo dochodzenia odszkodowania uzupełniającego przewyższającego wysokość zastrzeżonych kar umownych – na zasadach ogólnych prawa cywilnego zgodnie z art. 471 Kodeksu cywilnego.</w:t>
      </w:r>
    </w:p>
    <w:p w14:paraId="39020F18" w14:textId="77777777" w:rsidR="00895887" w:rsidRPr="0049789F" w:rsidRDefault="00895887" w:rsidP="00895887">
      <w:pPr>
        <w:suppressAutoHyphens w:val="0"/>
        <w:spacing w:line="360" w:lineRule="auto"/>
        <w:ind w:left="72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19599AA1" w14:textId="77777777" w:rsidR="004F560B" w:rsidRDefault="004F560B" w:rsidP="00895887">
      <w:pPr>
        <w:suppressAutoHyphens w:val="0"/>
        <w:spacing w:line="360" w:lineRule="auto"/>
        <w:ind w:left="720"/>
        <w:jc w:val="center"/>
        <w:rPr>
          <w:rFonts w:ascii="Calibri" w:hAnsi="Calibri" w:cs="Calibri"/>
          <w:b/>
          <w:iCs/>
          <w:lang w:eastAsia="x-none"/>
        </w:rPr>
      </w:pPr>
    </w:p>
    <w:p w14:paraId="1F09DE4B" w14:textId="6B8CF32B" w:rsidR="00895887" w:rsidRPr="0049789F" w:rsidRDefault="00895887" w:rsidP="00895887">
      <w:pPr>
        <w:suppressAutoHyphens w:val="0"/>
        <w:spacing w:line="360" w:lineRule="auto"/>
        <w:ind w:left="720"/>
        <w:jc w:val="center"/>
        <w:rPr>
          <w:rFonts w:ascii="Calibri" w:hAnsi="Calibri" w:cs="Calibri"/>
          <w:sz w:val="22"/>
          <w:szCs w:val="22"/>
          <w:lang w:eastAsia="pl-PL"/>
        </w:rPr>
      </w:pPr>
      <w:r w:rsidRPr="005464B4">
        <w:rPr>
          <w:rFonts w:ascii="Calibri" w:hAnsi="Calibri" w:cs="Calibri"/>
          <w:b/>
          <w:iCs/>
          <w:lang w:eastAsia="x-none"/>
        </w:rPr>
        <w:t>§ 7</w:t>
      </w:r>
      <w:r w:rsidR="0054546F" w:rsidRPr="005464B4">
        <w:rPr>
          <w:rFonts w:ascii="Calibri" w:hAnsi="Calibri" w:cs="Calibri"/>
          <w:b/>
          <w:iCs/>
          <w:lang w:eastAsia="x-none"/>
        </w:rPr>
        <w:t xml:space="preserve"> </w:t>
      </w:r>
      <w:r w:rsidR="0054546F" w:rsidRPr="0049789F">
        <w:rPr>
          <w:rFonts w:ascii="Calibri" w:hAnsi="Calibri" w:cs="Calibri"/>
          <w:b/>
          <w:iCs/>
          <w:lang w:eastAsia="x-none"/>
        </w:rPr>
        <w:t>Zmiany Umowy</w:t>
      </w:r>
    </w:p>
    <w:p w14:paraId="58A19D2A" w14:textId="1D8DDC72" w:rsidR="00895887" w:rsidRPr="0049789F" w:rsidRDefault="00895887" w:rsidP="00895887">
      <w:pPr>
        <w:numPr>
          <w:ilvl w:val="2"/>
          <w:numId w:val="20"/>
        </w:numPr>
        <w:suppressAutoHyphens w:val="0"/>
        <w:spacing w:line="360" w:lineRule="auto"/>
        <w:ind w:left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 xml:space="preserve">W przypadkach przewidzianych w Umowie dopuszcza się wprowadzanie do umowy zmian </w:t>
      </w:r>
      <w:r w:rsidR="004F560B">
        <w:rPr>
          <w:rFonts w:ascii="Calibri" w:hAnsi="Calibri" w:cs="Calibri"/>
          <w:sz w:val="22"/>
          <w:szCs w:val="22"/>
          <w:lang w:eastAsia="pl-PL"/>
        </w:rPr>
        <w:br/>
      </w:r>
      <w:r w:rsidRPr="0049789F">
        <w:rPr>
          <w:rFonts w:ascii="Calibri" w:hAnsi="Calibri" w:cs="Calibri"/>
          <w:sz w:val="22"/>
          <w:szCs w:val="22"/>
          <w:lang w:eastAsia="pl-PL"/>
        </w:rPr>
        <w:t>za zgodą Stron umowy.</w:t>
      </w:r>
    </w:p>
    <w:p w14:paraId="55A90BB9" w14:textId="77777777" w:rsidR="00895887" w:rsidRPr="0049789F" w:rsidRDefault="00895887" w:rsidP="00895887">
      <w:pPr>
        <w:numPr>
          <w:ilvl w:val="2"/>
          <w:numId w:val="20"/>
        </w:numPr>
        <w:suppressAutoHyphens w:val="0"/>
        <w:spacing w:line="360" w:lineRule="auto"/>
        <w:ind w:left="426"/>
        <w:contextualSpacing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 xml:space="preserve">Zamawiający przewiduje możliwość wprowadzenia następujących zmian w Umowie: </w:t>
      </w:r>
    </w:p>
    <w:p w14:paraId="5133A6A7" w14:textId="77777777" w:rsidR="00895887" w:rsidRPr="0049789F" w:rsidRDefault="00895887" w:rsidP="00895887">
      <w:pPr>
        <w:numPr>
          <w:ilvl w:val="0"/>
          <w:numId w:val="22"/>
        </w:numPr>
        <w:tabs>
          <w:tab w:val="left" w:pos="851"/>
        </w:tabs>
        <w:suppressAutoHyphens w:val="0"/>
        <w:spacing w:line="360" w:lineRule="auto"/>
        <w:ind w:left="851" w:hanging="425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upadłości albo likwidacji,</w:t>
      </w:r>
    </w:p>
    <w:p w14:paraId="458D2477" w14:textId="664EBF9A" w:rsidR="00895887" w:rsidRPr="0049789F" w:rsidRDefault="00895887" w:rsidP="00895887">
      <w:pPr>
        <w:numPr>
          <w:ilvl w:val="0"/>
          <w:numId w:val="22"/>
        </w:numPr>
        <w:tabs>
          <w:tab w:val="left" w:pos="851"/>
        </w:tabs>
        <w:suppressAutoHyphens w:val="0"/>
        <w:spacing w:line="360" w:lineRule="auto"/>
        <w:ind w:left="851" w:hanging="425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 xml:space="preserve">zmian powszechnie obowiązujących przepisów prawa w zakresie mającym wpływ </w:t>
      </w:r>
      <w:r w:rsidR="004F560B">
        <w:rPr>
          <w:rFonts w:ascii="Calibri" w:hAnsi="Calibri" w:cs="Calibri"/>
          <w:sz w:val="22"/>
          <w:szCs w:val="22"/>
          <w:lang w:eastAsia="pl-PL"/>
        </w:rPr>
        <w:br/>
      </w:r>
      <w:r w:rsidRPr="0049789F">
        <w:rPr>
          <w:rFonts w:ascii="Calibri" w:hAnsi="Calibri" w:cs="Calibri"/>
          <w:sz w:val="22"/>
          <w:szCs w:val="22"/>
          <w:lang w:eastAsia="pl-PL"/>
        </w:rPr>
        <w:t>na realizację przedmiotu Umowy - w zakresie dostosowania postanowień Umowy do zmiany przepisów prawa,</w:t>
      </w:r>
    </w:p>
    <w:p w14:paraId="52BCD43A" w14:textId="5B987929" w:rsidR="00895887" w:rsidRPr="004F560B" w:rsidRDefault="00895887" w:rsidP="00895887">
      <w:pPr>
        <w:numPr>
          <w:ilvl w:val="0"/>
          <w:numId w:val="22"/>
        </w:numPr>
        <w:tabs>
          <w:tab w:val="left" w:pos="851"/>
        </w:tabs>
        <w:suppressAutoHyphens w:val="0"/>
        <w:spacing w:line="360" w:lineRule="auto"/>
        <w:ind w:left="851" w:hanging="425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F560B">
        <w:rPr>
          <w:rFonts w:ascii="Calibri" w:hAnsi="Calibri" w:cs="Calibri"/>
          <w:sz w:val="22"/>
          <w:szCs w:val="22"/>
          <w:lang w:eastAsia="pl-PL"/>
        </w:rPr>
        <w:t>zmiany wysokości sumy ubezpieczenia/sumy gwarancyjnej, przedłużenia terminów płatności</w:t>
      </w:r>
      <w:r w:rsidR="00890684" w:rsidRPr="004F560B">
        <w:rPr>
          <w:rFonts w:ascii="Calibri" w:hAnsi="Calibri" w:cs="Calibri"/>
          <w:sz w:val="22"/>
          <w:szCs w:val="22"/>
          <w:lang w:eastAsia="pl-PL"/>
        </w:rPr>
        <w:t xml:space="preserve"> i</w:t>
      </w:r>
      <w:r w:rsidRPr="004F560B">
        <w:rPr>
          <w:rFonts w:ascii="Calibri" w:hAnsi="Calibri" w:cs="Calibri"/>
          <w:sz w:val="22"/>
          <w:szCs w:val="22"/>
          <w:lang w:eastAsia="pl-PL"/>
        </w:rPr>
        <w:t xml:space="preserve"> wysokości składki,</w:t>
      </w:r>
    </w:p>
    <w:p w14:paraId="3178B8F8" w14:textId="77777777" w:rsidR="00895887" w:rsidRPr="0049789F" w:rsidRDefault="00895887" w:rsidP="00895887">
      <w:pPr>
        <w:numPr>
          <w:ilvl w:val="0"/>
          <w:numId w:val="22"/>
        </w:numPr>
        <w:tabs>
          <w:tab w:val="left" w:pos="851"/>
        </w:tabs>
        <w:suppressAutoHyphens w:val="0"/>
        <w:spacing w:line="360" w:lineRule="auto"/>
        <w:ind w:left="851" w:hanging="425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zmiany dotyczące terminu rozpoczęcia realizacji Umowy - okresu ubezpieczenia,</w:t>
      </w:r>
    </w:p>
    <w:p w14:paraId="7F5CD962" w14:textId="77777777" w:rsidR="00895887" w:rsidRPr="0049789F" w:rsidRDefault="00895887" w:rsidP="00895887">
      <w:pPr>
        <w:numPr>
          <w:ilvl w:val="0"/>
          <w:numId w:val="22"/>
        </w:numPr>
        <w:tabs>
          <w:tab w:val="left" w:pos="851"/>
        </w:tabs>
        <w:suppressAutoHyphens w:val="0"/>
        <w:spacing w:line="360" w:lineRule="auto"/>
        <w:ind w:left="851" w:hanging="425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zasad rozliczeń opłaconej składki za niewykorzystany okres ochrony ubezpieczeniowej,</w:t>
      </w:r>
    </w:p>
    <w:p w14:paraId="280C75E5" w14:textId="77777777" w:rsidR="00895887" w:rsidRPr="0049789F" w:rsidRDefault="00895887" w:rsidP="00895887">
      <w:pPr>
        <w:numPr>
          <w:ilvl w:val="0"/>
          <w:numId w:val="22"/>
        </w:numPr>
        <w:tabs>
          <w:tab w:val="left" w:pos="851"/>
        </w:tabs>
        <w:suppressAutoHyphens w:val="0"/>
        <w:spacing w:line="360" w:lineRule="auto"/>
        <w:ind w:left="851" w:hanging="425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 xml:space="preserve">korzystne dla Zamawiającego zmiany zakresu ubezpieczenia tylko na takie, które wynikać będą ze zmian ogólnych warunków ubezpieczenia Wykonawcy, </w:t>
      </w:r>
    </w:p>
    <w:p w14:paraId="01139E3F" w14:textId="5164B0DC" w:rsidR="00895887" w:rsidRPr="0049789F" w:rsidRDefault="00895887" w:rsidP="00895887">
      <w:pPr>
        <w:numPr>
          <w:ilvl w:val="0"/>
          <w:numId w:val="22"/>
        </w:numPr>
        <w:tabs>
          <w:tab w:val="left" w:pos="851"/>
        </w:tabs>
        <w:suppressAutoHyphens w:val="0"/>
        <w:spacing w:line="360" w:lineRule="auto"/>
        <w:ind w:left="851" w:hanging="425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jeśli wystąpi konieczność rezygnacji z realizacji części lub całości zamówienia podyktowana zaistnieniem siły wyższej lub okoliczności, których nie można było przewidzieć w momencie zawarcia umowy,</w:t>
      </w:r>
    </w:p>
    <w:p w14:paraId="68AA985F" w14:textId="77777777" w:rsidR="00895887" w:rsidRPr="0049789F" w:rsidRDefault="00895887" w:rsidP="00895887">
      <w:pPr>
        <w:numPr>
          <w:ilvl w:val="0"/>
          <w:numId w:val="22"/>
        </w:numPr>
        <w:tabs>
          <w:tab w:val="left" w:pos="851"/>
        </w:tabs>
        <w:suppressAutoHyphens w:val="0"/>
        <w:spacing w:line="360" w:lineRule="auto"/>
        <w:ind w:left="851" w:hanging="425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zmiany zakresu niewykluczonej części zamówienia powierzonej podwykonawcom, przy pomocy których Wykonawca realizuje niekluczowy zakres przedmiotu Umowy,</w:t>
      </w:r>
    </w:p>
    <w:p w14:paraId="6EB7F99F" w14:textId="42CEB624" w:rsidR="00895887" w:rsidRPr="00890684" w:rsidRDefault="00895887" w:rsidP="00890684">
      <w:pPr>
        <w:numPr>
          <w:ilvl w:val="0"/>
          <w:numId w:val="22"/>
        </w:numPr>
        <w:tabs>
          <w:tab w:val="left" w:pos="851"/>
        </w:tabs>
        <w:suppressAutoHyphens w:val="0"/>
        <w:spacing w:line="360" w:lineRule="auto"/>
        <w:ind w:left="851" w:hanging="425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w razie konieczności zmiany wysokości wynagrodzenia za wykonanie przedmiotu Umowy w przypadku zmiany</w:t>
      </w:r>
      <w:r w:rsidR="00890684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890684">
        <w:rPr>
          <w:rFonts w:ascii="Calibri" w:hAnsi="Calibri" w:cs="Calibri"/>
          <w:sz w:val="22"/>
          <w:szCs w:val="22"/>
          <w:lang w:eastAsia="pl-PL"/>
        </w:rPr>
        <w:t xml:space="preserve">stawki podatku od towarów i usług, </w:t>
      </w:r>
    </w:p>
    <w:p w14:paraId="54CC7FDF" w14:textId="54DBF2A2" w:rsidR="00895887" w:rsidRPr="0049789F" w:rsidRDefault="00895887" w:rsidP="00890684">
      <w:pPr>
        <w:suppressAutoHyphens w:val="0"/>
        <w:spacing w:line="360" w:lineRule="auto"/>
        <w:ind w:left="1276"/>
        <w:contextualSpacing/>
        <w:rPr>
          <w:rFonts w:ascii="Calibri" w:hAnsi="Calibri" w:cs="Calibri"/>
          <w:sz w:val="22"/>
          <w:szCs w:val="22"/>
          <w:lang w:eastAsia="pl-PL"/>
        </w:rPr>
      </w:pPr>
    </w:p>
    <w:p w14:paraId="44525EDC" w14:textId="22FA86BF" w:rsidR="00895887" w:rsidRPr="0049789F" w:rsidRDefault="00895887" w:rsidP="00895887">
      <w:pPr>
        <w:suppressAutoHyphens w:val="0"/>
        <w:spacing w:line="360" w:lineRule="auto"/>
        <w:ind w:left="567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ab/>
        <w:t xml:space="preserve">- jeżeli zmiany te będą miały wpływ na koszt wykonania zamówienia przez Wykonawcę. W razie zaistnienia zmiany wskazanej w pkt </w:t>
      </w:r>
      <w:r w:rsidR="00FB1B75">
        <w:rPr>
          <w:rFonts w:ascii="Calibri" w:hAnsi="Calibri" w:cs="Calibri"/>
          <w:sz w:val="22"/>
          <w:szCs w:val="22"/>
          <w:lang w:eastAsia="pl-PL"/>
        </w:rPr>
        <w:t>9</w:t>
      </w:r>
      <w:r w:rsidRPr="0049789F">
        <w:rPr>
          <w:rFonts w:ascii="Calibri" w:hAnsi="Calibri" w:cs="Calibri"/>
          <w:sz w:val="22"/>
          <w:szCs w:val="22"/>
          <w:lang w:eastAsia="pl-PL"/>
        </w:rPr>
        <w:t xml:space="preserve">, Wykonawca w terminie 30 dni od daty wejścia w życie dowolnej z powyższych zmian, przedstawi Zamawiającemu w formie pisemnej wniosek o zmianę wynagrodzenia wraz z uzasadnieniem i przedstawieniem dowodów (np.: wzrost stawki podatku od towaru i usług. itp.), z których będzie wynikać, w jaki sposób zmiany wymienione w pkt </w:t>
      </w:r>
      <w:r w:rsidR="00FB1B75">
        <w:rPr>
          <w:rFonts w:ascii="Calibri" w:hAnsi="Calibri" w:cs="Calibri"/>
          <w:sz w:val="22"/>
          <w:szCs w:val="22"/>
          <w:lang w:eastAsia="pl-PL"/>
        </w:rPr>
        <w:t>9</w:t>
      </w:r>
      <w:r w:rsidRPr="0049789F">
        <w:rPr>
          <w:rFonts w:ascii="Calibri" w:hAnsi="Calibri" w:cs="Calibri"/>
          <w:sz w:val="22"/>
          <w:szCs w:val="22"/>
          <w:lang w:eastAsia="pl-PL"/>
        </w:rPr>
        <w:t xml:space="preserve"> powyżej wpływają na koszty wykonania przedmiotu Umowy przez Wykonawcę i mogą </w:t>
      </w:r>
      <w:r w:rsidR="004F560B">
        <w:rPr>
          <w:rFonts w:ascii="Calibri" w:hAnsi="Calibri" w:cs="Calibri"/>
          <w:sz w:val="22"/>
          <w:szCs w:val="22"/>
          <w:lang w:eastAsia="pl-PL"/>
        </w:rPr>
        <w:br/>
      </w:r>
      <w:r w:rsidRPr="0049789F">
        <w:rPr>
          <w:rFonts w:ascii="Calibri" w:hAnsi="Calibri" w:cs="Calibri"/>
          <w:sz w:val="22"/>
          <w:szCs w:val="22"/>
          <w:lang w:eastAsia="pl-PL"/>
        </w:rPr>
        <w:t xml:space="preserve">być podstawą do zmiany wartości Umowy. Po zaakceptowaniu wniosku przez Zamawiającego </w:t>
      </w:r>
      <w:r w:rsidRPr="0049789F">
        <w:rPr>
          <w:rFonts w:ascii="Calibri" w:hAnsi="Calibri" w:cs="Calibri"/>
          <w:sz w:val="22"/>
          <w:szCs w:val="22"/>
          <w:lang w:eastAsia="pl-PL"/>
        </w:rPr>
        <w:lastRenderedPageBreak/>
        <w:t>zostanie sporządzony aneks do Umowy określający zmianę wynagrodzenia Wykonawcy. Zmiana będzie obejmować okres od dnia wejścia w życie zmiany, o której mowa w pkt 10 powyżej.</w:t>
      </w:r>
    </w:p>
    <w:p w14:paraId="270DF763" w14:textId="35F421C4" w:rsidR="00895887" w:rsidRPr="0049789F" w:rsidRDefault="00895887" w:rsidP="00895887">
      <w:pPr>
        <w:numPr>
          <w:ilvl w:val="2"/>
          <w:numId w:val="20"/>
        </w:numPr>
        <w:suppressAutoHyphens w:val="0"/>
        <w:spacing w:line="360" w:lineRule="auto"/>
        <w:ind w:left="426"/>
        <w:contextualSpacing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 xml:space="preserve">Warunkiem dokonania zmian, o których mowa w ust. </w:t>
      </w:r>
      <w:r w:rsidR="001D4CF9">
        <w:rPr>
          <w:rFonts w:ascii="Calibri" w:hAnsi="Calibri" w:cs="Calibri"/>
          <w:sz w:val="22"/>
          <w:szCs w:val="22"/>
          <w:lang w:eastAsia="pl-PL"/>
        </w:rPr>
        <w:t>2</w:t>
      </w:r>
      <w:r w:rsidRPr="0049789F">
        <w:rPr>
          <w:rFonts w:ascii="Calibri" w:hAnsi="Calibri" w:cs="Calibri"/>
          <w:sz w:val="22"/>
          <w:szCs w:val="22"/>
          <w:lang w:eastAsia="pl-PL"/>
        </w:rPr>
        <w:t xml:space="preserve"> jest złożenie wniosku przez stronę inicjującą zmianę zawierającego:</w:t>
      </w:r>
    </w:p>
    <w:p w14:paraId="5DD86628" w14:textId="77777777" w:rsidR="00895887" w:rsidRPr="0049789F" w:rsidRDefault="00895887" w:rsidP="00895887">
      <w:pPr>
        <w:suppressAutoHyphens w:val="0"/>
        <w:spacing w:line="360" w:lineRule="auto"/>
        <w:ind w:left="851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1)</w:t>
      </w:r>
      <w:r w:rsidRPr="0049789F">
        <w:rPr>
          <w:rFonts w:ascii="Calibri" w:hAnsi="Calibri" w:cs="Calibri"/>
          <w:sz w:val="22"/>
          <w:szCs w:val="22"/>
          <w:lang w:eastAsia="pl-PL"/>
        </w:rPr>
        <w:tab/>
        <w:t>opis propozycji zmiany,</w:t>
      </w:r>
    </w:p>
    <w:p w14:paraId="51D3FA86" w14:textId="77777777" w:rsidR="00895887" w:rsidRPr="0049789F" w:rsidRDefault="00895887" w:rsidP="00895887">
      <w:pPr>
        <w:suppressAutoHyphens w:val="0"/>
        <w:spacing w:line="360" w:lineRule="auto"/>
        <w:ind w:left="851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2)</w:t>
      </w:r>
      <w:r w:rsidRPr="0049789F">
        <w:rPr>
          <w:rFonts w:ascii="Calibri" w:hAnsi="Calibri" w:cs="Calibri"/>
          <w:sz w:val="22"/>
          <w:szCs w:val="22"/>
          <w:lang w:eastAsia="pl-PL"/>
        </w:rPr>
        <w:tab/>
        <w:t>uzasadnienie zmiany,</w:t>
      </w:r>
    </w:p>
    <w:p w14:paraId="4C3ED965" w14:textId="77777777" w:rsidR="00895887" w:rsidRPr="0049789F" w:rsidRDefault="00895887" w:rsidP="00895887">
      <w:pPr>
        <w:suppressAutoHyphens w:val="0"/>
        <w:spacing w:line="360" w:lineRule="auto"/>
        <w:ind w:left="851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3)</w:t>
      </w:r>
      <w:r w:rsidRPr="0049789F">
        <w:rPr>
          <w:rFonts w:ascii="Calibri" w:hAnsi="Calibri" w:cs="Calibri"/>
          <w:sz w:val="22"/>
          <w:szCs w:val="22"/>
          <w:lang w:eastAsia="pl-PL"/>
        </w:rPr>
        <w:tab/>
        <w:t>opis wpływu zmiany na wykonanie umowy.</w:t>
      </w:r>
    </w:p>
    <w:p w14:paraId="2226D50E" w14:textId="7B01B620" w:rsidR="00895887" w:rsidRPr="0049789F" w:rsidRDefault="00895887" w:rsidP="00895887">
      <w:pPr>
        <w:numPr>
          <w:ilvl w:val="2"/>
          <w:numId w:val="20"/>
        </w:numPr>
        <w:suppressAutoHyphens w:val="0"/>
        <w:spacing w:line="360" w:lineRule="auto"/>
        <w:ind w:left="426"/>
        <w:contextualSpacing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 xml:space="preserve">Dokonanie zmian, o których mowa w ust. </w:t>
      </w:r>
      <w:r w:rsidR="001D4CF9">
        <w:rPr>
          <w:rFonts w:ascii="Calibri" w:hAnsi="Calibri" w:cs="Calibri"/>
          <w:sz w:val="22"/>
          <w:szCs w:val="22"/>
          <w:lang w:eastAsia="pl-PL"/>
        </w:rPr>
        <w:t>2</w:t>
      </w:r>
      <w:r w:rsidRPr="0049789F">
        <w:rPr>
          <w:rFonts w:ascii="Calibri" w:hAnsi="Calibri" w:cs="Calibri"/>
          <w:sz w:val="22"/>
          <w:szCs w:val="22"/>
          <w:lang w:eastAsia="pl-PL"/>
        </w:rPr>
        <w:t xml:space="preserve"> wymaga podpisania aneksu do Umowy.</w:t>
      </w:r>
    </w:p>
    <w:p w14:paraId="46C83A00" w14:textId="77777777" w:rsidR="00895887" w:rsidRPr="0049789F" w:rsidRDefault="00895887" w:rsidP="00895887">
      <w:pPr>
        <w:numPr>
          <w:ilvl w:val="2"/>
          <w:numId w:val="20"/>
        </w:numPr>
        <w:suppressAutoHyphens w:val="0"/>
        <w:spacing w:line="360" w:lineRule="auto"/>
        <w:ind w:left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Zmiany Umowy nie stanowi w szczególności zmiana nazw lub określeń Stron, siedziby Stron, numerów rachunków bankowych Stron, jak również osób odpowiedzialnych za realizację przedmiotu Umowy ze strony Wykonawcy oraz Zamawiającego.</w:t>
      </w:r>
    </w:p>
    <w:p w14:paraId="0A65E985" w14:textId="77777777" w:rsidR="00895887" w:rsidRPr="0049789F" w:rsidRDefault="00895887" w:rsidP="00895887">
      <w:pPr>
        <w:suppressAutoHyphens w:val="0"/>
        <w:spacing w:line="360" w:lineRule="auto"/>
        <w:ind w:left="72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02BC4CCA" w14:textId="498B6FEA" w:rsidR="00895887" w:rsidRPr="0049789F" w:rsidRDefault="00895887" w:rsidP="00895887">
      <w:pPr>
        <w:suppressAutoHyphens w:val="0"/>
        <w:spacing w:line="360" w:lineRule="auto"/>
        <w:ind w:left="720"/>
        <w:jc w:val="center"/>
        <w:rPr>
          <w:rFonts w:ascii="Calibri" w:hAnsi="Calibri" w:cs="Calibri"/>
          <w:sz w:val="22"/>
          <w:szCs w:val="22"/>
          <w:lang w:eastAsia="pl-PL"/>
        </w:rPr>
      </w:pPr>
      <w:r w:rsidRPr="005464B4">
        <w:rPr>
          <w:rFonts w:ascii="Calibri" w:hAnsi="Calibri" w:cs="Calibri"/>
          <w:b/>
          <w:iCs/>
          <w:lang w:eastAsia="x-none"/>
        </w:rPr>
        <w:t>§ 8</w:t>
      </w:r>
      <w:r w:rsidR="0054546F" w:rsidRPr="0049789F">
        <w:rPr>
          <w:rFonts w:ascii="Calibri" w:hAnsi="Calibri" w:cs="Calibri"/>
          <w:b/>
          <w:iCs/>
          <w:lang w:eastAsia="x-none"/>
        </w:rPr>
        <w:t xml:space="preserve"> Siła wyższa</w:t>
      </w:r>
    </w:p>
    <w:p w14:paraId="0CDAA113" w14:textId="04F4A24F" w:rsidR="00895887" w:rsidRPr="0049789F" w:rsidRDefault="00895887" w:rsidP="00895887">
      <w:pPr>
        <w:suppressAutoHyphens w:val="0"/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1.</w:t>
      </w:r>
      <w:r w:rsidRPr="0049789F">
        <w:rPr>
          <w:rFonts w:ascii="Calibri" w:hAnsi="Calibri" w:cs="Calibri"/>
          <w:sz w:val="22"/>
          <w:szCs w:val="22"/>
          <w:lang w:eastAsia="pl-PL"/>
        </w:rPr>
        <w:tab/>
        <w:t>Żadna ze stron nie ponosi odpowiedzialności za szkody wyrządzone drugiej Stronie, w związku z niewykonaniem lub nienależytym wykonaniem zobowiązań wynikających z niniejszej Umowy, jeżeli szkody takie zostały wyrządzone wskutek działania siły wyższej. Przez siłę wyższą Strony rozumieją zdarzenie zewnętrzne, niezależne od Stron, na które nie mają wpływu, takie jak: działania sił przyrody (w tym pożar, powódź), wojna, strajk, zamieszki, akty terrorystyczne,</w:t>
      </w:r>
      <w:r w:rsidR="00D44706">
        <w:rPr>
          <w:rFonts w:ascii="Calibri" w:hAnsi="Calibri" w:cs="Calibri"/>
          <w:sz w:val="22"/>
          <w:szCs w:val="22"/>
          <w:lang w:eastAsia="pl-PL"/>
        </w:rPr>
        <w:t xml:space="preserve"> pandemie </w:t>
      </w:r>
      <w:r w:rsidRPr="0049789F">
        <w:rPr>
          <w:rFonts w:ascii="Calibri" w:hAnsi="Calibri" w:cs="Calibri"/>
          <w:sz w:val="22"/>
          <w:szCs w:val="22"/>
          <w:lang w:eastAsia="pl-PL"/>
        </w:rPr>
        <w:t>o ile Strona Umowy powołująca się na powyższe okoliczności powiadomi o tym fakcie drugą stronę Umowy w terminie 5 dni od dnia zdarzenia.</w:t>
      </w:r>
    </w:p>
    <w:p w14:paraId="3A621884" w14:textId="77777777" w:rsidR="00895887" w:rsidRPr="0049789F" w:rsidRDefault="00895887" w:rsidP="00895887">
      <w:pPr>
        <w:suppressAutoHyphens w:val="0"/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2.</w:t>
      </w:r>
      <w:r w:rsidRPr="0049789F">
        <w:rPr>
          <w:rFonts w:ascii="Calibri" w:hAnsi="Calibri" w:cs="Calibri"/>
          <w:sz w:val="22"/>
          <w:szCs w:val="22"/>
          <w:lang w:eastAsia="pl-PL"/>
        </w:rPr>
        <w:tab/>
        <w:t>W przypadku wystąpienia działania siły wyższej, które ma wpływ na realizację Umowy, Strony niezwłocznie uzgodnią sposób dalszego postępowania.</w:t>
      </w:r>
    </w:p>
    <w:p w14:paraId="60535CC7" w14:textId="77777777" w:rsidR="00895887" w:rsidRPr="0049789F" w:rsidRDefault="00895887" w:rsidP="00895887">
      <w:pPr>
        <w:tabs>
          <w:tab w:val="left" w:pos="3495"/>
        </w:tabs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791B313B" w14:textId="7EE76711" w:rsidR="00895887" w:rsidRPr="0049789F" w:rsidRDefault="00895887" w:rsidP="00895887">
      <w:pPr>
        <w:suppressAutoHyphens w:val="0"/>
        <w:spacing w:line="360" w:lineRule="auto"/>
        <w:ind w:left="720"/>
        <w:jc w:val="center"/>
        <w:rPr>
          <w:rFonts w:ascii="Calibri" w:hAnsi="Calibri" w:cs="Calibri"/>
          <w:sz w:val="22"/>
          <w:szCs w:val="22"/>
          <w:lang w:eastAsia="pl-PL"/>
        </w:rPr>
      </w:pPr>
      <w:r w:rsidRPr="005464B4">
        <w:rPr>
          <w:rFonts w:ascii="Calibri" w:hAnsi="Calibri" w:cs="Calibri"/>
          <w:b/>
          <w:iCs/>
          <w:lang w:eastAsia="x-none"/>
        </w:rPr>
        <w:t>§ 9</w:t>
      </w:r>
      <w:r w:rsidR="0054546F" w:rsidRPr="005464B4">
        <w:rPr>
          <w:rFonts w:ascii="Calibri" w:hAnsi="Calibri" w:cs="Calibri"/>
          <w:b/>
          <w:iCs/>
          <w:lang w:eastAsia="x-none"/>
        </w:rPr>
        <w:t xml:space="preserve"> </w:t>
      </w:r>
      <w:r w:rsidR="0054546F" w:rsidRPr="0049789F">
        <w:rPr>
          <w:rFonts w:ascii="Calibri" w:hAnsi="Calibri" w:cs="Calibri"/>
          <w:b/>
          <w:iCs/>
          <w:lang w:eastAsia="x-none"/>
        </w:rPr>
        <w:t>Postanowienia końcowe</w:t>
      </w:r>
    </w:p>
    <w:p w14:paraId="233C96B4" w14:textId="77777777" w:rsidR="00895887" w:rsidRPr="0049789F" w:rsidRDefault="00895887" w:rsidP="00895887">
      <w:pPr>
        <w:suppressAutoHyphens w:val="0"/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1.</w:t>
      </w:r>
      <w:r w:rsidRPr="0049789F">
        <w:rPr>
          <w:rFonts w:ascii="Calibri" w:hAnsi="Calibri" w:cs="Calibri"/>
          <w:sz w:val="22"/>
          <w:szCs w:val="22"/>
          <w:lang w:eastAsia="pl-PL"/>
        </w:rPr>
        <w:tab/>
        <w:t>W sprawach nieuregulowanych niniejszą umową mają zastosowanie przepisy ustawy z dnia 22 maja 2003 r. o ubezpieczeniach obowiązkowych, Ubezpieczeniowym Funduszu Gwarancyjnym i Polskim Biurze Ubezpieczycieli Komunikacyjnych (tj. Dz. U. z 2019 r. poz. 2214), ustawy z dnia 11 września 2015 r. o działalności ubezpieczeniowej i reasekuracyjnej (tj. Dz. U. z 2019 r. poz. 381 ze zm.), ustawy z dnia 23 kwietnia 1964 r. Kodeks cywilny (tj. Dz. U. z 2018 r. poz. 1025, 1104).</w:t>
      </w:r>
    </w:p>
    <w:p w14:paraId="666E2B04" w14:textId="41E05C6D" w:rsidR="00895887" w:rsidRPr="0049789F" w:rsidRDefault="00895887" w:rsidP="00895887">
      <w:pPr>
        <w:suppressAutoHyphens w:val="0"/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2.</w:t>
      </w:r>
      <w:r w:rsidRPr="0049789F">
        <w:rPr>
          <w:rFonts w:ascii="Calibri" w:hAnsi="Calibri" w:cs="Calibri"/>
          <w:sz w:val="22"/>
          <w:szCs w:val="22"/>
          <w:lang w:eastAsia="pl-PL"/>
        </w:rPr>
        <w:tab/>
        <w:t xml:space="preserve">Wykonawca może powierzyć wykonanie umowy osobom trzecim tylko w zakresie wskazanym w Załączniku nr 2 do niniejszej umowy. W razie takiego powierzenia, Wykonawca nie może zwolnić się od odpowiedzialności względem Zamawiającego z powodu tego, że niewykonanie </w:t>
      </w:r>
      <w:r w:rsidR="00DA201A">
        <w:rPr>
          <w:rFonts w:ascii="Calibri" w:hAnsi="Calibri" w:cs="Calibri"/>
          <w:sz w:val="22"/>
          <w:szCs w:val="22"/>
          <w:lang w:eastAsia="pl-PL"/>
        </w:rPr>
        <w:br/>
      </w:r>
      <w:r w:rsidRPr="0049789F">
        <w:rPr>
          <w:rFonts w:ascii="Calibri" w:hAnsi="Calibri" w:cs="Calibri"/>
          <w:sz w:val="22"/>
          <w:szCs w:val="22"/>
          <w:lang w:eastAsia="pl-PL"/>
        </w:rPr>
        <w:t xml:space="preserve">lub nienależyte wykonanie przez niego umowy było następstwem niewykonania </w:t>
      </w:r>
      <w:r w:rsidR="00DA201A">
        <w:rPr>
          <w:rFonts w:ascii="Calibri" w:hAnsi="Calibri" w:cs="Calibri"/>
          <w:sz w:val="22"/>
          <w:szCs w:val="22"/>
          <w:lang w:eastAsia="pl-PL"/>
        </w:rPr>
        <w:br/>
      </w:r>
      <w:r w:rsidRPr="0049789F">
        <w:rPr>
          <w:rFonts w:ascii="Calibri" w:hAnsi="Calibri" w:cs="Calibri"/>
          <w:sz w:val="22"/>
          <w:szCs w:val="22"/>
          <w:lang w:eastAsia="pl-PL"/>
        </w:rPr>
        <w:t>lub nienależytego wykonania zobowiązań wobec Wykonawcy przez jego podwykonawców.</w:t>
      </w:r>
    </w:p>
    <w:p w14:paraId="2B751810" w14:textId="77777777" w:rsidR="00895887" w:rsidRPr="0049789F" w:rsidRDefault="00895887" w:rsidP="00895887">
      <w:pPr>
        <w:suppressAutoHyphens w:val="0"/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lastRenderedPageBreak/>
        <w:t>3.</w:t>
      </w:r>
      <w:r w:rsidRPr="0049789F">
        <w:rPr>
          <w:rFonts w:ascii="Calibri" w:hAnsi="Calibri" w:cs="Calibri"/>
          <w:sz w:val="22"/>
          <w:szCs w:val="22"/>
          <w:lang w:eastAsia="pl-PL"/>
        </w:rPr>
        <w:tab/>
        <w:t>Spory wynikłe z niniejszej Umowy, nie rozstrzygnięte polubownie, będzie rozstrzygał sąd właściwy dla siedziby Zamawiającego.</w:t>
      </w:r>
    </w:p>
    <w:p w14:paraId="4628EEF6" w14:textId="57468807" w:rsidR="00895887" w:rsidRPr="0049789F" w:rsidRDefault="00895887" w:rsidP="00895887">
      <w:pPr>
        <w:suppressAutoHyphens w:val="0"/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4.</w:t>
      </w:r>
      <w:r w:rsidRPr="0049789F">
        <w:rPr>
          <w:rFonts w:ascii="Calibri" w:hAnsi="Calibri" w:cs="Calibri"/>
          <w:sz w:val="22"/>
          <w:szCs w:val="22"/>
          <w:lang w:eastAsia="pl-PL"/>
        </w:rPr>
        <w:tab/>
        <w:t xml:space="preserve">Umowę sporządzono w trzech jednobrzmiących egzemplarzach, jeden dla Wykonawcy, dwa  </w:t>
      </w:r>
      <w:r w:rsidR="00DA201A">
        <w:rPr>
          <w:rFonts w:ascii="Calibri" w:hAnsi="Calibri" w:cs="Calibri"/>
          <w:sz w:val="22"/>
          <w:szCs w:val="22"/>
          <w:lang w:eastAsia="pl-PL"/>
        </w:rPr>
        <w:br/>
      </w:r>
      <w:r w:rsidRPr="0049789F">
        <w:rPr>
          <w:rFonts w:ascii="Calibri" w:hAnsi="Calibri" w:cs="Calibri"/>
          <w:sz w:val="22"/>
          <w:szCs w:val="22"/>
          <w:lang w:eastAsia="pl-PL"/>
        </w:rPr>
        <w:t>dla Zamawiającego.</w:t>
      </w:r>
    </w:p>
    <w:p w14:paraId="2B642258" w14:textId="77777777" w:rsidR="00895887" w:rsidRPr="0049789F" w:rsidRDefault="00895887" w:rsidP="00895887">
      <w:pPr>
        <w:suppressAutoHyphens w:val="0"/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5.</w:t>
      </w:r>
      <w:r w:rsidRPr="0049789F">
        <w:rPr>
          <w:rFonts w:ascii="Calibri" w:hAnsi="Calibri" w:cs="Calibri"/>
          <w:sz w:val="22"/>
          <w:szCs w:val="22"/>
          <w:lang w:eastAsia="pl-PL"/>
        </w:rPr>
        <w:tab/>
        <w:t>Wykaz załączników stanowiących integralną część umowy:</w:t>
      </w:r>
    </w:p>
    <w:p w14:paraId="3B864EAE" w14:textId="353F89AA" w:rsidR="00895887" w:rsidRPr="0049789F" w:rsidRDefault="00895887" w:rsidP="00895887">
      <w:pPr>
        <w:suppressAutoHyphens w:val="0"/>
        <w:spacing w:line="360" w:lineRule="auto"/>
        <w:ind w:left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 xml:space="preserve">Załącznik nr 1   </w:t>
      </w:r>
      <w:r w:rsidR="00FB1B75">
        <w:rPr>
          <w:rFonts w:ascii="Calibri" w:hAnsi="Calibri" w:cs="Calibri"/>
          <w:sz w:val="22"/>
          <w:szCs w:val="22"/>
          <w:lang w:eastAsia="pl-PL"/>
        </w:rPr>
        <w:t>Zapytanie Ofertowe (</w:t>
      </w:r>
      <w:r w:rsidR="00651547">
        <w:rPr>
          <w:rFonts w:ascii="Calibri" w:hAnsi="Calibri" w:cs="Calibri"/>
          <w:sz w:val="22"/>
          <w:szCs w:val="22"/>
          <w:lang w:eastAsia="pl-PL"/>
        </w:rPr>
        <w:t>o</w:t>
      </w:r>
      <w:r w:rsidRPr="0049789F">
        <w:rPr>
          <w:rFonts w:ascii="Calibri" w:hAnsi="Calibri" w:cs="Calibri"/>
          <w:sz w:val="22"/>
          <w:szCs w:val="22"/>
          <w:lang w:eastAsia="pl-PL"/>
        </w:rPr>
        <w:t>pis przedmiotu zamówienia</w:t>
      </w:r>
      <w:r w:rsidR="00FB1B75">
        <w:rPr>
          <w:rFonts w:ascii="Calibri" w:hAnsi="Calibri" w:cs="Calibri"/>
          <w:sz w:val="22"/>
          <w:szCs w:val="22"/>
          <w:lang w:eastAsia="pl-PL"/>
        </w:rPr>
        <w:t>)</w:t>
      </w:r>
      <w:r w:rsidRPr="0049789F">
        <w:rPr>
          <w:rFonts w:ascii="Calibri" w:hAnsi="Calibri" w:cs="Calibri"/>
          <w:sz w:val="22"/>
          <w:szCs w:val="22"/>
          <w:lang w:eastAsia="pl-PL"/>
        </w:rPr>
        <w:t xml:space="preserve"> </w:t>
      </w:r>
    </w:p>
    <w:p w14:paraId="2A853258" w14:textId="77777777" w:rsidR="00895887" w:rsidRPr="0049789F" w:rsidRDefault="00895887" w:rsidP="00895887">
      <w:pPr>
        <w:suppressAutoHyphens w:val="0"/>
        <w:spacing w:line="360" w:lineRule="auto"/>
        <w:ind w:left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Załącznik nr 2   Oferta Wykonawcy</w:t>
      </w:r>
      <w:r w:rsidRPr="0049789F" w:rsidDel="009272FB">
        <w:rPr>
          <w:rFonts w:ascii="Calibri" w:hAnsi="Calibri" w:cs="Calibri"/>
          <w:sz w:val="22"/>
          <w:szCs w:val="22"/>
          <w:lang w:eastAsia="pl-PL"/>
        </w:rPr>
        <w:t xml:space="preserve"> </w:t>
      </w:r>
    </w:p>
    <w:p w14:paraId="52E9183C" w14:textId="77777777" w:rsidR="00895887" w:rsidRPr="0049789F" w:rsidRDefault="00895887" w:rsidP="00895887">
      <w:pPr>
        <w:suppressAutoHyphens w:val="0"/>
        <w:spacing w:line="360" w:lineRule="auto"/>
        <w:ind w:left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Załącznik nr 3   Ogólne Warunki Ubezpieczenia</w:t>
      </w:r>
      <w:r w:rsidRPr="0049789F" w:rsidDel="009272FB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49789F">
        <w:rPr>
          <w:rFonts w:ascii="Calibri" w:hAnsi="Calibri" w:cs="Calibri"/>
          <w:sz w:val="22"/>
          <w:szCs w:val="22"/>
          <w:lang w:eastAsia="pl-PL"/>
        </w:rPr>
        <w:t>(przedstawia Wykonawca)</w:t>
      </w:r>
    </w:p>
    <w:p w14:paraId="53538D76" w14:textId="63257E66" w:rsidR="00895887" w:rsidRDefault="00895887" w:rsidP="00895887">
      <w:pPr>
        <w:suppressAutoHyphens w:val="0"/>
        <w:spacing w:line="360" w:lineRule="auto"/>
        <w:ind w:left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>Załącznik nr 4   Dane do ubezpieczenia mienia PFRON - wykaz pojazdów</w:t>
      </w:r>
    </w:p>
    <w:p w14:paraId="306EF1A9" w14:textId="37B71772" w:rsidR="0049789F" w:rsidRPr="0049789F" w:rsidRDefault="0049789F" w:rsidP="00895887">
      <w:pPr>
        <w:suppressAutoHyphens w:val="0"/>
        <w:spacing w:line="360" w:lineRule="auto"/>
        <w:ind w:left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49789F">
        <w:rPr>
          <w:rFonts w:ascii="Calibri" w:hAnsi="Calibri" w:cs="Calibri"/>
          <w:sz w:val="22"/>
          <w:szCs w:val="22"/>
          <w:lang w:eastAsia="pl-PL"/>
        </w:rPr>
        <w:t xml:space="preserve">Załącznik nr </w:t>
      </w:r>
      <w:r>
        <w:rPr>
          <w:rFonts w:ascii="Calibri" w:hAnsi="Calibri" w:cs="Calibri"/>
          <w:sz w:val="22"/>
          <w:szCs w:val="22"/>
          <w:lang w:eastAsia="pl-PL"/>
        </w:rPr>
        <w:t>5</w:t>
      </w:r>
      <w:r w:rsidRPr="0049789F">
        <w:rPr>
          <w:rFonts w:ascii="Calibri" w:hAnsi="Calibri" w:cs="Calibri"/>
          <w:sz w:val="22"/>
          <w:szCs w:val="22"/>
          <w:lang w:eastAsia="pl-PL"/>
        </w:rPr>
        <w:t xml:space="preserve">   </w:t>
      </w:r>
      <w:r>
        <w:rPr>
          <w:rFonts w:ascii="Calibri" w:hAnsi="Calibri" w:cs="Calibri"/>
          <w:sz w:val="22"/>
          <w:szCs w:val="22"/>
          <w:lang w:eastAsia="pl-PL"/>
        </w:rPr>
        <w:t>W</w:t>
      </w:r>
      <w:r w:rsidRPr="0049789F">
        <w:rPr>
          <w:rFonts w:ascii="Calibri" w:hAnsi="Calibri" w:cs="Calibri"/>
          <w:sz w:val="22"/>
          <w:szCs w:val="22"/>
          <w:lang w:eastAsia="pl-PL"/>
        </w:rPr>
        <w:t>ykaz wysokości składek</w:t>
      </w:r>
      <w:r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49789F">
        <w:rPr>
          <w:rFonts w:ascii="Calibri" w:hAnsi="Calibri" w:cs="Calibri"/>
          <w:sz w:val="22"/>
          <w:szCs w:val="22"/>
          <w:lang w:eastAsia="pl-PL"/>
        </w:rPr>
        <w:t>dla każdego</w:t>
      </w:r>
      <w:r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49789F">
        <w:rPr>
          <w:rFonts w:ascii="Calibri" w:hAnsi="Calibri" w:cs="Calibri"/>
          <w:sz w:val="22"/>
          <w:szCs w:val="22"/>
          <w:lang w:eastAsia="pl-PL"/>
        </w:rPr>
        <w:t>pojazd</w:t>
      </w:r>
      <w:r>
        <w:rPr>
          <w:rFonts w:ascii="Calibri" w:hAnsi="Calibri" w:cs="Calibri"/>
          <w:sz w:val="22"/>
          <w:szCs w:val="22"/>
          <w:lang w:eastAsia="pl-PL"/>
        </w:rPr>
        <w:t>u</w:t>
      </w:r>
    </w:p>
    <w:p w14:paraId="4766D5A3" w14:textId="77777777" w:rsidR="00895887" w:rsidRPr="0049789F" w:rsidRDefault="00895887" w:rsidP="00895887">
      <w:pPr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4F1EAC06" w14:textId="77777777" w:rsidR="00895887" w:rsidRPr="0049789F" w:rsidRDefault="00895887" w:rsidP="00895887">
      <w:pPr>
        <w:suppressAutoHyphens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66BA4BE7" w14:textId="77777777" w:rsidR="00895887" w:rsidRPr="0049789F" w:rsidRDefault="00895887" w:rsidP="00895887">
      <w:pPr>
        <w:suppressAutoHyphens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13FEC213" w14:textId="77777777" w:rsidR="00895887" w:rsidRPr="0049789F" w:rsidRDefault="00895887" w:rsidP="00895887">
      <w:pPr>
        <w:suppressAutoHyphens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2F680E9F" w14:textId="77777777" w:rsidR="00895887" w:rsidRPr="0049789F" w:rsidRDefault="00895887" w:rsidP="00895887">
      <w:pPr>
        <w:suppressAutoHyphens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4605BAAF" w14:textId="77777777" w:rsidR="00895887" w:rsidRPr="00DA201A" w:rsidRDefault="00895887" w:rsidP="00895887">
      <w:pPr>
        <w:tabs>
          <w:tab w:val="left" w:pos="5670"/>
        </w:tabs>
        <w:suppressAutoHyphens w:val="0"/>
        <w:spacing w:line="276" w:lineRule="auto"/>
        <w:ind w:left="720"/>
        <w:jc w:val="both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DA201A">
        <w:rPr>
          <w:rFonts w:ascii="Calibri" w:hAnsi="Calibri" w:cs="Calibri"/>
          <w:b/>
          <w:bCs/>
          <w:sz w:val="22"/>
          <w:szCs w:val="22"/>
          <w:lang w:eastAsia="pl-PL"/>
        </w:rPr>
        <w:t>………….....................…………………</w:t>
      </w:r>
      <w:r w:rsidRPr="00DA201A">
        <w:rPr>
          <w:rFonts w:ascii="Calibri" w:hAnsi="Calibri" w:cs="Calibri"/>
          <w:b/>
          <w:bCs/>
          <w:sz w:val="22"/>
          <w:szCs w:val="22"/>
          <w:lang w:eastAsia="pl-PL"/>
        </w:rPr>
        <w:tab/>
        <w:t>…………………….....................……</w:t>
      </w:r>
    </w:p>
    <w:p w14:paraId="64D7AC01" w14:textId="66957EA8" w:rsidR="00895887" w:rsidRPr="0049789F" w:rsidRDefault="00895887" w:rsidP="00895887">
      <w:pPr>
        <w:pStyle w:val="Podtytu"/>
        <w:tabs>
          <w:tab w:val="left" w:pos="6663"/>
        </w:tabs>
        <w:ind w:left="1560"/>
        <w:jc w:val="left"/>
        <w:rPr>
          <w:rFonts w:ascii="Calibri" w:hAnsi="Calibri" w:cs="Calibri"/>
          <w:b/>
          <w:bCs/>
          <w:i w:val="0"/>
          <w:iCs w:val="0"/>
          <w:sz w:val="22"/>
          <w:szCs w:val="22"/>
        </w:rPr>
      </w:pPr>
      <w:r w:rsidRPr="0049789F">
        <w:rPr>
          <w:rFonts w:ascii="Calibri" w:hAnsi="Calibri" w:cs="Calibri"/>
          <w:b/>
          <w:bCs/>
          <w:i w:val="0"/>
          <w:iCs w:val="0"/>
          <w:sz w:val="22"/>
          <w:szCs w:val="22"/>
          <w:lang w:eastAsia="pl-PL"/>
        </w:rPr>
        <w:t>WYKONAWCA</w:t>
      </w:r>
      <w:r w:rsidR="00DA201A">
        <w:rPr>
          <w:rFonts w:ascii="Calibri" w:hAnsi="Calibri" w:cs="Calibri"/>
          <w:b/>
          <w:bCs/>
          <w:i w:val="0"/>
          <w:iCs w:val="0"/>
          <w:sz w:val="22"/>
          <w:szCs w:val="22"/>
          <w:lang w:eastAsia="pl-PL"/>
        </w:rPr>
        <w:t xml:space="preserve">                                                                            </w:t>
      </w:r>
      <w:r w:rsidRPr="0049789F">
        <w:rPr>
          <w:rFonts w:ascii="Calibri" w:hAnsi="Calibri" w:cs="Calibri"/>
          <w:b/>
          <w:bCs/>
          <w:i w:val="0"/>
          <w:iCs w:val="0"/>
          <w:sz w:val="22"/>
          <w:szCs w:val="22"/>
          <w:lang w:eastAsia="pl-PL"/>
        </w:rPr>
        <w:t>ZAMAWIAJĄC</w:t>
      </w:r>
    </w:p>
    <w:p w14:paraId="40EE99CD" w14:textId="77777777" w:rsidR="00895887" w:rsidRPr="0049789F" w:rsidRDefault="00895887" w:rsidP="00895887">
      <w:pPr>
        <w:pStyle w:val="Podtytu"/>
        <w:jc w:val="right"/>
        <w:rPr>
          <w:rFonts w:ascii="Calibri" w:hAnsi="Calibri" w:cs="Calibri"/>
          <w:sz w:val="22"/>
          <w:szCs w:val="22"/>
          <w:lang w:eastAsia="pl-PL"/>
        </w:rPr>
      </w:pPr>
      <w:bookmarkStart w:id="0" w:name="_Hlk45094517"/>
    </w:p>
    <w:bookmarkEnd w:id="0"/>
    <w:p w14:paraId="1C8F157B" w14:textId="77777777" w:rsidR="001F3ADD" w:rsidRPr="0049789F" w:rsidRDefault="00441D44">
      <w:pPr>
        <w:rPr>
          <w:rFonts w:ascii="Calibri" w:hAnsi="Calibri" w:cs="Calibri"/>
        </w:rPr>
      </w:pPr>
    </w:p>
    <w:sectPr w:rsidR="001F3ADD" w:rsidRPr="00497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Listanumerowana2"/>
      <w:lvlText w:val="%1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5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FEB85D00"/>
    <w:name w:val="WW8Num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</w:abstractNum>
  <w:abstractNum w:abstractNumId="3" w15:restartNumberingAfterBreak="0">
    <w:nsid w:val="00000005"/>
    <w:multiLevelType w:val="singleLevel"/>
    <w:tmpl w:val="D5AE1A5E"/>
    <w:name w:val="WW8Num4"/>
    <w:lvl w:ilvl="0">
      <w:start w:val="15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cs="Times New Roman" w:hint="default"/>
        <w:b/>
        <w:strike w:val="0"/>
        <w:dstrike w:val="0"/>
        <w:sz w:val="22"/>
        <w:szCs w:val="22"/>
      </w:rPr>
    </w:lvl>
  </w:abstractNum>
  <w:abstractNum w:abstractNumId="4" w15:restartNumberingAfterBreak="0">
    <w:nsid w:val="00000006"/>
    <w:multiLevelType w:val="multilevel"/>
    <w:tmpl w:val="EBC81656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bCs/>
        <w:sz w:val="22"/>
        <w:szCs w:val="22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6"/>
    <w:lvl w:ilvl="0">
      <w:start w:val="1"/>
      <w:numFmt w:val="lowerLetter"/>
      <w:pStyle w:val="Listanumerowana1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i w:val="0"/>
        <w:kern w:val="1"/>
        <w:sz w:val="22"/>
        <w:szCs w:val="22"/>
      </w:rPr>
    </w:lvl>
  </w:abstractNum>
  <w:abstractNum w:abstractNumId="6" w15:restartNumberingAfterBreak="0">
    <w:nsid w:val="00000009"/>
    <w:multiLevelType w:val="multilevel"/>
    <w:tmpl w:val="00000009"/>
    <w:name w:val="WW8Num8"/>
    <w:lvl w:ilvl="0">
      <w:start w:val="1"/>
      <w:numFmt w:val="decimal"/>
      <w:pStyle w:val="trescznumwcieta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B"/>
    <w:multiLevelType w:val="multilevel"/>
    <w:tmpl w:val="0000000B"/>
    <w:name w:val="WW8Num10"/>
    <w:lvl w:ilvl="0">
      <w:start w:val="1"/>
      <w:numFmt w:val="upperRoman"/>
      <w:pStyle w:val="Nagwek6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."/>
      <w:lvlJc w:val="left"/>
      <w:pPr>
        <w:tabs>
          <w:tab w:val="num" w:pos="851"/>
        </w:tabs>
        <w:ind w:left="851" w:hanging="567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0000000C"/>
    <w:multiLevelType w:val="multilevel"/>
    <w:tmpl w:val="0000000C"/>
    <w:name w:val="WW8Num11"/>
    <w:lvl w:ilvl="0">
      <w:start w:val="1"/>
      <w:numFmt w:val="decimal"/>
      <w:pStyle w:val="Styl2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D"/>
    <w:multiLevelType w:val="multilevel"/>
    <w:tmpl w:val="8AA6AA24"/>
    <w:name w:val="WW8Num1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/>
        <w:i w:val="0"/>
        <w:color w:val="00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E"/>
    <w:multiLevelType w:val="multilevel"/>
    <w:tmpl w:val="0000000E"/>
    <w:name w:val="WW8Num13"/>
    <w:lvl w:ilvl="0">
      <w:start w:val="1"/>
      <w:numFmt w:val="lowerLetter"/>
      <w:pStyle w:val="Trescnumwcieta"/>
      <w:lvlText w:val="%1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b w:val="0"/>
        <w:i w:val="0"/>
        <w:sz w:val="24"/>
        <w:szCs w:val="22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00000012"/>
    <w:multiLevelType w:val="single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/>
        <w:i w:val="0"/>
        <w:color w:val="000000"/>
        <w:sz w:val="22"/>
        <w:szCs w:val="22"/>
      </w:rPr>
    </w:lvl>
  </w:abstractNum>
  <w:abstractNum w:abstractNumId="13" w15:restartNumberingAfterBreak="0">
    <w:nsid w:val="00000013"/>
    <w:multiLevelType w:val="singleLevel"/>
    <w:tmpl w:val="00000013"/>
    <w:name w:val="WW8Num20"/>
    <w:lvl w:ilvl="0">
      <w:start w:val="4"/>
      <w:numFmt w:val="upperRoman"/>
      <w:pStyle w:val="Kryteriaoceny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4" w15:restartNumberingAfterBreak="0">
    <w:nsid w:val="00000014"/>
    <w:multiLevelType w:val="multilevel"/>
    <w:tmpl w:val="D2EEAD46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  <w:i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strike w:val="0"/>
        <w:dstrike w:val="0"/>
        <w:color w:val="000000"/>
        <w:u w:val="none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579" w:hanging="59"/>
      </w:pPr>
      <w:rPr>
        <w:rFonts w:ascii="Symbol" w:hAnsi="Symbol" w:cs="Symbol"/>
      </w:rPr>
    </w:lvl>
    <w:lvl w:ilvl="4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28"/>
      <w:numFmt w:val="upperRoman"/>
      <w:lvlText w:val="%6."/>
      <w:lvlJc w:val="left"/>
      <w:pPr>
        <w:tabs>
          <w:tab w:val="num" w:pos="4860"/>
        </w:tabs>
        <w:ind w:left="486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8"/>
    <w:multiLevelType w:val="multilevel"/>
    <w:tmpl w:val="51326D0C"/>
    <w:name w:val="WW8Num2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</w:lvl>
    <w:lvl w:ilvl="2">
      <w:start w:val="18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i w:val="0"/>
        <w:sz w:val="22"/>
        <w:szCs w:val="22"/>
      </w:rPr>
    </w:lvl>
  </w:abstractNum>
  <w:abstractNum w:abstractNumId="16" w15:restartNumberingAfterBreak="0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1800"/>
        </w:tabs>
        <w:ind w:left="1477" w:hanging="39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B"/>
    <w:multiLevelType w:val="singleLevel"/>
    <w:tmpl w:val="0000001B"/>
    <w:name w:val="WW8Num28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i w:val="0"/>
      </w:rPr>
    </w:lvl>
  </w:abstractNum>
  <w:abstractNum w:abstractNumId="18" w15:restartNumberingAfterBreak="0">
    <w:nsid w:val="0000001E"/>
    <w:multiLevelType w:val="multilevel"/>
    <w:tmpl w:val="4D36A1C2"/>
    <w:name w:val="WW8Num31"/>
    <w:lvl w:ilvl="0">
      <w:start w:val="3"/>
      <w:numFmt w:val="upperRoman"/>
      <w:pStyle w:val="Trescznumztab"/>
      <w:lvlText w:val="%1."/>
      <w:lvlJc w:val="left"/>
      <w:pPr>
        <w:tabs>
          <w:tab w:val="num" w:pos="1110"/>
        </w:tabs>
        <w:ind w:left="1110" w:hanging="750"/>
      </w:pPr>
      <w:rPr>
        <w:rFonts w:eastAsia="Calibri"/>
        <w:b/>
        <w:strike w:val="0"/>
        <w:dstrike w:val="0"/>
      </w:rPr>
    </w:lvl>
    <w:lvl w:ilvl="1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eastAsia="Calibri"/>
        <w:strike w:val="0"/>
        <w:dstrike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Calibri"/>
        <w:strike w:val="0"/>
        <w:dstrike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eastAsia="Calibri"/>
        <w:strike w:val="0"/>
        <w:dstrike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eastAsia="Calibri"/>
        <w:strike w:val="0"/>
        <w:dstrike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eastAsia="Calibri"/>
        <w:strike w:val="0"/>
        <w:dstrike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eastAsia="Calibri"/>
        <w:strike w:val="0"/>
        <w:dstrike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eastAsia="Calibri"/>
        <w:strike w:val="0"/>
        <w:dstrike w:val="0"/>
      </w:rPr>
    </w:lvl>
  </w:abstractNum>
  <w:abstractNum w:abstractNumId="19" w15:restartNumberingAfterBreak="0">
    <w:nsid w:val="0000001F"/>
    <w:multiLevelType w:val="singleLevel"/>
    <w:tmpl w:val="0000001F"/>
    <w:name w:val="WW8Num32"/>
    <w:lvl w:ilvl="0">
      <w:start w:val="1"/>
      <w:numFmt w:val="upperRoman"/>
      <w:pStyle w:val="Trenum"/>
      <w:lvlText w:val="%1."/>
      <w:lvlJc w:val="left"/>
      <w:pPr>
        <w:tabs>
          <w:tab w:val="num" w:pos="1110"/>
        </w:tabs>
        <w:ind w:left="1110" w:hanging="750"/>
      </w:pPr>
      <w:rPr>
        <w:b w:val="0"/>
        <w:i w:val="0"/>
        <w:sz w:val="22"/>
        <w:szCs w:val="22"/>
      </w:rPr>
    </w:lvl>
  </w:abstractNum>
  <w:abstractNum w:abstractNumId="20" w15:restartNumberingAfterBreak="0">
    <w:nsid w:val="00000020"/>
    <w:multiLevelType w:val="singleLevel"/>
    <w:tmpl w:val="00000020"/>
    <w:name w:val="WW8Num33"/>
    <w:lvl w:ilvl="0">
      <w:numFmt w:val="bullet"/>
      <w:pStyle w:val="Tresczkropka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  <w:b w:val="0"/>
        <w:i w:val="0"/>
      </w:rPr>
    </w:lvl>
  </w:abstractNum>
  <w:abstractNum w:abstractNumId="21" w15:restartNumberingAfterBreak="0">
    <w:nsid w:val="00000024"/>
    <w:multiLevelType w:val="multilevel"/>
    <w:tmpl w:val="00000024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00000025"/>
    <w:multiLevelType w:val="multilevel"/>
    <w:tmpl w:val="00000025"/>
    <w:name w:val="WW8Num5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/>
        <w:color w:val="000000"/>
        <w:sz w:val="22"/>
        <w:szCs w:val="22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3" w15:restartNumberingAfterBreak="0">
    <w:nsid w:val="00000029"/>
    <w:multiLevelType w:val="singleLevel"/>
    <w:tmpl w:val="75F0095E"/>
    <w:name w:val="WW8Num6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 w:val="0"/>
        <w:sz w:val="22"/>
        <w:szCs w:val="22"/>
      </w:rPr>
    </w:lvl>
  </w:abstractNum>
  <w:abstractNum w:abstractNumId="24" w15:restartNumberingAfterBreak="0">
    <w:nsid w:val="0000002D"/>
    <w:multiLevelType w:val="multilevel"/>
    <w:tmpl w:val="0000002D"/>
    <w:name w:val="WW8Num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 w:val="0"/>
        <w:strike w:val="0"/>
        <w:dstrike w:val="0"/>
        <w:color w:val="00000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b w:val="0"/>
        <w:bCs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0000002E"/>
    <w:multiLevelType w:val="multilevel"/>
    <w:tmpl w:val="023ACDFC"/>
    <w:name w:val="WW8Num76"/>
    <w:lvl w:ilvl="0">
      <w:start w:val="2"/>
      <w:numFmt w:val="decimal"/>
      <w:lvlText w:val="%1."/>
      <w:lvlJc w:val="left"/>
      <w:pPr>
        <w:tabs>
          <w:tab w:val="num" w:pos="0"/>
        </w:tabs>
        <w:ind w:left="1070" w:hanging="360"/>
      </w:pPr>
      <w:rPr>
        <w:b w:val="0"/>
        <w:iCs/>
        <w:strike w:val="0"/>
        <w:dstrike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0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0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0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26" w15:restartNumberingAfterBreak="0">
    <w:nsid w:val="0000002F"/>
    <w:multiLevelType w:val="multilevel"/>
    <w:tmpl w:val="0000002F"/>
    <w:name w:val="WW8Num77"/>
    <w:lvl w:ilvl="0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7" w15:restartNumberingAfterBreak="0">
    <w:nsid w:val="00000030"/>
    <w:multiLevelType w:val="singleLevel"/>
    <w:tmpl w:val="00000030"/>
    <w:name w:val="WW8Num7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i w:val="0"/>
        <w:sz w:val="22"/>
        <w:szCs w:val="22"/>
      </w:rPr>
    </w:lvl>
  </w:abstractNum>
  <w:abstractNum w:abstractNumId="28" w15:restartNumberingAfterBreak="0">
    <w:nsid w:val="00000032"/>
    <w:multiLevelType w:val="multilevel"/>
    <w:tmpl w:val="00000032"/>
    <w:name w:val="WW8Num81"/>
    <w:lvl w:ilvl="0">
      <w:start w:val="1"/>
      <w:numFmt w:val="decimal"/>
      <w:pStyle w:val="Spistreci2"/>
      <w:lvlText w:val="%1."/>
      <w:lvlJc w:val="left"/>
      <w:pPr>
        <w:tabs>
          <w:tab w:val="num" w:pos="0"/>
        </w:tabs>
        <w:ind w:left="936" w:hanging="72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16" w:hanging="1800"/>
      </w:pPr>
      <w:rPr>
        <w:rFonts w:cs="Times New Roman" w:hint="default"/>
      </w:rPr>
    </w:lvl>
  </w:abstractNum>
  <w:abstractNum w:abstractNumId="29" w15:restartNumberingAfterBreak="0">
    <w:nsid w:val="00000033"/>
    <w:multiLevelType w:val="singleLevel"/>
    <w:tmpl w:val="00000033"/>
    <w:name w:val="WW8Num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</w:abstractNum>
  <w:abstractNum w:abstractNumId="30" w15:restartNumberingAfterBreak="0">
    <w:nsid w:val="00000034"/>
    <w:multiLevelType w:val="multilevel"/>
    <w:tmpl w:val="00000034"/>
    <w:name w:val="WW8Num83"/>
    <w:lvl w:ilvl="0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NewRoman" w:hAnsi="Times New Roman" w:cs="Times New Roman"/>
        <w:b w:val="0"/>
        <w:bCs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00000035"/>
    <w:multiLevelType w:val="singleLevel"/>
    <w:tmpl w:val="00000035"/>
    <w:name w:val="WW8Num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olor w:val="000000"/>
        <w:sz w:val="22"/>
        <w:szCs w:val="22"/>
      </w:rPr>
    </w:lvl>
  </w:abstractNum>
  <w:abstractNum w:abstractNumId="32" w15:restartNumberingAfterBreak="0">
    <w:nsid w:val="00000038"/>
    <w:multiLevelType w:val="multilevel"/>
    <w:tmpl w:val="6B2A919E"/>
    <w:name w:val="WW8Num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717"/>
      </w:pPr>
      <w:rPr>
        <w:rFonts w:ascii="Times New Roman" w:hAnsi="Times New Roman" w:cs="Times New Roman" w:hint="default"/>
        <w:b/>
        <w:bCs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Verdana" w:hAnsi="Verdana" w:cs="Verdana" w:hint="default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00000039"/>
    <w:multiLevelType w:val="multilevel"/>
    <w:tmpl w:val="97F41310"/>
    <w:name w:val="WW8Num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3A"/>
    <w:multiLevelType w:val="multilevel"/>
    <w:tmpl w:val="0000003A"/>
    <w:name w:val="WW8Num1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5" w15:restartNumberingAfterBreak="0">
    <w:nsid w:val="00DA48D6"/>
    <w:multiLevelType w:val="hybridMultilevel"/>
    <w:tmpl w:val="1090BB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010724A8"/>
    <w:multiLevelType w:val="hybridMultilevel"/>
    <w:tmpl w:val="072455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7" w15:restartNumberingAfterBreak="0">
    <w:nsid w:val="0A644CBE"/>
    <w:multiLevelType w:val="hybridMultilevel"/>
    <w:tmpl w:val="86DE938E"/>
    <w:lvl w:ilvl="0" w:tplc="444A3156">
      <w:start w:val="1"/>
      <w:numFmt w:val="decimal"/>
      <w:pStyle w:val="Listanumerowana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0CA6772C"/>
    <w:multiLevelType w:val="hybridMultilevel"/>
    <w:tmpl w:val="0CF2DB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25044FDE">
      <w:start w:val="1"/>
      <w:numFmt w:val="decimal"/>
      <w:lvlText w:val="%2)"/>
      <w:lvlJc w:val="left"/>
      <w:pPr>
        <w:ind w:left="223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0F5202CA"/>
    <w:multiLevelType w:val="hybridMultilevel"/>
    <w:tmpl w:val="5B8CA3A0"/>
    <w:name w:val="WW8Num842"/>
    <w:lvl w:ilvl="0" w:tplc="BB9A8F9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13D7B44"/>
    <w:multiLevelType w:val="hybridMultilevel"/>
    <w:tmpl w:val="65A035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16ED278A"/>
    <w:multiLevelType w:val="hybridMultilevel"/>
    <w:tmpl w:val="33F23BB6"/>
    <w:lvl w:ilvl="0" w:tplc="04150019">
      <w:start w:val="1"/>
      <w:numFmt w:val="lowerLetter"/>
      <w:lvlText w:val="%1."/>
      <w:lvlJc w:val="left"/>
      <w:pPr>
        <w:ind w:left="1570" w:hanging="360"/>
      </w:pPr>
    </w:lvl>
    <w:lvl w:ilvl="1" w:tplc="04150019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2" w15:restartNumberingAfterBreak="0">
    <w:nsid w:val="1AB97109"/>
    <w:multiLevelType w:val="hybridMultilevel"/>
    <w:tmpl w:val="94FE57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5D5613D"/>
    <w:multiLevelType w:val="hybridMultilevel"/>
    <w:tmpl w:val="1F4894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A53A12BE">
      <w:start w:val="1"/>
      <w:numFmt w:val="decimal"/>
      <w:lvlText w:val="%3."/>
      <w:lvlJc w:val="left"/>
      <w:pPr>
        <w:ind w:left="2826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4B653426"/>
    <w:multiLevelType w:val="hybridMultilevel"/>
    <w:tmpl w:val="B1E643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7480602"/>
    <w:multiLevelType w:val="hybridMultilevel"/>
    <w:tmpl w:val="C7FCB0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11F8AFE4">
      <w:start w:val="1"/>
      <w:numFmt w:val="decimal"/>
      <w:lvlText w:val="%2)"/>
      <w:lvlJc w:val="left"/>
      <w:pPr>
        <w:ind w:left="2235" w:hanging="43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8606FC3"/>
    <w:multiLevelType w:val="hybridMultilevel"/>
    <w:tmpl w:val="3C2CE5CA"/>
    <w:lvl w:ilvl="0" w:tplc="36B05CA2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25044FDE">
      <w:start w:val="1"/>
      <w:numFmt w:val="decimal"/>
      <w:lvlText w:val="%2)"/>
      <w:lvlJc w:val="left"/>
      <w:pPr>
        <w:ind w:left="223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6B84DFE"/>
    <w:multiLevelType w:val="singleLevel"/>
    <w:tmpl w:val="1BEC8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4"/>
        <w:szCs w:val="24"/>
      </w:rPr>
    </w:lvl>
  </w:abstractNum>
  <w:abstractNum w:abstractNumId="48" w15:restartNumberingAfterBreak="0">
    <w:nsid w:val="77F2547C"/>
    <w:multiLevelType w:val="hybridMultilevel"/>
    <w:tmpl w:val="62B89BF4"/>
    <w:lvl w:ilvl="0" w:tplc="26A87F4C">
      <w:start w:val="1"/>
      <w:numFmt w:val="decimal"/>
      <w:pStyle w:val="TekstPodstNumery"/>
      <w:lvlText w:val="%1."/>
      <w:lvlJc w:val="left"/>
      <w:pPr>
        <w:ind w:left="2487" w:hanging="360"/>
      </w:pPr>
      <w:rPr>
        <w:rFonts w:ascii="Calibri" w:hAnsi="Calibri" w:cs="Calibri" w:hint="default"/>
        <w:b w:val="0"/>
      </w:rPr>
    </w:lvl>
    <w:lvl w:ilvl="1" w:tplc="96002C5C">
      <w:start w:val="1"/>
      <w:numFmt w:val="lowerLetter"/>
      <w:lvlText w:val="%2."/>
      <w:lvlJc w:val="left"/>
      <w:pPr>
        <w:ind w:left="1941" w:hanging="360"/>
      </w:pPr>
      <w:rPr>
        <w:rFonts w:hint="default"/>
        <w:b w:val="0"/>
      </w:rPr>
    </w:lvl>
    <w:lvl w:ilvl="2" w:tplc="426CB68A">
      <w:start w:val="1"/>
      <w:numFmt w:val="lowerRoman"/>
      <w:lvlText w:val="%3."/>
      <w:lvlJc w:val="right"/>
      <w:pPr>
        <w:ind w:left="2661" w:hanging="180"/>
      </w:pPr>
    </w:lvl>
    <w:lvl w:ilvl="3" w:tplc="46326740">
      <w:start w:val="1"/>
      <w:numFmt w:val="decimal"/>
      <w:lvlText w:val="%4."/>
      <w:lvlJc w:val="left"/>
      <w:pPr>
        <w:ind w:left="3381" w:hanging="360"/>
      </w:pPr>
    </w:lvl>
    <w:lvl w:ilvl="4" w:tplc="A8A658CE">
      <w:start w:val="1"/>
      <w:numFmt w:val="lowerLetter"/>
      <w:lvlText w:val="%5."/>
      <w:lvlJc w:val="left"/>
      <w:pPr>
        <w:ind w:left="4101" w:hanging="360"/>
      </w:pPr>
      <w:rPr>
        <w:rFonts w:hint="default"/>
      </w:rPr>
    </w:lvl>
    <w:lvl w:ilvl="5" w:tplc="827C4398">
      <w:start w:val="1"/>
      <w:numFmt w:val="lowerRoman"/>
      <w:lvlText w:val="%6."/>
      <w:lvlJc w:val="right"/>
      <w:pPr>
        <w:ind w:left="4821" w:hanging="180"/>
      </w:pPr>
    </w:lvl>
    <w:lvl w:ilvl="6" w:tplc="B15A60CC">
      <w:start w:val="1"/>
      <w:numFmt w:val="decimal"/>
      <w:lvlText w:val="%7."/>
      <w:lvlJc w:val="left"/>
      <w:pPr>
        <w:ind w:left="5541" w:hanging="360"/>
      </w:pPr>
    </w:lvl>
    <w:lvl w:ilvl="7" w:tplc="F71C838E">
      <w:start w:val="1"/>
      <w:numFmt w:val="lowerLetter"/>
      <w:lvlText w:val="%8."/>
      <w:lvlJc w:val="left"/>
      <w:pPr>
        <w:ind w:left="6261" w:hanging="360"/>
      </w:pPr>
    </w:lvl>
    <w:lvl w:ilvl="8" w:tplc="6AA0E33C">
      <w:start w:val="1"/>
      <w:numFmt w:val="lowerRoman"/>
      <w:lvlText w:val="%9."/>
      <w:lvlJc w:val="right"/>
      <w:pPr>
        <w:ind w:left="6981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13"/>
  </w:num>
  <w:num w:numId="9">
    <w:abstractNumId w:val="18"/>
  </w:num>
  <w:num w:numId="10">
    <w:abstractNumId w:val="19"/>
  </w:num>
  <w:num w:numId="11">
    <w:abstractNumId w:val="20"/>
  </w:num>
  <w:num w:numId="12">
    <w:abstractNumId w:val="28"/>
  </w:num>
  <w:num w:numId="13">
    <w:abstractNumId w:val="37"/>
  </w:num>
  <w:num w:numId="1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</w:num>
  <w:num w:numId="16">
    <w:abstractNumId w:val="45"/>
  </w:num>
  <w:num w:numId="17">
    <w:abstractNumId w:val="42"/>
  </w:num>
  <w:num w:numId="18">
    <w:abstractNumId w:val="46"/>
  </w:num>
  <w:num w:numId="19">
    <w:abstractNumId w:val="35"/>
  </w:num>
  <w:num w:numId="20">
    <w:abstractNumId w:val="43"/>
  </w:num>
  <w:num w:numId="21">
    <w:abstractNumId w:val="40"/>
  </w:num>
  <w:num w:numId="22">
    <w:abstractNumId w:val="36"/>
  </w:num>
  <w:num w:numId="23">
    <w:abstractNumId w:val="41"/>
  </w:num>
  <w:num w:numId="24">
    <w:abstractNumId w:val="47"/>
  </w:num>
  <w:num w:numId="25">
    <w:abstractNumId w:val="3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87"/>
    <w:rsid w:val="000512B7"/>
    <w:rsid w:val="00105848"/>
    <w:rsid w:val="001D4CF9"/>
    <w:rsid w:val="003A3E49"/>
    <w:rsid w:val="00441D44"/>
    <w:rsid w:val="0049789F"/>
    <w:rsid w:val="004C6BAF"/>
    <w:rsid w:val="004F560B"/>
    <w:rsid w:val="0054546F"/>
    <w:rsid w:val="005464B4"/>
    <w:rsid w:val="005868B0"/>
    <w:rsid w:val="005A4655"/>
    <w:rsid w:val="00651547"/>
    <w:rsid w:val="0077383E"/>
    <w:rsid w:val="00890684"/>
    <w:rsid w:val="00895887"/>
    <w:rsid w:val="00B9729B"/>
    <w:rsid w:val="00D16C06"/>
    <w:rsid w:val="00D44706"/>
    <w:rsid w:val="00DA201A"/>
    <w:rsid w:val="00E53293"/>
    <w:rsid w:val="00EC4FEB"/>
    <w:rsid w:val="00F934F6"/>
    <w:rsid w:val="00F95298"/>
    <w:rsid w:val="00FB1B75"/>
    <w:rsid w:val="00F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A08B5"/>
  <w15:chartTrackingRefBased/>
  <w15:docId w15:val="{0A811658-6F0E-4585-AC21-EF55AF3C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8958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aliases w:val="h1,H1,1st level,I1,Chapter title,l1,l1+toc 1,Level 1,Level 11,Head 1,Head 11,Head 12,Head 111,Head 13,Head 112,Head 14,Head 113,Head 15,Head 114,Head 16,Head 115,Head 17,Head 116,Head 18,Head 117,Head 19,Head 118,Head 121,Head 1111"/>
    <w:basedOn w:val="Normalny"/>
    <w:next w:val="Normalny"/>
    <w:link w:val="Nagwek1Znak"/>
    <w:uiPriority w:val="99"/>
    <w:qFormat/>
    <w:rsid w:val="00895887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95887"/>
    <w:pPr>
      <w:keepNext/>
      <w:numPr>
        <w:numId w:val="2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95887"/>
    <w:pPr>
      <w:keepNext/>
      <w:spacing w:line="360" w:lineRule="auto"/>
      <w:jc w:val="center"/>
      <w:outlineLvl w:val="2"/>
    </w:pPr>
    <w:rPr>
      <w:rFonts w:ascii="Arial" w:hAnsi="Arial" w:cs="Arial"/>
      <w:b/>
      <w:sz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95887"/>
    <w:pPr>
      <w:keepNext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95887"/>
    <w:pPr>
      <w:keepNext/>
      <w:jc w:val="both"/>
      <w:outlineLvl w:val="4"/>
    </w:pPr>
    <w:rPr>
      <w:rFonts w:ascii="MS Serif" w:hAnsi="MS Serif" w:cs="MS Serif"/>
      <w:b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95887"/>
    <w:pPr>
      <w:keepNext/>
      <w:numPr>
        <w:numId w:val="5"/>
      </w:numPr>
      <w:spacing w:after="120" w:line="360" w:lineRule="auto"/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95887"/>
    <w:pPr>
      <w:keepNext/>
      <w:tabs>
        <w:tab w:val="num" w:pos="851"/>
      </w:tabs>
      <w:spacing w:after="120" w:line="300" w:lineRule="auto"/>
      <w:ind w:left="851" w:hanging="851"/>
      <w:jc w:val="both"/>
      <w:outlineLvl w:val="6"/>
    </w:pPr>
    <w:rPr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95887"/>
    <w:pPr>
      <w:keepNext/>
      <w:tabs>
        <w:tab w:val="num" w:pos="851"/>
      </w:tabs>
      <w:spacing w:after="120" w:line="300" w:lineRule="auto"/>
      <w:ind w:left="851" w:hanging="851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95887"/>
    <w:pPr>
      <w:keepNext/>
      <w:spacing w:line="360" w:lineRule="auto"/>
      <w:jc w:val="right"/>
      <w:outlineLvl w:val="8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H1 Znak,1st level Znak,I1 Znak,Chapter title Znak,l1 Znak,l1+toc 1 Znak,Level 1 Znak,Level 11 Znak,Head 1 Znak,Head 11 Znak,Head 12 Znak,Head 111 Znak,Head 13 Znak,Head 112 Znak,Head 14 Znak,Head 113 Znak,Head 15 Znak"/>
    <w:basedOn w:val="Domylnaczcionkaakapitu"/>
    <w:link w:val="Nagwek1"/>
    <w:uiPriority w:val="99"/>
    <w:rsid w:val="0089588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9588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895887"/>
    <w:rPr>
      <w:rFonts w:ascii="Arial" w:eastAsia="Times New Roman" w:hAnsi="Arial" w:cs="Arial"/>
      <w:b/>
      <w:sz w:val="20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89588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895887"/>
    <w:rPr>
      <w:rFonts w:ascii="MS Serif" w:eastAsia="Times New Roman" w:hAnsi="MS Serif" w:cs="MS Serif"/>
      <w:b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rsid w:val="0089588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89588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89588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895887"/>
    <w:rPr>
      <w:rFonts w:ascii="Arial" w:eastAsia="Times New Roman" w:hAnsi="Arial" w:cs="Arial"/>
      <w:b/>
      <w:sz w:val="20"/>
      <w:szCs w:val="24"/>
      <w:lang w:eastAsia="ar-SA"/>
    </w:rPr>
  </w:style>
  <w:style w:type="character" w:customStyle="1" w:styleId="WW8Num1z0">
    <w:name w:val="WW8Num1z0"/>
    <w:rsid w:val="00895887"/>
    <w:rPr>
      <w:rFonts w:ascii="Times New Roman" w:hAnsi="Times New Roman" w:cs="Times New Roman"/>
      <w:sz w:val="22"/>
      <w:szCs w:val="22"/>
    </w:rPr>
  </w:style>
  <w:style w:type="character" w:customStyle="1" w:styleId="WW8Num2z0">
    <w:name w:val="WW8Num2z0"/>
    <w:rsid w:val="00895887"/>
    <w:rPr>
      <w:rFonts w:ascii="Times New Roman" w:hAnsi="Times New Roman" w:cs="Times New Roman"/>
      <w:sz w:val="22"/>
      <w:szCs w:val="22"/>
    </w:rPr>
  </w:style>
  <w:style w:type="character" w:customStyle="1" w:styleId="WW8Num2z1">
    <w:name w:val="WW8Num2z1"/>
    <w:rsid w:val="00895887"/>
  </w:style>
  <w:style w:type="character" w:customStyle="1" w:styleId="WW8Num2z2">
    <w:name w:val="WW8Num2z2"/>
    <w:rsid w:val="00895887"/>
  </w:style>
  <w:style w:type="character" w:customStyle="1" w:styleId="WW8Num2z3">
    <w:name w:val="WW8Num2z3"/>
    <w:rsid w:val="00895887"/>
  </w:style>
  <w:style w:type="character" w:customStyle="1" w:styleId="WW8Num2z4">
    <w:name w:val="WW8Num2z4"/>
    <w:rsid w:val="00895887"/>
  </w:style>
  <w:style w:type="character" w:customStyle="1" w:styleId="WW8Num2z5">
    <w:name w:val="WW8Num2z5"/>
    <w:rsid w:val="00895887"/>
  </w:style>
  <w:style w:type="character" w:customStyle="1" w:styleId="WW8Num2z6">
    <w:name w:val="WW8Num2z6"/>
    <w:rsid w:val="00895887"/>
  </w:style>
  <w:style w:type="character" w:customStyle="1" w:styleId="WW8Num2z7">
    <w:name w:val="WW8Num2z7"/>
    <w:rsid w:val="00895887"/>
  </w:style>
  <w:style w:type="character" w:customStyle="1" w:styleId="WW8Num2z8">
    <w:name w:val="WW8Num2z8"/>
    <w:rsid w:val="00895887"/>
  </w:style>
  <w:style w:type="character" w:customStyle="1" w:styleId="WW8Num3z0">
    <w:name w:val="WW8Num3z0"/>
    <w:rsid w:val="00895887"/>
    <w:rPr>
      <w:rFonts w:ascii="Times New Roman" w:hAnsi="Times New Roman" w:cs="Times New Roman"/>
      <w:sz w:val="22"/>
      <w:szCs w:val="22"/>
    </w:rPr>
  </w:style>
  <w:style w:type="character" w:customStyle="1" w:styleId="WW8Num3z1">
    <w:name w:val="WW8Num3z1"/>
    <w:rsid w:val="00895887"/>
    <w:rPr>
      <w:rFonts w:ascii="Times New Roman" w:hAnsi="Times New Roman" w:cs="Times New Roman"/>
    </w:rPr>
  </w:style>
  <w:style w:type="character" w:customStyle="1" w:styleId="WW8Num4z0">
    <w:name w:val="WW8Num4z0"/>
    <w:rsid w:val="00895887"/>
    <w:rPr>
      <w:rFonts w:ascii="Times New Roman" w:hAnsi="Times New Roman" w:cs="Times New Roman"/>
      <w:b/>
      <w:strike w:val="0"/>
      <w:dstrike w:val="0"/>
      <w:sz w:val="22"/>
      <w:szCs w:val="22"/>
    </w:rPr>
  </w:style>
  <w:style w:type="character" w:customStyle="1" w:styleId="WW8Num5z0">
    <w:name w:val="WW8Num5z0"/>
    <w:rsid w:val="00895887"/>
    <w:rPr>
      <w:rFonts w:hint="default"/>
      <w:b/>
      <w:bCs/>
      <w:sz w:val="22"/>
      <w:szCs w:val="22"/>
    </w:rPr>
  </w:style>
  <w:style w:type="character" w:customStyle="1" w:styleId="WW8Num5z1">
    <w:name w:val="WW8Num5z1"/>
    <w:rsid w:val="00895887"/>
    <w:rPr>
      <w:rFonts w:hint="default"/>
    </w:rPr>
  </w:style>
  <w:style w:type="character" w:customStyle="1" w:styleId="WW8Num6z0">
    <w:name w:val="WW8Num6z0"/>
    <w:rsid w:val="00895887"/>
    <w:rPr>
      <w:rFonts w:ascii="Times New Roman" w:hAnsi="Times New Roman" w:cs="Times New Roman" w:hint="default"/>
      <w:b/>
      <w:bCs/>
      <w:i w:val="0"/>
      <w:kern w:val="1"/>
      <w:sz w:val="22"/>
      <w:szCs w:val="22"/>
    </w:rPr>
  </w:style>
  <w:style w:type="character" w:customStyle="1" w:styleId="WW8Num7z0">
    <w:name w:val="WW8Num7z0"/>
    <w:rsid w:val="00895887"/>
    <w:rPr>
      <w:rFonts w:ascii="Times New Roman" w:hAnsi="Times New Roman" w:cs="Times New Roman"/>
      <w:b/>
      <w:bCs/>
      <w:i w:val="0"/>
      <w:sz w:val="22"/>
      <w:szCs w:val="22"/>
    </w:rPr>
  </w:style>
  <w:style w:type="character" w:customStyle="1" w:styleId="WW8Num7z1">
    <w:name w:val="WW8Num7z1"/>
    <w:rsid w:val="00895887"/>
    <w:rPr>
      <w:rFonts w:hint="default"/>
      <w:color w:val="000000"/>
      <w:sz w:val="22"/>
      <w:szCs w:val="22"/>
    </w:rPr>
  </w:style>
  <w:style w:type="character" w:customStyle="1" w:styleId="WW8Num7z2">
    <w:name w:val="WW8Num7z2"/>
    <w:rsid w:val="00895887"/>
  </w:style>
  <w:style w:type="character" w:customStyle="1" w:styleId="WW8Num7z3">
    <w:name w:val="WW8Num7z3"/>
    <w:rsid w:val="00895887"/>
  </w:style>
  <w:style w:type="character" w:customStyle="1" w:styleId="WW8Num7z4">
    <w:name w:val="WW8Num7z4"/>
    <w:rsid w:val="00895887"/>
  </w:style>
  <w:style w:type="character" w:customStyle="1" w:styleId="WW8Num7z5">
    <w:name w:val="WW8Num7z5"/>
    <w:rsid w:val="00895887"/>
  </w:style>
  <w:style w:type="character" w:customStyle="1" w:styleId="WW8Num7z6">
    <w:name w:val="WW8Num7z6"/>
    <w:rsid w:val="00895887"/>
  </w:style>
  <w:style w:type="character" w:customStyle="1" w:styleId="WW8Num7z7">
    <w:name w:val="WW8Num7z7"/>
    <w:rsid w:val="00895887"/>
  </w:style>
  <w:style w:type="character" w:customStyle="1" w:styleId="WW8Num7z8">
    <w:name w:val="WW8Num7z8"/>
    <w:rsid w:val="00895887"/>
  </w:style>
  <w:style w:type="character" w:customStyle="1" w:styleId="WW8Num8z0">
    <w:name w:val="WW8Num8z0"/>
    <w:rsid w:val="00895887"/>
    <w:rPr>
      <w:rFonts w:ascii="Times New Roman" w:hAnsi="Times New Roman" w:cs="Times New Roman"/>
      <w:sz w:val="22"/>
      <w:szCs w:val="22"/>
    </w:rPr>
  </w:style>
  <w:style w:type="character" w:customStyle="1" w:styleId="WW8Num8z1">
    <w:name w:val="WW8Num8z1"/>
    <w:rsid w:val="00895887"/>
    <w:rPr>
      <w:rFonts w:ascii="Times New Roman" w:hAnsi="Times New Roman" w:cs="Times New Roman"/>
    </w:rPr>
  </w:style>
  <w:style w:type="character" w:customStyle="1" w:styleId="WW8Num8z2">
    <w:name w:val="WW8Num8z2"/>
    <w:rsid w:val="00895887"/>
  </w:style>
  <w:style w:type="character" w:customStyle="1" w:styleId="WW8Num8z3">
    <w:name w:val="WW8Num8z3"/>
    <w:rsid w:val="00895887"/>
  </w:style>
  <w:style w:type="character" w:customStyle="1" w:styleId="WW8Num8z4">
    <w:name w:val="WW8Num8z4"/>
    <w:rsid w:val="00895887"/>
  </w:style>
  <w:style w:type="character" w:customStyle="1" w:styleId="WW8Num8z5">
    <w:name w:val="WW8Num8z5"/>
    <w:rsid w:val="00895887"/>
  </w:style>
  <w:style w:type="character" w:customStyle="1" w:styleId="WW8Num8z6">
    <w:name w:val="WW8Num8z6"/>
    <w:rsid w:val="00895887"/>
  </w:style>
  <w:style w:type="character" w:customStyle="1" w:styleId="WW8Num8z7">
    <w:name w:val="WW8Num8z7"/>
    <w:rsid w:val="00895887"/>
  </w:style>
  <w:style w:type="character" w:customStyle="1" w:styleId="WW8Num8z8">
    <w:name w:val="WW8Num8z8"/>
    <w:rsid w:val="00895887"/>
  </w:style>
  <w:style w:type="character" w:customStyle="1" w:styleId="WW8Num9z0">
    <w:name w:val="WW8Num9z0"/>
    <w:rsid w:val="00895887"/>
    <w:rPr>
      <w:rFonts w:ascii="Times New Roman" w:hAnsi="Times New Roman" w:cs="Times New Roman"/>
      <w:b w:val="0"/>
      <w:bCs/>
      <w:i w:val="0"/>
      <w:sz w:val="22"/>
      <w:szCs w:val="22"/>
    </w:rPr>
  </w:style>
  <w:style w:type="character" w:customStyle="1" w:styleId="WW8Num10z0">
    <w:name w:val="WW8Num10z0"/>
    <w:rsid w:val="00895887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10z1">
    <w:name w:val="WW8Num10z1"/>
    <w:rsid w:val="00895887"/>
  </w:style>
  <w:style w:type="character" w:customStyle="1" w:styleId="WW8Num10z2">
    <w:name w:val="WW8Num10z2"/>
    <w:rsid w:val="00895887"/>
  </w:style>
  <w:style w:type="character" w:customStyle="1" w:styleId="WW8Num10z3">
    <w:name w:val="WW8Num10z3"/>
    <w:rsid w:val="00895887"/>
  </w:style>
  <w:style w:type="character" w:customStyle="1" w:styleId="WW8Num10z4">
    <w:name w:val="WW8Num10z4"/>
    <w:rsid w:val="00895887"/>
  </w:style>
  <w:style w:type="character" w:customStyle="1" w:styleId="WW8Num10z5">
    <w:name w:val="WW8Num10z5"/>
    <w:rsid w:val="00895887"/>
  </w:style>
  <w:style w:type="character" w:customStyle="1" w:styleId="WW8Num10z6">
    <w:name w:val="WW8Num10z6"/>
    <w:rsid w:val="00895887"/>
  </w:style>
  <w:style w:type="character" w:customStyle="1" w:styleId="WW8Num10z7">
    <w:name w:val="WW8Num10z7"/>
    <w:rsid w:val="00895887"/>
  </w:style>
  <w:style w:type="character" w:customStyle="1" w:styleId="WW8Num10z8">
    <w:name w:val="WW8Num10z8"/>
    <w:rsid w:val="00895887"/>
  </w:style>
  <w:style w:type="character" w:customStyle="1" w:styleId="WW8Num11z0">
    <w:name w:val="WW8Num11z0"/>
    <w:rsid w:val="00895887"/>
    <w:rPr>
      <w:rFonts w:ascii="Times New Roman" w:hAnsi="Times New Roman" w:cs="Times New Roman"/>
      <w:b w:val="0"/>
      <w:i w:val="0"/>
      <w:sz w:val="24"/>
    </w:rPr>
  </w:style>
  <w:style w:type="character" w:customStyle="1" w:styleId="WW8Num11z1">
    <w:name w:val="WW8Num11z1"/>
    <w:rsid w:val="00895887"/>
    <w:rPr>
      <w:b w:val="0"/>
      <w:i w:val="0"/>
    </w:rPr>
  </w:style>
  <w:style w:type="character" w:customStyle="1" w:styleId="WW8Num11z2">
    <w:name w:val="WW8Num11z2"/>
    <w:rsid w:val="00895887"/>
  </w:style>
  <w:style w:type="character" w:customStyle="1" w:styleId="WW8Num11z3">
    <w:name w:val="WW8Num11z3"/>
    <w:rsid w:val="00895887"/>
  </w:style>
  <w:style w:type="character" w:customStyle="1" w:styleId="WW8Num11z4">
    <w:name w:val="WW8Num11z4"/>
    <w:rsid w:val="00895887"/>
  </w:style>
  <w:style w:type="character" w:customStyle="1" w:styleId="WW8Num11z5">
    <w:name w:val="WW8Num11z5"/>
    <w:rsid w:val="00895887"/>
  </w:style>
  <w:style w:type="character" w:customStyle="1" w:styleId="WW8Num11z6">
    <w:name w:val="WW8Num11z6"/>
    <w:rsid w:val="00895887"/>
  </w:style>
  <w:style w:type="character" w:customStyle="1" w:styleId="WW8Num11z7">
    <w:name w:val="WW8Num11z7"/>
    <w:rsid w:val="00895887"/>
  </w:style>
  <w:style w:type="character" w:customStyle="1" w:styleId="WW8Num11z8">
    <w:name w:val="WW8Num11z8"/>
    <w:rsid w:val="00895887"/>
  </w:style>
  <w:style w:type="character" w:customStyle="1" w:styleId="WW8Num12z0">
    <w:name w:val="WW8Num12z0"/>
    <w:rsid w:val="00895887"/>
    <w:rPr>
      <w:rFonts w:ascii="Times New Roman" w:hAnsi="Times New Roman" w:cs="Times New Roman"/>
      <w:b w:val="0"/>
      <w:bCs/>
      <w:i w:val="0"/>
      <w:color w:val="000000"/>
      <w:sz w:val="24"/>
      <w:szCs w:val="22"/>
    </w:rPr>
  </w:style>
  <w:style w:type="character" w:customStyle="1" w:styleId="WW8Num12z1">
    <w:name w:val="WW8Num12z1"/>
    <w:rsid w:val="00895887"/>
    <w:rPr>
      <w:sz w:val="22"/>
      <w:szCs w:val="22"/>
    </w:rPr>
  </w:style>
  <w:style w:type="character" w:customStyle="1" w:styleId="WW8Num12z2">
    <w:name w:val="WW8Num12z2"/>
    <w:rsid w:val="00895887"/>
    <w:rPr>
      <w:color w:val="000000"/>
      <w:sz w:val="22"/>
      <w:szCs w:val="22"/>
    </w:rPr>
  </w:style>
  <w:style w:type="character" w:customStyle="1" w:styleId="WW8Num12z3">
    <w:name w:val="WW8Num12z3"/>
    <w:rsid w:val="00895887"/>
  </w:style>
  <w:style w:type="character" w:customStyle="1" w:styleId="WW8Num12z5">
    <w:name w:val="WW8Num12z5"/>
    <w:rsid w:val="00895887"/>
  </w:style>
  <w:style w:type="character" w:customStyle="1" w:styleId="WW8Num12z6">
    <w:name w:val="WW8Num12z6"/>
    <w:rsid w:val="00895887"/>
  </w:style>
  <w:style w:type="character" w:customStyle="1" w:styleId="WW8Num12z7">
    <w:name w:val="WW8Num12z7"/>
    <w:rsid w:val="00895887"/>
  </w:style>
  <w:style w:type="character" w:customStyle="1" w:styleId="WW8Num12z8">
    <w:name w:val="WW8Num12z8"/>
    <w:rsid w:val="00895887"/>
  </w:style>
  <w:style w:type="character" w:customStyle="1" w:styleId="WW8Num13z0">
    <w:name w:val="WW8Num13z0"/>
    <w:rsid w:val="00895887"/>
    <w:rPr>
      <w:rFonts w:ascii="Times New Roman" w:hAnsi="Times New Roman" w:cs="Times New Roman"/>
      <w:b w:val="0"/>
      <w:i w:val="0"/>
      <w:sz w:val="24"/>
      <w:szCs w:val="22"/>
    </w:rPr>
  </w:style>
  <w:style w:type="character" w:customStyle="1" w:styleId="WW8Num13z1">
    <w:name w:val="WW8Num13z1"/>
    <w:rsid w:val="00895887"/>
    <w:rPr>
      <w:rFonts w:ascii="Times New Roman" w:hAnsi="Times New Roman" w:cs="Times New Roman"/>
    </w:rPr>
  </w:style>
  <w:style w:type="character" w:customStyle="1" w:styleId="WW8Num13z2">
    <w:name w:val="WW8Num13z2"/>
    <w:rsid w:val="00895887"/>
  </w:style>
  <w:style w:type="character" w:customStyle="1" w:styleId="WW8Num13z3">
    <w:name w:val="WW8Num13z3"/>
    <w:rsid w:val="00895887"/>
  </w:style>
  <w:style w:type="character" w:customStyle="1" w:styleId="WW8Num13z4">
    <w:name w:val="WW8Num13z4"/>
    <w:rsid w:val="00895887"/>
  </w:style>
  <w:style w:type="character" w:customStyle="1" w:styleId="WW8Num13z5">
    <w:name w:val="WW8Num13z5"/>
    <w:rsid w:val="00895887"/>
  </w:style>
  <w:style w:type="character" w:customStyle="1" w:styleId="WW8Num13z6">
    <w:name w:val="WW8Num13z6"/>
    <w:rsid w:val="00895887"/>
  </w:style>
  <w:style w:type="character" w:customStyle="1" w:styleId="WW8Num13z7">
    <w:name w:val="WW8Num13z7"/>
    <w:rsid w:val="00895887"/>
  </w:style>
  <w:style w:type="character" w:customStyle="1" w:styleId="WW8Num13z8">
    <w:name w:val="WW8Num13z8"/>
    <w:rsid w:val="00895887"/>
  </w:style>
  <w:style w:type="character" w:customStyle="1" w:styleId="WW8Num14z0">
    <w:name w:val="WW8Num14z0"/>
    <w:rsid w:val="00895887"/>
    <w:rPr>
      <w:rFonts w:ascii="Times New Roman" w:hAnsi="Times New Roman" w:cs="Times New Roman"/>
      <w:b w:val="0"/>
      <w:i w:val="0"/>
      <w:sz w:val="24"/>
    </w:rPr>
  </w:style>
  <w:style w:type="character" w:customStyle="1" w:styleId="WW8Num15z0">
    <w:name w:val="WW8Num15z0"/>
    <w:rsid w:val="00895887"/>
    <w:rPr>
      <w:rFonts w:ascii="Times New Roman" w:eastAsia="Calibri" w:hAnsi="Times New Roman" w:cs="Times New Roman"/>
      <w:b w:val="0"/>
      <w:i w:val="0"/>
      <w:sz w:val="22"/>
      <w:szCs w:val="22"/>
    </w:rPr>
  </w:style>
  <w:style w:type="character" w:customStyle="1" w:styleId="WW8Num16z0">
    <w:name w:val="WW8Num16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17z0">
    <w:name w:val="WW8Num17z0"/>
    <w:rsid w:val="00895887"/>
    <w:rPr>
      <w:rFonts w:ascii="Times New Roman" w:hAnsi="Times New Roman" w:cs="Times New Roman"/>
      <w:b w:val="0"/>
      <w:bCs/>
      <w:i w:val="0"/>
      <w:sz w:val="22"/>
      <w:szCs w:val="22"/>
    </w:rPr>
  </w:style>
  <w:style w:type="character" w:customStyle="1" w:styleId="WW8Num17z1">
    <w:name w:val="WW8Num17z1"/>
    <w:rsid w:val="00895887"/>
    <w:rPr>
      <w:rFonts w:cs="Times New Roman"/>
      <w:b w:val="0"/>
      <w:bCs/>
      <w:sz w:val="22"/>
      <w:szCs w:val="22"/>
    </w:rPr>
  </w:style>
  <w:style w:type="character" w:customStyle="1" w:styleId="WW8Num17z2">
    <w:name w:val="WW8Num17z2"/>
    <w:rsid w:val="00895887"/>
    <w:rPr>
      <w:rFonts w:hint="default"/>
    </w:rPr>
  </w:style>
  <w:style w:type="character" w:customStyle="1" w:styleId="WW8Num18z0">
    <w:name w:val="WW8Num18z0"/>
    <w:rsid w:val="00895887"/>
    <w:rPr>
      <w:b w:val="0"/>
    </w:rPr>
  </w:style>
  <w:style w:type="character" w:customStyle="1" w:styleId="WW8Num18z2">
    <w:name w:val="WW8Num18z2"/>
    <w:rsid w:val="00895887"/>
  </w:style>
  <w:style w:type="character" w:customStyle="1" w:styleId="WW8Num18z3">
    <w:name w:val="WW8Num18z3"/>
    <w:rsid w:val="00895887"/>
  </w:style>
  <w:style w:type="character" w:customStyle="1" w:styleId="WW8Num18z4">
    <w:name w:val="WW8Num18z4"/>
    <w:rsid w:val="00895887"/>
  </w:style>
  <w:style w:type="character" w:customStyle="1" w:styleId="WW8Num18z5">
    <w:name w:val="WW8Num18z5"/>
    <w:rsid w:val="00895887"/>
  </w:style>
  <w:style w:type="character" w:customStyle="1" w:styleId="WW8Num18z6">
    <w:name w:val="WW8Num18z6"/>
    <w:rsid w:val="00895887"/>
  </w:style>
  <w:style w:type="character" w:customStyle="1" w:styleId="WW8Num18z7">
    <w:name w:val="WW8Num18z7"/>
    <w:rsid w:val="00895887"/>
  </w:style>
  <w:style w:type="character" w:customStyle="1" w:styleId="WW8Num18z8">
    <w:name w:val="WW8Num18z8"/>
    <w:rsid w:val="00895887"/>
  </w:style>
  <w:style w:type="character" w:customStyle="1" w:styleId="WW8Num19z0">
    <w:name w:val="WW8Num19z0"/>
    <w:rsid w:val="00895887"/>
    <w:rPr>
      <w:rFonts w:ascii="Times New Roman" w:hAnsi="Times New Roman" w:cs="Times New Roman"/>
      <w:b w:val="0"/>
      <w:bCs/>
      <w:i w:val="0"/>
      <w:color w:val="000000"/>
      <w:sz w:val="22"/>
      <w:szCs w:val="22"/>
    </w:rPr>
  </w:style>
  <w:style w:type="character" w:customStyle="1" w:styleId="WW8Num20z0">
    <w:name w:val="WW8Num20z0"/>
    <w:rsid w:val="00895887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1z0">
    <w:name w:val="WW8Num21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21z1">
    <w:name w:val="WW8Num21z1"/>
    <w:rsid w:val="00895887"/>
    <w:rPr>
      <w:b w:val="0"/>
      <w:i/>
      <w:sz w:val="22"/>
      <w:szCs w:val="22"/>
    </w:rPr>
  </w:style>
  <w:style w:type="character" w:customStyle="1" w:styleId="WW8Num21z2">
    <w:name w:val="WW8Num21z2"/>
    <w:rsid w:val="00895887"/>
    <w:rPr>
      <w:b w:val="0"/>
      <w:strike w:val="0"/>
      <w:dstrike w:val="0"/>
      <w:color w:val="000000"/>
      <w:u w:val="none"/>
    </w:rPr>
  </w:style>
  <w:style w:type="character" w:customStyle="1" w:styleId="WW8Num21z3">
    <w:name w:val="WW8Num21z3"/>
    <w:rsid w:val="00895887"/>
    <w:rPr>
      <w:rFonts w:ascii="Symbol" w:hAnsi="Symbol" w:cs="Symbol"/>
    </w:rPr>
  </w:style>
  <w:style w:type="character" w:customStyle="1" w:styleId="WW8Num21z4">
    <w:name w:val="WW8Num21z4"/>
    <w:rsid w:val="00895887"/>
    <w:rPr>
      <w:rFonts w:ascii="Times New Roman" w:hAnsi="Times New Roman" w:cs="Times New Roman"/>
    </w:rPr>
  </w:style>
  <w:style w:type="character" w:customStyle="1" w:styleId="WW8Num21z5">
    <w:name w:val="WW8Num21z5"/>
    <w:rsid w:val="00895887"/>
  </w:style>
  <w:style w:type="character" w:customStyle="1" w:styleId="WW8Num21z6">
    <w:name w:val="WW8Num21z6"/>
    <w:rsid w:val="00895887"/>
  </w:style>
  <w:style w:type="character" w:customStyle="1" w:styleId="WW8Num21z7">
    <w:name w:val="WW8Num21z7"/>
    <w:rsid w:val="00895887"/>
  </w:style>
  <w:style w:type="character" w:customStyle="1" w:styleId="WW8Num21z8">
    <w:name w:val="WW8Num21z8"/>
    <w:rsid w:val="00895887"/>
  </w:style>
  <w:style w:type="character" w:customStyle="1" w:styleId="WW8Num22z0">
    <w:name w:val="WW8Num22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23z0">
    <w:name w:val="WW8Num23z0"/>
    <w:rsid w:val="00895887"/>
    <w:rPr>
      <w:rFonts w:ascii="Times New Roman" w:hAnsi="Times New Roman" w:cs="Times New Roman"/>
      <w:b w:val="0"/>
      <w:bCs/>
      <w:i w:val="0"/>
      <w:sz w:val="22"/>
      <w:szCs w:val="22"/>
    </w:rPr>
  </w:style>
  <w:style w:type="character" w:customStyle="1" w:styleId="WW8Num23z1">
    <w:name w:val="WW8Num23z1"/>
    <w:rsid w:val="00895887"/>
  </w:style>
  <w:style w:type="character" w:customStyle="1" w:styleId="WW8Num23z2">
    <w:name w:val="WW8Num23z2"/>
    <w:rsid w:val="00895887"/>
  </w:style>
  <w:style w:type="character" w:customStyle="1" w:styleId="WW8Num23z3">
    <w:name w:val="WW8Num23z3"/>
    <w:rsid w:val="00895887"/>
  </w:style>
  <w:style w:type="character" w:customStyle="1" w:styleId="WW8Num23z4">
    <w:name w:val="WW8Num23z4"/>
    <w:rsid w:val="00895887"/>
  </w:style>
  <w:style w:type="character" w:customStyle="1" w:styleId="WW8Num23z5">
    <w:name w:val="WW8Num23z5"/>
    <w:rsid w:val="00895887"/>
  </w:style>
  <w:style w:type="character" w:customStyle="1" w:styleId="WW8Num23z6">
    <w:name w:val="WW8Num23z6"/>
    <w:rsid w:val="00895887"/>
  </w:style>
  <w:style w:type="character" w:customStyle="1" w:styleId="WW8Num23z7">
    <w:name w:val="WW8Num23z7"/>
    <w:rsid w:val="00895887"/>
  </w:style>
  <w:style w:type="character" w:customStyle="1" w:styleId="WW8Num23z8">
    <w:name w:val="WW8Num23z8"/>
    <w:rsid w:val="00895887"/>
  </w:style>
  <w:style w:type="character" w:customStyle="1" w:styleId="WW8Num24z0">
    <w:name w:val="WW8Num24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25z0">
    <w:name w:val="WW8Num25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25z1">
    <w:name w:val="WW8Num25z1"/>
    <w:rsid w:val="00895887"/>
  </w:style>
  <w:style w:type="character" w:customStyle="1" w:styleId="WW8Num26z0">
    <w:name w:val="WW8Num26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27z0">
    <w:name w:val="WW8Num27z0"/>
    <w:rsid w:val="00895887"/>
    <w:rPr>
      <w:rFonts w:cs="Times New Roman"/>
    </w:rPr>
  </w:style>
  <w:style w:type="character" w:customStyle="1" w:styleId="WW8Num27z1">
    <w:name w:val="WW8Num27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27z2">
    <w:name w:val="WW8Num27z2"/>
    <w:rsid w:val="00895887"/>
  </w:style>
  <w:style w:type="character" w:customStyle="1" w:styleId="WW8Num27z3">
    <w:name w:val="WW8Num27z3"/>
    <w:rsid w:val="00895887"/>
  </w:style>
  <w:style w:type="character" w:customStyle="1" w:styleId="WW8Num27z4">
    <w:name w:val="WW8Num27z4"/>
    <w:rsid w:val="00895887"/>
  </w:style>
  <w:style w:type="character" w:customStyle="1" w:styleId="WW8Num27z5">
    <w:name w:val="WW8Num27z5"/>
    <w:rsid w:val="00895887"/>
  </w:style>
  <w:style w:type="character" w:customStyle="1" w:styleId="WW8Num27z6">
    <w:name w:val="WW8Num27z6"/>
    <w:rsid w:val="00895887"/>
  </w:style>
  <w:style w:type="character" w:customStyle="1" w:styleId="WW8Num27z7">
    <w:name w:val="WW8Num27z7"/>
    <w:rsid w:val="00895887"/>
  </w:style>
  <w:style w:type="character" w:customStyle="1" w:styleId="WW8Num27z8">
    <w:name w:val="WW8Num27z8"/>
    <w:rsid w:val="00895887"/>
  </w:style>
  <w:style w:type="character" w:customStyle="1" w:styleId="WW8Num28z0">
    <w:name w:val="WW8Num28z0"/>
    <w:rsid w:val="00895887"/>
    <w:rPr>
      <w:i w:val="0"/>
    </w:rPr>
  </w:style>
  <w:style w:type="character" w:customStyle="1" w:styleId="WW8Num29z0">
    <w:name w:val="WW8Num29z0"/>
    <w:rsid w:val="00895887"/>
    <w:rPr>
      <w:rFonts w:ascii="Times New Roman" w:hAnsi="Times New Roman" w:cs="Times New Roman"/>
      <w:b/>
      <w:i w:val="0"/>
      <w:sz w:val="22"/>
      <w:szCs w:val="22"/>
    </w:rPr>
  </w:style>
  <w:style w:type="character" w:customStyle="1" w:styleId="WW8Num30z0">
    <w:name w:val="WW8Num30z0"/>
    <w:rsid w:val="00895887"/>
    <w:rPr>
      <w:rFonts w:ascii="Times New Roman" w:hAnsi="Times New Roman" w:cs="Times New Roman"/>
      <w:b w:val="0"/>
      <w:bCs w:val="0"/>
      <w:i w:val="0"/>
      <w:iCs w:val="0"/>
      <w:sz w:val="22"/>
      <w:szCs w:val="24"/>
    </w:rPr>
  </w:style>
  <w:style w:type="character" w:customStyle="1" w:styleId="WW8Num31z0">
    <w:name w:val="WW8Num31z0"/>
    <w:rsid w:val="00895887"/>
    <w:rPr>
      <w:rFonts w:eastAsia="Calibri"/>
      <w:strike w:val="0"/>
      <w:dstrike w:val="0"/>
    </w:rPr>
  </w:style>
  <w:style w:type="character" w:customStyle="1" w:styleId="WW8Num31z1">
    <w:name w:val="WW8Num31z1"/>
    <w:rsid w:val="00895887"/>
  </w:style>
  <w:style w:type="character" w:customStyle="1" w:styleId="WW8Num32z0">
    <w:name w:val="WW8Num32z0"/>
    <w:rsid w:val="00895887"/>
    <w:rPr>
      <w:b w:val="0"/>
      <w:i w:val="0"/>
      <w:sz w:val="22"/>
      <w:szCs w:val="22"/>
    </w:rPr>
  </w:style>
  <w:style w:type="character" w:customStyle="1" w:styleId="WW8Num33z0">
    <w:name w:val="WW8Num33z0"/>
    <w:rsid w:val="00895887"/>
    <w:rPr>
      <w:b w:val="0"/>
      <w:i w:val="0"/>
    </w:rPr>
  </w:style>
  <w:style w:type="character" w:customStyle="1" w:styleId="WW8Num34z0">
    <w:name w:val="WW8Num34z0"/>
    <w:rsid w:val="00895887"/>
    <w:rPr>
      <w:b w:val="0"/>
      <w:i w:val="0"/>
      <w:sz w:val="22"/>
      <w:szCs w:val="22"/>
    </w:rPr>
  </w:style>
  <w:style w:type="character" w:customStyle="1" w:styleId="WW8Num35z0">
    <w:name w:val="WW8Num35z0"/>
    <w:rsid w:val="00895887"/>
    <w:rPr>
      <w:b w:val="0"/>
      <w:bCs/>
      <w:i w:val="0"/>
      <w:sz w:val="22"/>
      <w:szCs w:val="22"/>
    </w:rPr>
  </w:style>
  <w:style w:type="character" w:customStyle="1" w:styleId="WW8Num35z1">
    <w:name w:val="WW8Num35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5z2">
    <w:name w:val="WW8Num35z2"/>
    <w:rsid w:val="00895887"/>
    <w:rPr>
      <w:rFonts w:ascii="Verdana" w:hAnsi="Verdana" w:cs="Verdana"/>
      <w:color w:val="000000"/>
      <w:sz w:val="20"/>
      <w:szCs w:val="20"/>
    </w:rPr>
  </w:style>
  <w:style w:type="character" w:customStyle="1" w:styleId="WW8Num35z3">
    <w:name w:val="WW8Num35z3"/>
    <w:rsid w:val="00895887"/>
  </w:style>
  <w:style w:type="character" w:customStyle="1" w:styleId="WW8Num35z4">
    <w:name w:val="WW8Num35z4"/>
    <w:rsid w:val="00895887"/>
  </w:style>
  <w:style w:type="character" w:customStyle="1" w:styleId="WW8Num35z5">
    <w:name w:val="WW8Num35z5"/>
    <w:rsid w:val="00895887"/>
  </w:style>
  <w:style w:type="character" w:customStyle="1" w:styleId="WW8Num35z6">
    <w:name w:val="WW8Num35z6"/>
    <w:rsid w:val="00895887"/>
  </w:style>
  <w:style w:type="character" w:customStyle="1" w:styleId="WW8Num35z7">
    <w:name w:val="WW8Num35z7"/>
    <w:rsid w:val="00895887"/>
  </w:style>
  <w:style w:type="character" w:customStyle="1" w:styleId="WW8Num35z8">
    <w:name w:val="WW8Num35z8"/>
    <w:rsid w:val="00895887"/>
  </w:style>
  <w:style w:type="character" w:customStyle="1" w:styleId="WW8Num36z0">
    <w:name w:val="WW8Num36z0"/>
    <w:rsid w:val="00895887"/>
    <w:rPr>
      <w:rFonts w:ascii="Symbol" w:hAnsi="Symbol" w:cs="Symbol"/>
      <w:b w:val="0"/>
      <w:bCs w:val="0"/>
      <w:i w:val="0"/>
      <w:iCs w:val="0"/>
      <w:sz w:val="22"/>
      <w:szCs w:val="24"/>
    </w:rPr>
  </w:style>
  <w:style w:type="character" w:customStyle="1" w:styleId="WW8Num37z0">
    <w:name w:val="WW8Num37z0"/>
    <w:rsid w:val="00895887"/>
    <w:rPr>
      <w:rFonts w:ascii="Times New Roman" w:hAnsi="Times New Roman" w:cs="Times New Roman"/>
      <w:b w:val="0"/>
      <w:bCs w:val="0"/>
      <w:i w:val="0"/>
      <w:iCs w:val="0"/>
      <w:sz w:val="22"/>
      <w:szCs w:val="24"/>
    </w:rPr>
  </w:style>
  <w:style w:type="character" w:customStyle="1" w:styleId="WW8Num38z0">
    <w:name w:val="WW8Num38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39z0">
    <w:name w:val="WW8Num39z0"/>
    <w:rsid w:val="00895887"/>
    <w:rPr>
      <w:rFonts w:ascii="Symbol" w:hAnsi="Symbol" w:cs="Symbol"/>
      <w:sz w:val="22"/>
      <w:szCs w:val="22"/>
      <w:shd w:val="clear" w:color="auto" w:fill="FF0000"/>
    </w:rPr>
  </w:style>
  <w:style w:type="character" w:customStyle="1" w:styleId="WW8Num39z1">
    <w:name w:val="WW8Num39z1"/>
    <w:rsid w:val="00895887"/>
    <w:rPr>
      <w:rFonts w:ascii="Courier New" w:hAnsi="Courier New" w:cs="Courier New"/>
      <w:b/>
      <w:bCs/>
      <w:sz w:val="22"/>
      <w:szCs w:val="22"/>
    </w:rPr>
  </w:style>
  <w:style w:type="character" w:customStyle="1" w:styleId="WW8Num39z2">
    <w:name w:val="WW8Num39z2"/>
    <w:rsid w:val="00895887"/>
    <w:rPr>
      <w:rFonts w:ascii="Wingdings" w:hAnsi="Wingdings" w:cs="Wingdings"/>
    </w:rPr>
  </w:style>
  <w:style w:type="character" w:customStyle="1" w:styleId="WW8Num40z0">
    <w:name w:val="WW8Num40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41z0">
    <w:name w:val="WW8Num41z0"/>
    <w:rsid w:val="00895887"/>
    <w:rPr>
      <w:b w:val="0"/>
      <w:i w:val="0"/>
      <w:sz w:val="22"/>
      <w:szCs w:val="22"/>
    </w:rPr>
  </w:style>
  <w:style w:type="character" w:customStyle="1" w:styleId="WW8Num42z0">
    <w:name w:val="WW8Num42z0"/>
    <w:rsid w:val="00895887"/>
    <w:rPr>
      <w:rFonts w:ascii="Times New Roman" w:hAnsi="Times New Roman" w:cs="Times New Roman"/>
      <w:b w:val="0"/>
      <w:bCs/>
      <w:i w:val="0"/>
      <w:color w:val="000000"/>
      <w:sz w:val="22"/>
      <w:szCs w:val="22"/>
    </w:rPr>
  </w:style>
  <w:style w:type="character" w:customStyle="1" w:styleId="WW8Num42z1">
    <w:name w:val="WW8Num42z1"/>
    <w:rsid w:val="00895887"/>
    <w:rPr>
      <w:b w:val="0"/>
      <w:i w:val="0"/>
      <w:sz w:val="22"/>
      <w:szCs w:val="22"/>
    </w:rPr>
  </w:style>
  <w:style w:type="character" w:customStyle="1" w:styleId="WW8Num43z0">
    <w:name w:val="WW8Num43z0"/>
    <w:rsid w:val="00895887"/>
    <w:rPr>
      <w:b w:val="0"/>
      <w:i w:val="0"/>
      <w:color w:val="auto"/>
    </w:rPr>
  </w:style>
  <w:style w:type="character" w:customStyle="1" w:styleId="WW8Num44z0">
    <w:name w:val="WW8Num44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45z0">
    <w:name w:val="WW8Num45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46z0">
    <w:name w:val="WW8Num46z0"/>
    <w:rsid w:val="00895887"/>
    <w:rPr>
      <w:b w:val="0"/>
      <w:i w:val="0"/>
      <w:color w:val="auto"/>
    </w:rPr>
  </w:style>
  <w:style w:type="character" w:customStyle="1" w:styleId="WW8Num47z0">
    <w:name w:val="WW8Num47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48z0">
    <w:name w:val="WW8Num48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48z1">
    <w:name w:val="WW8Num48z1"/>
    <w:rsid w:val="00895887"/>
    <w:rPr>
      <w:rFonts w:hint="default"/>
    </w:rPr>
  </w:style>
  <w:style w:type="character" w:customStyle="1" w:styleId="WW8Num49z0">
    <w:name w:val="WW8Num49z0"/>
    <w:rsid w:val="00895887"/>
    <w:rPr>
      <w:rFonts w:ascii="Times New Roman" w:hAnsi="Times New Roman" w:cs="Times New Roman"/>
      <w:b w:val="0"/>
      <w:bCs/>
      <w:i w:val="0"/>
      <w:sz w:val="22"/>
      <w:szCs w:val="22"/>
    </w:rPr>
  </w:style>
  <w:style w:type="character" w:customStyle="1" w:styleId="WW8Num50z0">
    <w:name w:val="WW8Num50z0"/>
    <w:rsid w:val="00895887"/>
    <w:rPr>
      <w:rFonts w:cs="Times New Roman"/>
    </w:rPr>
  </w:style>
  <w:style w:type="character" w:customStyle="1" w:styleId="WW8Num51z0">
    <w:name w:val="WW8Num51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52z0">
    <w:name w:val="WW8Num52z0"/>
    <w:rsid w:val="00895887"/>
    <w:rPr>
      <w:rFonts w:ascii="Times New Roman" w:hAnsi="Times New Roman" w:cs="Times New Roman"/>
    </w:rPr>
  </w:style>
  <w:style w:type="character" w:customStyle="1" w:styleId="WW8Num53z0">
    <w:name w:val="WW8Num53z0"/>
    <w:rsid w:val="00895887"/>
    <w:rPr>
      <w:b w:val="0"/>
      <w:i w:val="0"/>
    </w:rPr>
  </w:style>
  <w:style w:type="character" w:customStyle="1" w:styleId="WW8Num54z0">
    <w:name w:val="WW8Num54z0"/>
    <w:rsid w:val="00895887"/>
    <w:rPr>
      <w:rFonts w:cs="Times New Roman"/>
    </w:rPr>
  </w:style>
  <w:style w:type="character" w:customStyle="1" w:styleId="WW8Num55z0">
    <w:name w:val="WW8Num55z0"/>
    <w:rsid w:val="00895887"/>
    <w:rPr>
      <w:rFonts w:ascii="Times New Roman" w:hAnsi="Times New Roman" w:cs="Times New Roman"/>
      <w:b w:val="0"/>
      <w:bCs/>
      <w:color w:val="000000"/>
      <w:sz w:val="22"/>
      <w:szCs w:val="22"/>
    </w:rPr>
  </w:style>
  <w:style w:type="character" w:customStyle="1" w:styleId="WW8Num55z1">
    <w:name w:val="WW8Num55z1"/>
    <w:rsid w:val="00895887"/>
    <w:rPr>
      <w:rFonts w:hint="default"/>
      <w:sz w:val="22"/>
      <w:szCs w:val="22"/>
    </w:rPr>
  </w:style>
  <w:style w:type="character" w:customStyle="1" w:styleId="WW8Num55z2">
    <w:name w:val="WW8Num55z2"/>
    <w:rsid w:val="00895887"/>
    <w:rPr>
      <w:rFonts w:hint="default"/>
    </w:rPr>
  </w:style>
  <w:style w:type="character" w:customStyle="1" w:styleId="WW8Num56z0">
    <w:name w:val="WW8Num56z0"/>
    <w:rsid w:val="00895887"/>
    <w:rPr>
      <w:b/>
      <w:i w:val="0"/>
      <w:sz w:val="22"/>
      <w:szCs w:val="22"/>
    </w:rPr>
  </w:style>
  <w:style w:type="character" w:customStyle="1" w:styleId="WW8Num57z0">
    <w:name w:val="WW8Num57z0"/>
    <w:rsid w:val="00895887"/>
    <w:rPr>
      <w:b w:val="0"/>
      <w:i w:val="0"/>
    </w:rPr>
  </w:style>
  <w:style w:type="character" w:customStyle="1" w:styleId="WW8Num58z0">
    <w:name w:val="WW8Num58z0"/>
    <w:rsid w:val="00895887"/>
    <w:rPr>
      <w:bCs/>
      <w:i w:val="0"/>
      <w:sz w:val="22"/>
      <w:szCs w:val="22"/>
    </w:rPr>
  </w:style>
  <w:style w:type="character" w:customStyle="1" w:styleId="WW8Num59z0">
    <w:name w:val="WW8Num59z0"/>
    <w:rsid w:val="00895887"/>
    <w:rPr>
      <w:rFonts w:ascii="Times New Roman" w:hAnsi="Times New Roman" w:cs="Times New Roman"/>
      <w:b w:val="0"/>
      <w:bCs/>
      <w:i w:val="0"/>
      <w:color w:val="auto"/>
      <w:sz w:val="22"/>
      <w:szCs w:val="22"/>
    </w:rPr>
  </w:style>
  <w:style w:type="character" w:customStyle="1" w:styleId="WW8Num60z0">
    <w:name w:val="WW8Num60z0"/>
    <w:rsid w:val="00895887"/>
    <w:rPr>
      <w:b/>
      <w:i w:val="0"/>
    </w:rPr>
  </w:style>
  <w:style w:type="character" w:customStyle="1" w:styleId="WW8Num61z0">
    <w:name w:val="WW8Num61z0"/>
    <w:rsid w:val="00895887"/>
    <w:rPr>
      <w:color w:val="000000"/>
    </w:rPr>
  </w:style>
  <w:style w:type="character" w:customStyle="1" w:styleId="WW8Num62z0">
    <w:name w:val="WW8Num62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63z0">
    <w:name w:val="WW8Num63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64z0">
    <w:name w:val="WW8Num64z0"/>
    <w:rsid w:val="00895887"/>
    <w:rPr>
      <w:color w:val="000000"/>
      <w:sz w:val="22"/>
      <w:szCs w:val="22"/>
      <w:shd w:val="clear" w:color="auto" w:fill="FFFF00"/>
    </w:rPr>
  </w:style>
  <w:style w:type="character" w:customStyle="1" w:styleId="WW8Num64z1">
    <w:name w:val="WW8Num64z1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64z2">
    <w:name w:val="WW8Num64z2"/>
    <w:rsid w:val="00895887"/>
    <w:rPr>
      <w:b w:val="0"/>
      <w:strike w:val="0"/>
      <w:dstrike w:val="0"/>
      <w:color w:val="000000"/>
      <w:u w:val="none"/>
    </w:rPr>
  </w:style>
  <w:style w:type="character" w:customStyle="1" w:styleId="WW8Num64z3">
    <w:name w:val="WW8Num64z3"/>
    <w:rsid w:val="00895887"/>
  </w:style>
  <w:style w:type="character" w:customStyle="1" w:styleId="WW8Num64z4">
    <w:name w:val="WW8Num64z4"/>
    <w:rsid w:val="00895887"/>
  </w:style>
  <w:style w:type="character" w:customStyle="1" w:styleId="WW8Num64z5">
    <w:name w:val="WW8Num64z5"/>
    <w:rsid w:val="00895887"/>
  </w:style>
  <w:style w:type="character" w:customStyle="1" w:styleId="WW8Num64z6">
    <w:name w:val="WW8Num64z6"/>
    <w:rsid w:val="00895887"/>
  </w:style>
  <w:style w:type="character" w:customStyle="1" w:styleId="WW8Num64z7">
    <w:name w:val="WW8Num64z7"/>
    <w:rsid w:val="00895887"/>
  </w:style>
  <w:style w:type="character" w:customStyle="1" w:styleId="WW8Num64z8">
    <w:name w:val="WW8Num64z8"/>
    <w:rsid w:val="00895887"/>
  </w:style>
  <w:style w:type="character" w:customStyle="1" w:styleId="WW8Num65z0">
    <w:name w:val="WW8Num65z0"/>
    <w:rsid w:val="00895887"/>
    <w:rPr>
      <w:rFonts w:ascii="Times New Roman" w:hAnsi="Times New Roman" w:cs="Times New Roman"/>
      <w:b/>
      <w:i w:val="0"/>
      <w:sz w:val="22"/>
      <w:szCs w:val="22"/>
    </w:rPr>
  </w:style>
  <w:style w:type="character" w:customStyle="1" w:styleId="WW8Num66z0">
    <w:name w:val="WW8Num66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67z0">
    <w:name w:val="WW8Num67z0"/>
    <w:rsid w:val="00895887"/>
    <w:rPr>
      <w:rFonts w:ascii="Times New Roman" w:hAnsi="Times New Roman" w:cs="Times New Roman"/>
      <w:b w:val="0"/>
      <w:sz w:val="22"/>
      <w:szCs w:val="22"/>
    </w:rPr>
  </w:style>
  <w:style w:type="character" w:customStyle="1" w:styleId="WW8Num68z0">
    <w:name w:val="WW8Num68z0"/>
    <w:rsid w:val="00895887"/>
    <w:rPr>
      <w:color w:val="000000"/>
    </w:rPr>
  </w:style>
  <w:style w:type="character" w:customStyle="1" w:styleId="WW8Num69z0">
    <w:name w:val="WW8Num69z0"/>
    <w:rsid w:val="00895887"/>
    <w:rPr>
      <w:rFonts w:ascii="Times New Roman" w:hAnsi="Times New Roman" w:cs="Times New Roman"/>
      <w:b/>
      <w:i w:val="0"/>
      <w:sz w:val="22"/>
      <w:szCs w:val="22"/>
    </w:rPr>
  </w:style>
  <w:style w:type="character" w:customStyle="1" w:styleId="WW8Num70z0">
    <w:name w:val="WW8Num70z0"/>
    <w:rsid w:val="00895887"/>
    <w:rPr>
      <w:rFonts w:ascii="Times New Roman" w:hAnsi="Times New Roman" w:cs="Times New Roman"/>
      <w:b/>
      <w:i w:val="0"/>
      <w:color w:val="000000"/>
      <w:sz w:val="22"/>
      <w:szCs w:val="22"/>
    </w:rPr>
  </w:style>
  <w:style w:type="character" w:customStyle="1" w:styleId="WW8Num71z0">
    <w:name w:val="WW8Num71z0"/>
    <w:rsid w:val="00895887"/>
    <w:rPr>
      <w:b w:val="0"/>
    </w:rPr>
  </w:style>
  <w:style w:type="character" w:customStyle="1" w:styleId="WW8Num71z1">
    <w:name w:val="WW8Num71z1"/>
    <w:rsid w:val="00895887"/>
    <w:rPr>
      <w:rFonts w:ascii="Courier New" w:hAnsi="Courier New" w:cs="Courier New" w:hint="default"/>
    </w:rPr>
  </w:style>
  <w:style w:type="character" w:customStyle="1" w:styleId="WW8Num71z5">
    <w:name w:val="WW8Num71z5"/>
    <w:rsid w:val="00895887"/>
    <w:rPr>
      <w:rFonts w:ascii="Wingdings" w:hAnsi="Wingdings" w:cs="Wingdings" w:hint="default"/>
    </w:rPr>
  </w:style>
  <w:style w:type="character" w:customStyle="1" w:styleId="WW8Num72z0">
    <w:name w:val="WW8Num72z0"/>
    <w:rsid w:val="00895887"/>
    <w:rPr>
      <w:rFonts w:cs="Times New Roman"/>
      <w:b/>
      <w:bCs/>
      <w:sz w:val="22"/>
      <w:szCs w:val="22"/>
    </w:rPr>
  </w:style>
  <w:style w:type="character" w:customStyle="1" w:styleId="WW8Num73z0">
    <w:name w:val="WW8Num73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74z0">
    <w:name w:val="WW8Num74z0"/>
    <w:rsid w:val="00895887"/>
    <w:rPr>
      <w:rFonts w:ascii="Times New Roman" w:hAnsi="Times New Roman" w:cs="Times New Roman"/>
      <w:b w:val="0"/>
      <w:bCs/>
      <w:i w:val="0"/>
      <w:sz w:val="22"/>
      <w:szCs w:val="22"/>
    </w:rPr>
  </w:style>
  <w:style w:type="character" w:customStyle="1" w:styleId="WW8Num74z1">
    <w:name w:val="WW8Num74z1"/>
    <w:rsid w:val="00895887"/>
    <w:rPr>
      <w:rFonts w:ascii="Times New Roman" w:eastAsia="Calibri" w:hAnsi="Times New Roman" w:cs="Times New Roman"/>
      <w:b w:val="0"/>
      <w:color w:val="auto"/>
    </w:rPr>
  </w:style>
  <w:style w:type="character" w:customStyle="1" w:styleId="WW8Num74z2">
    <w:name w:val="WW8Num74z2"/>
    <w:rsid w:val="00895887"/>
    <w:rPr>
      <w:b w:val="0"/>
      <w:strike w:val="0"/>
      <w:dstrike w:val="0"/>
      <w:color w:val="000000"/>
      <w:u w:val="none"/>
    </w:rPr>
  </w:style>
  <w:style w:type="character" w:customStyle="1" w:styleId="WW8Num74z3">
    <w:name w:val="WW8Num74z3"/>
    <w:rsid w:val="00895887"/>
    <w:rPr>
      <w:rFonts w:ascii="Times New Roman" w:hAnsi="Times New Roman" w:cs="Times New Roman" w:hint="default"/>
      <w:b w:val="0"/>
      <w:bCs/>
      <w:i w:val="0"/>
      <w:sz w:val="22"/>
    </w:rPr>
  </w:style>
  <w:style w:type="character" w:customStyle="1" w:styleId="WW8Num74z4">
    <w:name w:val="WW8Num74z4"/>
    <w:rsid w:val="00895887"/>
  </w:style>
  <w:style w:type="character" w:customStyle="1" w:styleId="WW8Num74z5">
    <w:name w:val="WW8Num74z5"/>
    <w:rsid w:val="00895887"/>
  </w:style>
  <w:style w:type="character" w:customStyle="1" w:styleId="WW8Num74z6">
    <w:name w:val="WW8Num74z6"/>
    <w:rsid w:val="00895887"/>
  </w:style>
  <w:style w:type="character" w:customStyle="1" w:styleId="WW8Num74z7">
    <w:name w:val="WW8Num74z7"/>
    <w:rsid w:val="00895887"/>
  </w:style>
  <w:style w:type="character" w:customStyle="1" w:styleId="WW8Num74z8">
    <w:name w:val="WW8Num74z8"/>
    <w:rsid w:val="00895887"/>
  </w:style>
  <w:style w:type="character" w:customStyle="1" w:styleId="WW8Num75z0">
    <w:name w:val="WW8Num75z0"/>
    <w:rsid w:val="00895887"/>
    <w:rPr>
      <w:rFonts w:ascii="Times New Roman" w:hAnsi="Times New Roman" w:cs="Times New Roman"/>
    </w:rPr>
  </w:style>
  <w:style w:type="character" w:customStyle="1" w:styleId="WW8Num75z1">
    <w:name w:val="WW8Num75z1"/>
    <w:rsid w:val="00895887"/>
  </w:style>
  <w:style w:type="character" w:customStyle="1" w:styleId="WW8Num75z2">
    <w:name w:val="WW8Num75z2"/>
    <w:rsid w:val="00895887"/>
  </w:style>
  <w:style w:type="character" w:customStyle="1" w:styleId="WW8Num75z3">
    <w:name w:val="WW8Num75z3"/>
    <w:rsid w:val="00895887"/>
  </w:style>
  <w:style w:type="character" w:customStyle="1" w:styleId="WW8Num75z4">
    <w:name w:val="WW8Num75z4"/>
    <w:rsid w:val="00895887"/>
  </w:style>
  <w:style w:type="character" w:customStyle="1" w:styleId="WW8Num75z5">
    <w:name w:val="WW8Num75z5"/>
    <w:rsid w:val="00895887"/>
  </w:style>
  <w:style w:type="character" w:customStyle="1" w:styleId="WW8Num75z6">
    <w:name w:val="WW8Num75z6"/>
    <w:rsid w:val="00895887"/>
  </w:style>
  <w:style w:type="character" w:customStyle="1" w:styleId="WW8Num75z7">
    <w:name w:val="WW8Num75z7"/>
    <w:rsid w:val="00895887"/>
  </w:style>
  <w:style w:type="character" w:customStyle="1" w:styleId="WW8Num75z8">
    <w:name w:val="WW8Num75z8"/>
    <w:rsid w:val="00895887"/>
  </w:style>
  <w:style w:type="character" w:customStyle="1" w:styleId="WW8Num76z0">
    <w:name w:val="WW8Num76z0"/>
    <w:rsid w:val="00895887"/>
    <w:rPr>
      <w:iCs/>
      <w:strike w:val="0"/>
      <w:dstrike w:val="0"/>
      <w:sz w:val="22"/>
      <w:szCs w:val="22"/>
    </w:rPr>
  </w:style>
  <w:style w:type="character" w:customStyle="1" w:styleId="WW8Num76z1">
    <w:name w:val="WW8Num76z1"/>
    <w:rsid w:val="00895887"/>
    <w:rPr>
      <w:rFonts w:ascii="Times New Roman" w:hAnsi="Times New Roman" w:cs="Times New Roman"/>
      <w:sz w:val="22"/>
      <w:szCs w:val="22"/>
    </w:rPr>
  </w:style>
  <w:style w:type="character" w:customStyle="1" w:styleId="WW8Num76z2">
    <w:name w:val="WW8Num76z2"/>
    <w:rsid w:val="00895887"/>
    <w:rPr>
      <w:rFonts w:ascii="Times New Roman" w:hAnsi="Times New Roman" w:cs="Times New Roman" w:hint="default"/>
      <w:b w:val="0"/>
      <w:bCs w:val="0"/>
    </w:rPr>
  </w:style>
  <w:style w:type="character" w:customStyle="1" w:styleId="WW8Num77z0">
    <w:name w:val="WW8Num77z0"/>
    <w:rsid w:val="00895887"/>
    <w:rPr>
      <w:rFonts w:cs="Times New Roman"/>
    </w:rPr>
  </w:style>
  <w:style w:type="character" w:customStyle="1" w:styleId="WW8Num78z0">
    <w:name w:val="WW8Num78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79z0">
    <w:name w:val="WW8Num79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80z0">
    <w:name w:val="WW8Num80z0"/>
    <w:rsid w:val="00895887"/>
    <w:rPr>
      <w:b w:val="0"/>
    </w:rPr>
  </w:style>
  <w:style w:type="character" w:customStyle="1" w:styleId="WW8Num81z0">
    <w:name w:val="WW8Num81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81z1">
    <w:name w:val="WW8Num81z1"/>
    <w:rsid w:val="00895887"/>
    <w:rPr>
      <w:rFonts w:cs="Times New Roman" w:hint="default"/>
    </w:rPr>
  </w:style>
  <w:style w:type="character" w:customStyle="1" w:styleId="WW8Num82z0">
    <w:name w:val="WW8Num82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83z0">
    <w:name w:val="WW8Num83z0"/>
    <w:rsid w:val="00895887"/>
    <w:rPr>
      <w:rFonts w:ascii="Times New Roman" w:eastAsia="TimesNewRoman" w:hAnsi="Times New Roman" w:cs="Times New Roman"/>
      <w:b w:val="0"/>
      <w:bCs/>
      <w:i w:val="0"/>
      <w:sz w:val="22"/>
      <w:szCs w:val="22"/>
    </w:rPr>
  </w:style>
  <w:style w:type="character" w:customStyle="1" w:styleId="WW8Num83z1">
    <w:name w:val="WW8Num83z1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83z2">
    <w:name w:val="WW8Num83z2"/>
    <w:rsid w:val="00895887"/>
    <w:rPr>
      <w:rFonts w:hint="default"/>
    </w:rPr>
  </w:style>
  <w:style w:type="character" w:customStyle="1" w:styleId="WW8Num84z0">
    <w:name w:val="WW8Num84z0"/>
    <w:rsid w:val="00895887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8Num85z0">
    <w:name w:val="WW8Num85z0"/>
    <w:rsid w:val="00895887"/>
    <w:rPr>
      <w:strike w:val="0"/>
      <w:dstrike w:val="0"/>
    </w:rPr>
  </w:style>
  <w:style w:type="character" w:customStyle="1" w:styleId="WW8Num86z0">
    <w:name w:val="WW8Num86z0"/>
    <w:rsid w:val="00895887"/>
    <w:rPr>
      <w:rFonts w:ascii="TimesNewRoman" w:eastAsia="TimesNewRoman" w:hAnsi="TimesNewRoman" w:cs="TimesNewRoman"/>
      <w:b w:val="0"/>
      <w:bCs/>
      <w:color w:val="000000"/>
      <w:sz w:val="22"/>
      <w:szCs w:val="22"/>
    </w:rPr>
  </w:style>
  <w:style w:type="character" w:customStyle="1" w:styleId="WW8Num86z1">
    <w:name w:val="WW8Num86z1"/>
    <w:rsid w:val="00895887"/>
    <w:rPr>
      <w:rFonts w:ascii="Calibri" w:hAnsi="Calibri" w:cs="Times New Roman" w:hint="default"/>
      <w:b w:val="0"/>
      <w:bCs w:val="0"/>
    </w:rPr>
  </w:style>
  <w:style w:type="character" w:customStyle="1" w:styleId="WW8Num86z2">
    <w:name w:val="WW8Num86z2"/>
    <w:rsid w:val="00895887"/>
    <w:rPr>
      <w:rFonts w:ascii="Times New Roman" w:hAnsi="Times New Roman" w:cs="Times New Roman" w:hint="default"/>
      <w:b w:val="0"/>
      <w:bCs w:val="0"/>
    </w:rPr>
  </w:style>
  <w:style w:type="character" w:customStyle="1" w:styleId="WW8Num87z0">
    <w:name w:val="WW8Num87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87z2">
    <w:name w:val="WW8Num87z2"/>
    <w:rsid w:val="00895887"/>
    <w:rPr>
      <w:b w:val="0"/>
    </w:rPr>
  </w:style>
  <w:style w:type="character" w:customStyle="1" w:styleId="WW8Num87z3">
    <w:name w:val="WW8Num87z3"/>
    <w:rsid w:val="00895887"/>
    <w:rPr>
      <w:rFonts w:ascii="Symbol" w:hAnsi="Symbol" w:cs="Symbol"/>
      <w:sz w:val="22"/>
      <w:szCs w:val="22"/>
      <w:shd w:val="clear" w:color="auto" w:fill="FFFF00"/>
    </w:rPr>
  </w:style>
  <w:style w:type="character" w:customStyle="1" w:styleId="WW8Num87z4">
    <w:name w:val="WW8Num87z4"/>
    <w:rsid w:val="00895887"/>
    <w:rPr>
      <w:rFonts w:ascii="Times New Roman" w:hAnsi="Times New Roman" w:cs="Times New Roman"/>
    </w:rPr>
  </w:style>
  <w:style w:type="character" w:customStyle="1" w:styleId="WW8Num87z5">
    <w:name w:val="WW8Num87z5"/>
    <w:rsid w:val="00895887"/>
  </w:style>
  <w:style w:type="character" w:customStyle="1" w:styleId="WW8Num87z6">
    <w:name w:val="WW8Num87z6"/>
    <w:rsid w:val="00895887"/>
  </w:style>
  <w:style w:type="character" w:customStyle="1" w:styleId="WW8Num87z7">
    <w:name w:val="WW8Num87z7"/>
    <w:rsid w:val="00895887"/>
  </w:style>
  <w:style w:type="character" w:customStyle="1" w:styleId="WW8Num87z8">
    <w:name w:val="WW8Num87z8"/>
    <w:rsid w:val="00895887"/>
  </w:style>
  <w:style w:type="character" w:customStyle="1" w:styleId="WW8Num88z0">
    <w:name w:val="WW8Num88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88z1">
    <w:name w:val="WW8Num88z1"/>
    <w:rsid w:val="00895887"/>
    <w:rPr>
      <w:rFonts w:ascii="Times New Roman" w:hAnsi="Times New Roman" w:cs="Times New Roman"/>
      <w:b/>
      <w:bCs/>
      <w:sz w:val="22"/>
    </w:rPr>
  </w:style>
  <w:style w:type="character" w:customStyle="1" w:styleId="WW8Num88z2">
    <w:name w:val="WW8Num88z2"/>
    <w:rsid w:val="00895887"/>
    <w:rPr>
      <w:rFonts w:ascii="Verdana" w:hAnsi="Verdana" w:cs="Verdana"/>
      <w:color w:val="000000"/>
      <w:sz w:val="20"/>
      <w:szCs w:val="20"/>
    </w:rPr>
  </w:style>
  <w:style w:type="character" w:customStyle="1" w:styleId="WW8Num88z3">
    <w:name w:val="WW8Num88z3"/>
    <w:rsid w:val="00895887"/>
  </w:style>
  <w:style w:type="character" w:customStyle="1" w:styleId="WW8Num88z4">
    <w:name w:val="WW8Num88z4"/>
    <w:rsid w:val="00895887"/>
  </w:style>
  <w:style w:type="character" w:customStyle="1" w:styleId="WW8Num88z5">
    <w:name w:val="WW8Num88z5"/>
    <w:rsid w:val="00895887"/>
  </w:style>
  <w:style w:type="character" w:customStyle="1" w:styleId="WW8Num88z6">
    <w:name w:val="WW8Num88z6"/>
    <w:rsid w:val="00895887"/>
  </w:style>
  <w:style w:type="character" w:customStyle="1" w:styleId="WW8Num88z7">
    <w:name w:val="WW8Num88z7"/>
    <w:rsid w:val="00895887"/>
  </w:style>
  <w:style w:type="character" w:customStyle="1" w:styleId="WW8Num88z8">
    <w:name w:val="WW8Num88z8"/>
    <w:rsid w:val="00895887"/>
  </w:style>
  <w:style w:type="character" w:customStyle="1" w:styleId="WW8Num89z0">
    <w:name w:val="WW8Num89z0"/>
    <w:rsid w:val="00895887"/>
    <w:rPr>
      <w:rFonts w:cs="Times New Roman"/>
    </w:rPr>
  </w:style>
  <w:style w:type="character" w:customStyle="1" w:styleId="WW8Num90z0">
    <w:name w:val="WW8Num90z0"/>
    <w:rsid w:val="00895887"/>
    <w:rPr>
      <w:rFonts w:ascii="Times New Roman" w:hAnsi="Times New Roman" w:cs="Times New Roman"/>
      <w:b w:val="0"/>
    </w:rPr>
  </w:style>
  <w:style w:type="character" w:customStyle="1" w:styleId="WW8Num90z1">
    <w:name w:val="WW8Num90z1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90z2">
    <w:name w:val="WW8Num90z2"/>
    <w:rsid w:val="00895887"/>
    <w:rPr>
      <w:rFonts w:ascii="Arial" w:hAnsi="Arial" w:cs="Arial"/>
      <w:b w:val="0"/>
      <w:i w:val="0"/>
      <w:sz w:val="20"/>
    </w:rPr>
  </w:style>
  <w:style w:type="character" w:customStyle="1" w:styleId="WW8Num90z4">
    <w:name w:val="WW8Num90z4"/>
    <w:rsid w:val="00895887"/>
    <w:rPr>
      <w:rFonts w:ascii="Times New Roman" w:hAnsi="Times New Roman" w:cs="Times New Roman"/>
    </w:rPr>
  </w:style>
  <w:style w:type="character" w:customStyle="1" w:styleId="WW8Num91z0">
    <w:name w:val="WW8Num91z0"/>
    <w:rsid w:val="00895887"/>
    <w:rPr>
      <w:strike w:val="0"/>
      <w:dstrike w:val="0"/>
      <w:sz w:val="22"/>
      <w:szCs w:val="22"/>
    </w:rPr>
  </w:style>
  <w:style w:type="character" w:customStyle="1" w:styleId="WW8Num91z1">
    <w:name w:val="WW8Num91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2z0">
    <w:name w:val="WW8Num92z0"/>
    <w:rsid w:val="00895887"/>
    <w:rPr>
      <w:b w:val="0"/>
      <w:sz w:val="22"/>
      <w:szCs w:val="22"/>
    </w:rPr>
  </w:style>
  <w:style w:type="character" w:customStyle="1" w:styleId="WW8Num93z0">
    <w:name w:val="WW8Num93z0"/>
    <w:rsid w:val="00895887"/>
    <w:rPr>
      <w:rFonts w:ascii="Times New Roman" w:hAnsi="Times New Roman" w:cs="Times New Roman"/>
      <w:b w:val="0"/>
    </w:rPr>
  </w:style>
  <w:style w:type="character" w:customStyle="1" w:styleId="WW8Num94z0">
    <w:name w:val="WW8Num94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94z1">
    <w:name w:val="WW8Num94z1"/>
    <w:rsid w:val="00895887"/>
  </w:style>
  <w:style w:type="character" w:customStyle="1" w:styleId="WW8Num95z0">
    <w:name w:val="WW8Num95z0"/>
    <w:rsid w:val="00895887"/>
    <w:rPr>
      <w:b w:val="0"/>
      <w:i w:val="0"/>
    </w:rPr>
  </w:style>
  <w:style w:type="character" w:customStyle="1" w:styleId="WW8Num96z0">
    <w:name w:val="WW8Num96z0"/>
    <w:rsid w:val="00895887"/>
    <w:rPr>
      <w:rFonts w:cs="Times New Roman"/>
      <w:sz w:val="22"/>
      <w:szCs w:val="22"/>
    </w:rPr>
  </w:style>
  <w:style w:type="character" w:customStyle="1" w:styleId="WW8Num96z1">
    <w:name w:val="WW8Num96z1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96z2">
    <w:name w:val="WW8Num96z2"/>
    <w:rsid w:val="00895887"/>
    <w:rPr>
      <w:rFonts w:ascii="Arial" w:hAnsi="Arial" w:cs="Arial"/>
      <w:b w:val="0"/>
      <w:i w:val="0"/>
      <w:sz w:val="20"/>
    </w:rPr>
  </w:style>
  <w:style w:type="character" w:customStyle="1" w:styleId="WW8Num96z3">
    <w:name w:val="WW8Num96z3"/>
    <w:rsid w:val="00895887"/>
    <w:rPr>
      <w:rFonts w:ascii="Symbol" w:hAnsi="Symbol" w:cs="Symbol"/>
    </w:rPr>
  </w:style>
  <w:style w:type="character" w:customStyle="1" w:styleId="WW8Num96z4">
    <w:name w:val="WW8Num96z4"/>
    <w:rsid w:val="00895887"/>
    <w:rPr>
      <w:rFonts w:ascii="Times New Roman" w:hAnsi="Times New Roman" w:cs="Times New Roman"/>
    </w:rPr>
  </w:style>
  <w:style w:type="character" w:customStyle="1" w:styleId="WW8Num96z5">
    <w:name w:val="WW8Num96z5"/>
    <w:rsid w:val="00895887"/>
  </w:style>
  <w:style w:type="character" w:customStyle="1" w:styleId="WW8Num96z6">
    <w:name w:val="WW8Num96z6"/>
    <w:rsid w:val="00895887"/>
  </w:style>
  <w:style w:type="character" w:customStyle="1" w:styleId="WW8Num96z7">
    <w:name w:val="WW8Num96z7"/>
    <w:rsid w:val="00895887"/>
  </w:style>
  <w:style w:type="character" w:customStyle="1" w:styleId="WW8Num96z8">
    <w:name w:val="WW8Num96z8"/>
    <w:rsid w:val="00895887"/>
  </w:style>
  <w:style w:type="character" w:customStyle="1" w:styleId="WW8Num97z0">
    <w:name w:val="WW8Num97z0"/>
    <w:rsid w:val="00895887"/>
    <w:rPr>
      <w:rFonts w:ascii="Times New Roman" w:hAnsi="Times New Roman" w:cs="Times New Roman"/>
      <w:b w:val="0"/>
      <w:bCs w:val="0"/>
      <w:i w:val="0"/>
      <w:iCs w:val="0"/>
      <w:sz w:val="22"/>
      <w:szCs w:val="24"/>
    </w:rPr>
  </w:style>
  <w:style w:type="character" w:customStyle="1" w:styleId="WW8Num97z1">
    <w:name w:val="WW8Num97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7z2">
    <w:name w:val="WW8Num97z2"/>
    <w:rsid w:val="00895887"/>
    <w:rPr>
      <w:rFonts w:ascii="Verdana" w:hAnsi="Verdana" w:cs="Verdana"/>
      <w:color w:val="000000"/>
      <w:sz w:val="20"/>
      <w:szCs w:val="20"/>
    </w:rPr>
  </w:style>
  <w:style w:type="character" w:customStyle="1" w:styleId="WW8Num97z3">
    <w:name w:val="WW8Num97z3"/>
    <w:rsid w:val="00895887"/>
  </w:style>
  <w:style w:type="character" w:customStyle="1" w:styleId="WW8Num97z4">
    <w:name w:val="WW8Num97z4"/>
    <w:rsid w:val="00895887"/>
  </w:style>
  <w:style w:type="character" w:customStyle="1" w:styleId="WW8Num97z5">
    <w:name w:val="WW8Num97z5"/>
    <w:rsid w:val="00895887"/>
  </w:style>
  <w:style w:type="character" w:customStyle="1" w:styleId="WW8Num97z6">
    <w:name w:val="WW8Num97z6"/>
    <w:rsid w:val="00895887"/>
  </w:style>
  <w:style w:type="character" w:customStyle="1" w:styleId="WW8Num97z7">
    <w:name w:val="WW8Num97z7"/>
    <w:rsid w:val="00895887"/>
  </w:style>
  <w:style w:type="character" w:customStyle="1" w:styleId="WW8Num97z8">
    <w:name w:val="WW8Num97z8"/>
    <w:rsid w:val="00895887"/>
  </w:style>
  <w:style w:type="character" w:customStyle="1" w:styleId="WW8Num98z0">
    <w:name w:val="WW8Num98z0"/>
    <w:rsid w:val="00895887"/>
    <w:rPr>
      <w:strike w:val="0"/>
      <w:dstrike w:val="0"/>
    </w:rPr>
  </w:style>
  <w:style w:type="character" w:customStyle="1" w:styleId="WW8Num98z1">
    <w:name w:val="WW8Num98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8z2">
    <w:name w:val="WW8Num98z2"/>
    <w:rsid w:val="00895887"/>
  </w:style>
  <w:style w:type="character" w:customStyle="1" w:styleId="WW8Num98z3">
    <w:name w:val="WW8Num98z3"/>
    <w:rsid w:val="00895887"/>
  </w:style>
  <w:style w:type="character" w:customStyle="1" w:styleId="WW8Num98z4">
    <w:name w:val="WW8Num98z4"/>
    <w:rsid w:val="00895887"/>
  </w:style>
  <w:style w:type="character" w:customStyle="1" w:styleId="WW8Num98z5">
    <w:name w:val="WW8Num98z5"/>
    <w:rsid w:val="00895887"/>
  </w:style>
  <w:style w:type="character" w:customStyle="1" w:styleId="WW8Num98z6">
    <w:name w:val="WW8Num98z6"/>
    <w:rsid w:val="00895887"/>
  </w:style>
  <w:style w:type="character" w:customStyle="1" w:styleId="WW8Num98z7">
    <w:name w:val="WW8Num98z7"/>
    <w:rsid w:val="00895887"/>
  </w:style>
  <w:style w:type="character" w:customStyle="1" w:styleId="WW8Num98z8">
    <w:name w:val="WW8Num98z8"/>
    <w:rsid w:val="00895887"/>
  </w:style>
  <w:style w:type="character" w:customStyle="1" w:styleId="WW8Num99z0">
    <w:name w:val="WW8Num99z0"/>
    <w:rsid w:val="00895887"/>
    <w:rPr>
      <w:rFonts w:ascii="Times New Roman" w:hAnsi="Times New Roman" w:cs="Times New Roman"/>
      <w:b/>
      <w:i w:val="0"/>
      <w:sz w:val="24"/>
    </w:rPr>
  </w:style>
  <w:style w:type="character" w:customStyle="1" w:styleId="WW8Num99z1">
    <w:name w:val="WW8Num99z1"/>
    <w:rsid w:val="00895887"/>
    <w:rPr>
      <w:rFonts w:ascii="Times New Roman" w:hAnsi="Times New Roman" w:cs="Times New Roman"/>
      <w:b w:val="0"/>
      <w:i w:val="0"/>
      <w:sz w:val="24"/>
    </w:rPr>
  </w:style>
  <w:style w:type="character" w:customStyle="1" w:styleId="WW8Num100z0">
    <w:name w:val="WW8Num100z0"/>
    <w:rsid w:val="00895887"/>
    <w:rPr>
      <w:rFonts w:ascii="Times New Roman" w:hAnsi="Times New Roman" w:cs="Times New Roman"/>
      <w:b/>
      <w:i w:val="0"/>
      <w:sz w:val="24"/>
    </w:rPr>
  </w:style>
  <w:style w:type="character" w:customStyle="1" w:styleId="WW8Num100z1">
    <w:name w:val="WW8Num100z1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00z2">
    <w:name w:val="WW8Num100z2"/>
    <w:rsid w:val="00895887"/>
  </w:style>
  <w:style w:type="character" w:customStyle="1" w:styleId="WW8Num100z3">
    <w:name w:val="WW8Num100z3"/>
    <w:rsid w:val="00895887"/>
  </w:style>
  <w:style w:type="character" w:customStyle="1" w:styleId="WW8Num100z4">
    <w:name w:val="WW8Num100z4"/>
    <w:rsid w:val="00895887"/>
  </w:style>
  <w:style w:type="character" w:customStyle="1" w:styleId="WW8Num100z5">
    <w:name w:val="WW8Num100z5"/>
    <w:rsid w:val="00895887"/>
  </w:style>
  <w:style w:type="character" w:customStyle="1" w:styleId="WW8Num100z6">
    <w:name w:val="WW8Num100z6"/>
    <w:rsid w:val="00895887"/>
  </w:style>
  <w:style w:type="character" w:customStyle="1" w:styleId="WW8Num100z7">
    <w:name w:val="WW8Num100z7"/>
    <w:rsid w:val="00895887"/>
  </w:style>
  <w:style w:type="character" w:customStyle="1" w:styleId="WW8Num100z8">
    <w:name w:val="WW8Num100z8"/>
    <w:rsid w:val="00895887"/>
  </w:style>
  <w:style w:type="character" w:customStyle="1" w:styleId="WW8Num101z0">
    <w:name w:val="WW8Num101z0"/>
    <w:rsid w:val="00895887"/>
    <w:rPr>
      <w:rFonts w:eastAsia="Calibri"/>
      <w:b w:val="0"/>
      <w:i w:val="0"/>
      <w:color w:val="auto"/>
      <w:sz w:val="22"/>
      <w:szCs w:val="22"/>
    </w:rPr>
  </w:style>
  <w:style w:type="character" w:customStyle="1" w:styleId="WW8Num101z1">
    <w:name w:val="WW8Num101z1"/>
    <w:rsid w:val="00895887"/>
  </w:style>
  <w:style w:type="character" w:customStyle="1" w:styleId="WW8Num102z0">
    <w:name w:val="WW8Num102z0"/>
    <w:rsid w:val="00895887"/>
    <w:rPr>
      <w:rFonts w:ascii="Times New Roman" w:eastAsia="Calibri" w:hAnsi="Times New Roman" w:cs="Times New Roman"/>
      <w:b/>
      <w:i w:val="0"/>
      <w:sz w:val="24"/>
      <w:szCs w:val="22"/>
    </w:rPr>
  </w:style>
  <w:style w:type="character" w:customStyle="1" w:styleId="WW8Num103z0">
    <w:name w:val="WW8Num103z0"/>
    <w:rsid w:val="00895887"/>
    <w:rPr>
      <w:rFonts w:eastAsia="Calibri"/>
      <w:b w:val="0"/>
      <w:i w:val="0"/>
      <w:sz w:val="22"/>
      <w:szCs w:val="22"/>
    </w:rPr>
  </w:style>
  <w:style w:type="character" w:customStyle="1" w:styleId="WW8Num103z1">
    <w:name w:val="WW8Num103z1"/>
    <w:rsid w:val="00895887"/>
  </w:style>
  <w:style w:type="character" w:customStyle="1" w:styleId="WW8Num103z2">
    <w:name w:val="WW8Num103z2"/>
    <w:rsid w:val="00895887"/>
    <w:rPr>
      <w:rFonts w:ascii="Times New Roman" w:eastAsia="Calibri" w:hAnsi="Times New Roman" w:cs="Times New Roman"/>
    </w:rPr>
  </w:style>
  <w:style w:type="character" w:customStyle="1" w:styleId="WW8Num103z3">
    <w:name w:val="WW8Num103z3"/>
    <w:rsid w:val="00895887"/>
  </w:style>
  <w:style w:type="character" w:customStyle="1" w:styleId="WW8Num103z4">
    <w:name w:val="WW8Num103z4"/>
    <w:rsid w:val="00895887"/>
  </w:style>
  <w:style w:type="character" w:customStyle="1" w:styleId="WW8Num103z5">
    <w:name w:val="WW8Num103z5"/>
    <w:rsid w:val="00895887"/>
  </w:style>
  <w:style w:type="character" w:customStyle="1" w:styleId="WW8Num103z6">
    <w:name w:val="WW8Num103z6"/>
    <w:rsid w:val="00895887"/>
  </w:style>
  <w:style w:type="character" w:customStyle="1" w:styleId="WW8Num103z7">
    <w:name w:val="WW8Num103z7"/>
    <w:rsid w:val="00895887"/>
  </w:style>
  <w:style w:type="character" w:customStyle="1" w:styleId="WW8Num103z8">
    <w:name w:val="WW8Num103z8"/>
    <w:rsid w:val="00895887"/>
  </w:style>
  <w:style w:type="character" w:customStyle="1" w:styleId="WW8Num104z0">
    <w:name w:val="WW8Num104z0"/>
    <w:rsid w:val="00895887"/>
    <w:rPr>
      <w:rFonts w:ascii="Times New Roman" w:hAnsi="Times New Roman" w:cs="Times New Roman"/>
      <w:b w:val="0"/>
      <w:i w:val="0"/>
      <w:color w:val="auto"/>
      <w:sz w:val="22"/>
      <w:szCs w:val="22"/>
    </w:rPr>
  </w:style>
  <w:style w:type="character" w:customStyle="1" w:styleId="WW8Num104z1">
    <w:name w:val="WW8Num104z1"/>
    <w:rsid w:val="00895887"/>
    <w:rPr>
      <w:rFonts w:ascii="Times New Roman" w:eastAsia="Calibri" w:hAnsi="Times New Roman" w:cs="Times New Roman"/>
      <w:b w:val="0"/>
      <w:i w:val="0"/>
      <w:iCs/>
      <w:sz w:val="22"/>
      <w:szCs w:val="22"/>
    </w:rPr>
  </w:style>
  <w:style w:type="character" w:customStyle="1" w:styleId="WW8Num104z2">
    <w:name w:val="WW8Num104z2"/>
    <w:rsid w:val="00895887"/>
    <w:rPr>
      <w:rFonts w:ascii="Arial" w:hAnsi="Arial" w:cs="Arial"/>
      <w:b w:val="0"/>
      <w:i w:val="0"/>
      <w:sz w:val="20"/>
    </w:rPr>
  </w:style>
  <w:style w:type="character" w:customStyle="1" w:styleId="WW8Num104z3">
    <w:name w:val="WW8Num104z3"/>
    <w:rsid w:val="00895887"/>
    <w:rPr>
      <w:rFonts w:ascii="Symbol" w:hAnsi="Symbol" w:cs="Symbol"/>
    </w:rPr>
  </w:style>
  <w:style w:type="character" w:customStyle="1" w:styleId="WW8Num104z4">
    <w:name w:val="WW8Num104z4"/>
    <w:rsid w:val="00895887"/>
    <w:rPr>
      <w:rFonts w:ascii="Times New Roman" w:eastAsia="Times New Roman" w:hAnsi="Times New Roman" w:cs="Times New Roman"/>
    </w:rPr>
  </w:style>
  <w:style w:type="character" w:customStyle="1" w:styleId="WW8Num104z5">
    <w:name w:val="WW8Num104z5"/>
    <w:rsid w:val="00895887"/>
  </w:style>
  <w:style w:type="character" w:customStyle="1" w:styleId="WW8Num104z6">
    <w:name w:val="WW8Num104z6"/>
    <w:rsid w:val="00895887"/>
  </w:style>
  <w:style w:type="character" w:customStyle="1" w:styleId="WW8Num104z7">
    <w:name w:val="WW8Num104z7"/>
    <w:rsid w:val="00895887"/>
  </w:style>
  <w:style w:type="character" w:customStyle="1" w:styleId="WW8Num104z8">
    <w:name w:val="WW8Num104z8"/>
    <w:rsid w:val="00895887"/>
  </w:style>
  <w:style w:type="character" w:customStyle="1" w:styleId="WW8Num105z0">
    <w:name w:val="WW8Num105z0"/>
    <w:rsid w:val="00895887"/>
    <w:rPr>
      <w:rFonts w:ascii="Times New Roman" w:hAnsi="Times New Roman" w:cs="Times New Roman"/>
      <w:b w:val="0"/>
      <w:bCs w:val="0"/>
      <w:i w:val="0"/>
      <w:iCs w:val="0"/>
      <w:sz w:val="22"/>
      <w:szCs w:val="24"/>
    </w:rPr>
  </w:style>
  <w:style w:type="character" w:customStyle="1" w:styleId="WW8Num106z0">
    <w:name w:val="WW8Num106z0"/>
    <w:rsid w:val="00895887"/>
    <w:rPr>
      <w:rFonts w:eastAsia="Calibri"/>
      <w:strike w:val="0"/>
      <w:dstrike w:val="0"/>
      <w:sz w:val="22"/>
      <w:szCs w:val="22"/>
    </w:rPr>
  </w:style>
  <w:style w:type="character" w:customStyle="1" w:styleId="WW8Num106z1">
    <w:name w:val="WW8Num106z1"/>
    <w:rsid w:val="00895887"/>
    <w:rPr>
      <w:rFonts w:ascii="Courier New" w:hAnsi="Courier New" w:cs="Courier New" w:hint="default"/>
    </w:rPr>
  </w:style>
  <w:style w:type="character" w:customStyle="1" w:styleId="WW8Num106z2">
    <w:name w:val="WW8Num106z2"/>
    <w:rsid w:val="00895887"/>
    <w:rPr>
      <w:rFonts w:ascii="Times New Roman" w:eastAsia="Calibri" w:hAnsi="Times New Roman" w:cs="Times New Roman"/>
    </w:rPr>
  </w:style>
  <w:style w:type="character" w:customStyle="1" w:styleId="WW8Num106z3">
    <w:name w:val="WW8Num106z3"/>
    <w:rsid w:val="00895887"/>
  </w:style>
  <w:style w:type="character" w:customStyle="1" w:styleId="WW8Num106z4">
    <w:name w:val="WW8Num106z4"/>
    <w:rsid w:val="00895887"/>
  </w:style>
  <w:style w:type="character" w:customStyle="1" w:styleId="WW8Num106z5">
    <w:name w:val="WW8Num106z5"/>
    <w:rsid w:val="00895887"/>
  </w:style>
  <w:style w:type="character" w:customStyle="1" w:styleId="WW8Num106z6">
    <w:name w:val="WW8Num106z6"/>
    <w:rsid w:val="00895887"/>
  </w:style>
  <w:style w:type="character" w:customStyle="1" w:styleId="WW8Num106z7">
    <w:name w:val="WW8Num106z7"/>
    <w:rsid w:val="00895887"/>
  </w:style>
  <w:style w:type="character" w:customStyle="1" w:styleId="WW8Num106z8">
    <w:name w:val="WW8Num106z8"/>
    <w:rsid w:val="00895887"/>
  </w:style>
  <w:style w:type="character" w:customStyle="1" w:styleId="WW8Num107z0">
    <w:name w:val="WW8Num107z0"/>
    <w:rsid w:val="00895887"/>
    <w:rPr>
      <w:rFonts w:ascii="Times New Roman" w:eastAsia="Times New Roman" w:hAnsi="Times New Roman" w:cs="Times New Roman"/>
      <w:b/>
      <w:i w:val="0"/>
      <w:sz w:val="22"/>
    </w:rPr>
  </w:style>
  <w:style w:type="character" w:customStyle="1" w:styleId="WW8Num107z1">
    <w:name w:val="WW8Num107z1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07z2">
    <w:name w:val="WW8Num107z2"/>
    <w:rsid w:val="00895887"/>
  </w:style>
  <w:style w:type="character" w:customStyle="1" w:styleId="WW8Num107z3">
    <w:name w:val="WW8Num107z3"/>
    <w:rsid w:val="00895887"/>
  </w:style>
  <w:style w:type="character" w:customStyle="1" w:styleId="WW8Num107z4">
    <w:name w:val="WW8Num107z4"/>
    <w:rsid w:val="00895887"/>
  </w:style>
  <w:style w:type="character" w:customStyle="1" w:styleId="WW8Num107z5">
    <w:name w:val="WW8Num107z5"/>
    <w:rsid w:val="00895887"/>
  </w:style>
  <w:style w:type="character" w:customStyle="1" w:styleId="WW8Num107z6">
    <w:name w:val="WW8Num107z6"/>
    <w:rsid w:val="00895887"/>
  </w:style>
  <w:style w:type="character" w:customStyle="1" w:styleId="WW8Num107z7">
    <w:name w:val="WW8Num107z7"/>
    <w:rsid w:val="00895887"/>
  </w:style>
  <w:style w:type="character" w:customStyle="1" w:styleId="WW8Num107z8">
    <w:name w:val="WW8Num107z8"/>
    <w:rsid w:val="00895887"/>
  </w:style>
  <w:style w:type="character" w:customStyle="1" w:styleId="WW8Num108z0">
    <w:name w:val="WW8Num108z0"/>
    <w:rsid w:val="00895887"/>
    <w:rPr>
      <w:rFonts w:ascii="Times New Roman" w:eastAsia="Calibri" w:hAnsi="Times New Roman" w:cs="Times New Roman"/>
      <w:b/>
      <w:i w:val="0"/>
      <w:sz w:val="24"/>
      <w:szCs w:val="22"/>
    </w:rPr>
  </w:style>
  <w:style w:type="character" w:customStyle="1" w:styleId="WW8Num108z1">
    <w:name w:val="WW8Num108z1"/>
    <w:rsid w:val="00895887"/>
  </w:style>
  <w:style w:type="character" w:customStyle="1" w:styleId="WW8Num108z2">
    <w:name w:val="WW8Num108z2"/>
    <w:rsid w:val="00895887"/>
  </w:style>
  <w:style w:type="character" w:customStyle="1" w:styleId="WW8Num108z3">
    <w:name w:val="WW8Num108z3"/>
    <w:rsid w:val="00895887"/>
  </w:style>
  <w:style w:type="character" w:customStyle="1" w:styleId="WW8Num108z4">
    <w:name w:val="WW8Num108z4"/>
    <w:rsid w:val="00895887"/>
  </w:style>
  <w:style w:type="character" w:customStyle="1" w:styleId="WW8Num108z5">
    <w:name w:val="WW8Num108z5"/>
    <w:rsid w:val="00895887"/>
  </w:style>
  <w:style w:type="character" w:customStyle="1" w:styleId="WW8Num108z6">
    <w:name w:val="WW8Num108z6"/>
    <w:rsid w:val="00895887"/>
  </w:style>
  <w:style w:type="character" w:customStyle="1" w:styleId="WW8Num108z7">
    <w:name w:val="WW8Num108z7"/>
    <w:rsid w:val="00895887"/>
  </w:style>
  <w:style w:type="character" w:customStyle="1" w:styleId="WW8Num108z8">
    <w:name w:val="WW8Num108z8"/>
    <w:rsid w:val="00895887"/>
  </w:style>
  <w:style w:type="character" w:customStyle="1" w:styleId="WW8Num109z0">
    <w:name w:val="WW8Num109z0"/>
    <w:rsid w:val="00895887"/>
    <w:rPr>
      <w:rFonts w:cs="Times New Roman"/>
    </w:rPr>
  </w:style>
  <w:style w:type="character" w:customStyle="1" w:styleId="WW8Num110z0">
    <w:name w:val="WW8Num110z0"/>
    <w:rsid w:val="00895887"/>
    <w:rPr>
      <w:rFonts w:ascii="Times New Roman" w:hAnsi="Times New Roman" w:cs="Times New Roman"/>
      <w:strike w:val="0"/>
      <w:dstrike w:val="0"/>
      <w:sz w:val="22"/>
      <w:szCs w:val="22"/>
    </w:rPr>
  </w:style>
  <w:style w:type="character" w:customStyle="1" w:styleId="WW8Num110z1">
    <w:name w:val="WW8Num110z1"/>
    <w:rsid w:val="00895887"/>
  </w:style>
  <w:style w:type="character" w:customStyle="1" w:styleId="WW8Num110z2">
    <w:name w:val="WW8Num110z2"/>
    <w:rsid w:val="00895887"/>
  </w:style>
  <w:style w:type="character" w:customStyle="1" w:styleId="WW8Num110z3">
    <w:name w:val="WW8Num110z3"/>
    <w:rsid w:val="00895887"/>
  </w:style>
  <w:style w:type="character" w:customStyle="1" w:styleId="WW8Num110z4">
    <w:name w:val="WW8Num110z4"/>
    <w:rsid w:val="00895887"/>
  </w:style>
  <w:style w:type="character" w:customStyle="1" w:styleId="WW8Num110z5">
    <w:name w:val="WW8Num110z5"/>
    <w:rsid w:val="00895887"/>
  </w:style>
  <w:style w:type="character" w:customStyle="1" w:styleId="WW8Num110z6">
    <w:name w:val="WW8Num110z6"/>
    <w:rsid w:val="00895887"/>
  </w:style>
  <w:style w:type="character" w:customStyle="1" w:styleId="WW8Num110z7">
    <w:name w:val="WW8Num110z7"/>
    <w:rsid w:val="00895887"/>
  </w:style>
  <w:style w:type="character" w:customStyle="1" w:styleId="WW8Num110z8">
    <w:name w:val="WW8Num110z8"/>
    <w:rsid w:val="00895887"/>
  </w:style>
  <w:style w:type="character" w:customStyle="1" w:styleId="WW8Num111z0">
    <w:name w:val="WW8Num111z0"/>
    <w:rsid w:val="00895887"/>
    <w:rPr>
      <w:rFonts w:ascii="Times New Roman" w:hAnsi="Times New Roman" w:cs="Times New Roman"/>
      <w:b w:val="0"/>
      <w:i w:val="0"/>
      <w:color w:val="auto"/>
      <w:sz w:val="22"/>
      <w:szCs w:val="22"/>
    </w:rPr>
  </w:style>
  <w:style w:type="character" w:customStyle="1" w:styleId="WW8Num111z1">
    <w:name w:val="WW8Num111z1"/>
    <w:rsid w:val="00895887"/>
    <w:rPr>
      <w:rFonts w:hint="default"/>
    </w:rPr>
  </w:style>
  <w:style w:type="character" w:customStyle="1" w:styleId="WW8Num111z2">
    <w:name w:val="WW8Num111z2"/>
    <w:rsid w:val="00895887"/>
  </w:style>
  <w:style w:type="character" w:customStyle="1" w:styleId="WW8Num111z3">
    <w:name w:val="WW8Num111z3"/>
    <w:rsid w:val="00895887"/>
  </w:style>
  <w:style w:type="character" w:customStyle="1" w:styleId="WW8Num111z4">
    <w:name w:val="WW8Num111z4"/>
    <w:rsid w:val="00895887"/>
  </w:style>
  <w:style w:type="character" w:customStyle="1" w:styleId="WW8Num111z5">
    <w:name w:val="WW8Num111z5"/>
    <w:rsid w:val="00895887"/>
  </w:style>
  <w:style w:type="character" w:customStyle="1" w:styleId="WW8Num111z6">
    <w:name w:val="WW8Num111z6"/>
    <w:rsid w:val="00895887"/>
  </w:style>
  <w:style w:type="character" w:customStyle="1" w:styleId="WW8Num111z7">
    <w:name w:val="WW8Num111z7"/>
    <w:rsid w:val="00895887"/>
  </w:style>
  <w:style w:type="character" w:customStyle="1" w:styleId="WW8Num111z8">
    <w:name w:val="WW8Num111z8"/>
    <w:rsid w:val="00895887"/>
  </w:style>
  <w:style w:type="character" w:customStyle="1" w:styleId="WW8Num112z0">
    <w:name w:val="WW8Num112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12z1">
    <w:name w:val="WW8Num112z1"/>
    <w:rsid w:val="00895887"/>
  </w:style>
  <w:style w:type="character" w:customStyle="1" w:styleId="WW8Num112z2">
    <w:name w:val="WW8Num112z2"/>
    <w:rsid w:val="00895887"/>
  </w:style>
  <w:style w:type="character" w:customStyle="1" w:styleId="WW8Num112z3">
    <w:name w:val="WW8Num112z3"/>
    <w:rsid w:val="00895887"/>
  </w:style>
  <w:style w:type="character" w:customStyle="1" w:styleId="WW8Num112z4">
    <w:name w:val="WW8Num112z4"/>
    <w:rsid w:val="00895887"/>
  </w:style>
  <w:style w:type="character" w:customStyle="1" w:styleId="WW8Num112z5">
    <w:name w:val="WW8Num112z5"/>
    <w:rsid w:val="00895887"/>
  </w:style>
  <w:style w:type="character" w:customStyle="1" w:styleId="WW8Num112z6">
    <w:name w:val="WW8Num112z6"/>
    <w:rsid w:val="00895887"/>
  </w:style>
  <w:style w:type="character" w:customStyle="1" w:styleId="WW8Num112z7">
    <w:name w:val="WW8Num112z7"/>
    <w:rsid w:val="00895887"/>
  </w:style>
  <w:style w:type="character" w:customStyle="1" w:styleId="WW8Num112z8">
    <w:name w:val="WW8Num112z8"/>
    <w:rsid w:val="00895887"/>
  </w:style>
  <w:style w:type="character" w:customStyle="1" w:styleId="WW8Num113z0">
    <w:name w:val="WW8Num113z0"/>
    <w:rsid w:val="00895887"/>
    <w:rPr>
      <w:b w:val="0"/>
    </w:rPr>
  </w:style>
  <w:style w:type="character" w:customStyle="1" w:styleId="WW8Num113z1">
    <w:name w:val="WW8Num113z1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13z2">
    <w:name w:val="WW8Num113z2"/>
    <w:rsid w:val="00895887"/>
    <w:rPr>
      <w:rFonts w:ascii="Times New Roman" w:eastAsia="Calibri" w:hAnsi="Times New Roman" w:cs="Times New Roman"/>
    </w:rPr>
  </w:style>
  <w:style w:type="character" w:customStyle="1" w:styleId="WW8Num113z3">
    <w:name w:val="WW8Num113z3"/>
    <w:rsid w:val="00895887"/>
  </w:style>
  <w:style w:type="character" w:customStyle="1" w:styleId="WW8Num113z4">
    <w:name w:val="WW8Num113z4"/>
    <w:rsid w:val="00895887"/>
  </w:style>
  <w:style w:type="character" w:customStyle="1" w:styleId="WW8Num113z5">
    <w:name w:val="WW8Num113z5"/>
    <w:rsid w:val="00895887"/>
  </w:style>
  <w:style w:type="character" w:customStyle="1" w:styleId="WW8Num113z6">
    <w:name w:val="WW8Num113z6"/>
    <w:rsid w:val="00895887"/>
  </w:style>
  <w:style w:type="character" w:customStyle="1" w:styleId="WW8Num113z7">
    <w:name w:val="WW8Num113z7"/>
    <w:rsid w:val="00895887"/>
  </w:style>
  <w:style w:type="character" w:customStyle="1" w:styleId="WW8Num113z8">
    <w:name w:val="WW8Num113z8"/>
    <w:rsid w:val="00895887"/>
  </w:style>
  <w:style w:type="character" w:customStyle="1" w:styleId="WW8Num114z0">
    <w:name w:val="WW8Num114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14z1">
    <w:name w:val="WW8Num114z1"/>
    <w:rsid w:val="00895887"/>
    <w:rPr>
      <w:rFonts w:hint="default"/>
    </w:rPr>
  </w:style>
  <w:style w:type="character" w:customStyle="1" w:styleId="WW8Num114z2">
    <w:name w:val="WW8Num114z2"/>
    <w:rsid w:val="00895887"/>
  </w:style>
  <w:style w:type="character" w:customStyle="1" w:styleId="WW8Num114z3">
    <w:name w:val="WW8Num114z3"/>
    <w:rsid w:val="00895887"/>
  </w:style>
  <w:style w:type="character" w:customStyle="1" w:styleId="WW8Num114z4">
    <w:name w:val="WW8Num114z4"/>
    <w:rsid w:val="00895887"/>
  </w:style>
  <w:style w:type="character" w:customStyle="1" w:styleId="WW8Num114z5">
    <w:name w:val="WW8Num114z5"/>
    <w:rsid w:val="00895887"/>
  </w:style>
  <w:style w:type="character" w:customStyle="1" w:styleId="WW8Num114z6">
    <w:name w:val="WW8Num114z6"/>
    <w:rsid w:val="00895887"/>
  </w:style>
  <w:style w:type="character" w:customStyle="1" w:styleId="WW8Num114z7">
    <w:name w:val="WW8Num114z7"/>
    <w:rsid w:val="00895887"/>
  </w:style>
  <w:style w:type="character" w:customStyle="1" w:styleId="WW8Num114z8">
    <w:name w:val="WW8Num114z8"/>
    <w:rsid w:val="00895887"/>
  </w:style>
  <w:style w:type="character" w:customStyle="1" w:styleId="WW8Num115z0">
    <w:name w:val="WW8Num115z0"/>
    <w:rsid w:val="00895887"/>
    <w:rPr>
      <w:rFonts w:ascii="Times New Roman" w:eastAsia="Times New Roman" w:hAnsi="Times New Roman" w:cs="Times New Roman"/>
      <w:b/>
      <w:i w:val="0"/>
      <w:sz w:val="22"/>
      <w:szCs w:val="22"/>
      <w:shd w:val="clear" w:color="auto" w:fill="FFFF00"/>
    </w:rPr>
  </w:style>
  <w:style w:type="character" w:customStyle="1" w:styleId="WW8Num116z0">
    <w:name w:val="WW8Num116z0"/>
    <w:rsid w:val="00895887"/>
    <w:rPr>
      <w:rFonts w:ascii="Times New Roman" w:hAnsi="Times New Roman" w:cs="Times New Roman"/>
      <w:b/>
      <w:i w:val="0"/>
      <w:sz w:val="22"/>
    </w:rPr>
  </w:style>
  <w:style w:type="character" w:customStyle="1" w:styleId="WW8Num116z1">
    <w:name w:val="WW8Num116z1"/>
    <w:rsid w:val="00895887"/>
  </w:style>
  <w:style w:type="character" w:customStyle="1" w:styleId="WW8Num116z2">
    <w:name w:val="WW8Num116z2"/>
    <w:rsid w:val="00895887"/>
  </w:style>
  <w:style w:type="character" w:customStyle="1" w:styleId="WW8Num116z3">
    <w:name w:val="WW8Num116z3"/>
    <w:rsid w:val="00895887"/>
  </w:style>
  <w:style w:type="character" w:customStyle="1" w:styleId="WW8Num116z4">
    <w:name w:val="WW8Num116z4"/>
    <w:rsid w:val="00895887"/>
  </w:style>
  <w:style w:type="character" w:customStyle="1" w:styleId="WW8Num116z5">
    <w:name w:val="WW8Num116z5"/>
    <w:rsid w:val="00895887"/>
  </w:style>
  <w:style w:type="character" w:customStyle="1" w:styleId="WW8Num116z6">
    <w:name w:val="WW8Num116z6"/>
    <w:rsid w:val="00895887"/>
  </w:style>
  <w:style w:type="character" w:customStyle="1" w:styleId="WW8Num116z7">
    <w:name w:val="WW8Num116z7"/>
    <w:rsid w:val="00895887"/>
  </w:style>
  <w:style w:type="character" w:customStyle="1" w:styleId="WW8Num116z8">
    <w:name w:val="WW8Num116z8"/>
    <w:rsid w:val="00895887"/>
  </w:style>
  <w:style w:type="character" w:customStyle="1" w:styleId="WW8Num117z0">
    <w:name w:val="WW8Num117z0"/>
    <w:rsid w:val="00895887"/>
    <w:rPr>
      <w:rFonts w:ascii="Arial" w:hAnsi="Arial" w:cs="Arial"/>
      <w:b w:val="0"/>
      <w:i w:val="0"/>
      <w:sz w:val="20"/>
    </w:rPr>
  </w:style>
  <w:style w:type="character" w:customStyle="1" w:styleId="WW8Num117z1">
    <w:name w:val="WW8Num117z1"/>
    <w:rsid w:val="00895887"/>
    <w:rPr>
      <w:rFonts w:ascii="Times New Roman" w:hAnsi="Times New Roman" w:cs="Times New Roman"/>
      <w:b w:val="0"/>
      <w:i/>
      <w:sz w:val="22"/>
    </w:rPr>
  </w:style>
  <w:style w:type="character" w:customStyle="1" w:styleId="WW8Num117z2">
    <w:name w:val="WW8Num117z2"/>
    <w:rsid w:val="00895887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17z3">
    <w:name w:val="WW8Num117z3"/>
    <w:rsid w:val="00895887"/>
    <w:rPr>
      <w:rFonts w:ascii="Times New Roman" w:hAnsi="Times New Roman" w:cs="Times New Roman"/>
      <w:b/>
      <w:i w:val="0"/>
      <w:sz w:val="22"/>
    </w:rPr>
  </w:style>
  <w:style w:type="character" w:customStyle="1" w:styleId="WW8Num117z4">
    <w:name w:val="WW8Num117z4"/>
    <w:rsid w:val="00895887"/>
  </w:style>
  <w:style w:type="character" w:customStyle="1" w:styleId="WW8Num117z5">
    <w:name w:val="WW8Num117z5"/>
    <w:rsid w:val="00895887"/>
  </w:style>
  <w:style w:type="character" w:customStyle="1" w:styleId="WW8Num117z6">
    <w:name w:val="WW8Num117z6"/>
    <w:rsid w:val="00895887"/>
  </w:style>
  <w:style w:type="character" w:customStyle="1" w:styleId="WW8Num117z7">
    <w:name w:val="WW8Num117z7"/>
    <w:rsid w:val="00895887"/>
  </w:style>
  <w:style w:type="character" w:customStyle="1" w:styleId="WW8Num117z8">
    <w:name w:val="WW8Num117z8"/>
    <w:rsid w:val="00895887"/>
  </w:style>
  <w:style w:type="character" w:customStyle="1" w:styleId="WW8Num118z0">
    <w:name w:val="WW8Num118z0"/>
    <w:rsid w:val="00895887"/>
    <w:rPr>
      <w:b/>
      <w:color w:val="auto"/>
      <w:sz w:val="28"/>
      <w:szCs w:val="28"/>
    </w:rPr>
  </w:style>
  <w:style w:type="character" w:customStyle="1" w:styleId="WW8Num118z1">
    <w:name w:val="WW8Num118z1"/>
    <w:rsid w:val="00895887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18z2">
    <w:name w:val="WW8Num118z2"/>
    <w:rsid w:val="00895887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18z3">
    <w:name w:val="WW8Num118z3"/>
    <w:rsid w:val="00895887"/>
  </w:style>
  <w:style w:type="character" w:customStyle="1" w:styleId="WW8Num118z4">
    <w:name w:val="WW8Num118z4"/>
    <w:rsid w:val="00895887"/>
  </w:style>
  <w:style w:type="character" w:customStyle="1" w:styleId="WW8Num118z5">
    <w:name w:val="WW8Num118z5"/>
    <w:rsid w:val="00895887"/>
  </w:style>
  <w:style w:type="character" w:customStyle="1" w:styleId="WW8Num118z6">
    <w:name w:val="WW8Num118z6"/>
    <w:rsid w:val="00895887"/>
  </w:style>
  <w:style w:type="character" w:customStyle="1" w:styleId="WW8Num118z7">
    <w:name w:val="WW8Num118z7"/>
    <w:rsid w:val="00895887"/>
  </w:style>
  <w:style w:type="character" w:customStyle="1" w:styleId="WW8Num118z8">
    <w:name w:val="WW8Num118z8"/>
    <w:rsid w:val="00895887"/>
  </w:style>
  <w:style w:type="character" w:customStyle="1" w:styleId="WW8Num119z0">
    <w:name w:val="WW8Num119z0"/>
    <w:rsid w:val="00895887"/>
    <w:rPr>
      <w:rFonts w:ascii="Times New Roman" w:hAnsi="Times New Roman" w:cs="Times New Roman"/>
      <w:b w:val="0"/>
      <w:i w:val="0"/>
      <w:color w:val="auto"/>
      <w:sz w:val="22"/>
      <w:szCs w:val="22"/>
    </w:rPr>
  </w:style>
  <w:style w:type="character" w:customStyle="1" w:styleId="WW8Num119z1">
    <w:name w:val="WW8Num119z1"/>
    <w:rsid w:val="00895887"/>
    <w:rPr>
      <w:rFonts w:ascii="Times New Roman" w:eastAsia="Calibri" w:hAnsi="Times New Roman" w:cs="Times New Roman"/>
      <w:b w:val="0"/>
      <w:color w:val="auto"/>
    </w:rPr>
  </w:style>
  <w:style w:type="character" w:customStyle="1" w:styleId="WW8Num119z2">
    <w:name w:val="WW8Num119z2"/>
    <w:rsid w:val="00895887"/>
    <w:rPr>
      <w:b w:val="0"/>
      <w:strike w:val="0"/>
      <w:dstrike w:val="0"/>
      <w:color w:val="000000"/>
      <w:u w:val="none"/>
    </w:rPr>
  </w:style>
  <w:style w:type="character" w:customStyle="1" w:styleId="WW8Num119z3">
    <w:name w:val="WW8Num119z3"/>
    <w:rsid w:val="00895887"/>
    <w:rPr>
      <w:rFonts w:ascii="Symbol" w:hAnsi="Symbol" w:cs="Symbol" w:hint="default"/>
    </w:rPr>
  </w:style>
  <w:style w:type="character" w:customStyle="1" w:styleId="WW8Num119z4">
    <w:name w:val="WW8Num119z4"/>
    <w:rsid w:val="00895887"/>
  </w:style>
  <w:style w:type="character" w:customStyle="1" w:styleId="WW8Num119z5">
    <w:name w:val="WW8Num119z5"/>
    <w:rsid w:val="00895887"/>
  </w:style>
  <w:style w:type="character" w:customStyle="1" w:styleId="WW8Num119z6">
    <w:name w:val="WW8Num119z6"/>
    <w:rsid w:val="00895887"/>
  </w:style>
  <w:style w:type="character" w:customStyle="1" w:styleId="WW8Num119z7">
    <w:name w:val="WW8Num119z7"/>
    <w:rsid w:val="00895887"/>
  </w:style>
  <w:style w:type="character" w:customStyle="1" w:styleId="WW8Num119z8">
    <w:name w:val="WW8Num119z8"/>
    <w:rsid w:val="00895887"/>
  </w:style>
  <w:style w:type="character" w:customStyle="1" w:styleId="WW8Num120z0">
    <w:name w:val="WW8Num120z0"/>
    <w:rsid w:val="00895887"/>
    <w:rPr>
      <w:rFonts w:ascii="Times New Roman" w:hAnsi="Times New Roman" w:cs="Times New Roman"/>
      <w:b w:val="0"/>
      <w:i w:val="0"/>
      <w:color w:val="000000"/>
      <w:sz w:val="22"/>
      <w:szCs w:val="22"/>
      <w:shd w:val="clear" w:color="auto" w:fill="FFFF00"/>
    </w:rPr>
  </w:style>
  <w:style w:type="character" w:customStyle="1" w:styleId="WW8Num120z1">
    <w:name w:val="WW8Num120z1"/>
    <w:rsid w:val="00895887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20z2">
    <w:name w:val="WW8Num120z2"/>
    <w:rsid w:val="00895887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20z3">
    <w:name w:val="WW8Num120z3"/>
    <w:rsid w:val="00895887"/>
  </w:style>
  <w:style w:type="character" w:customStyle="1" w:styleId="WW8Num120z4">
    <w:name w:val="WW8Num120z4"/>
    <w:rsid w:val="00895887"/>
  </w:style>
  <w:style w:type="character" w:customStyle="1" w:styleId="WW8Num120z5">
    <w:name w:val="WW8Num120z5"/>
    <w:rsid w:val="00895887"/>
  </w:style>
  <w:style w:type="character" w:customStyle="1" w:styleId="WW8Num120z6">
    <w:name w:val="WW8Num120z6"/>
    <w:rsid w:val="00895887"/>
  </w:style>
  <w:style w:type="character" w:customStyle="1" w:styleId="WW8Num120z7">
    <w:name w:val="WW8Num120z7"/>
    <w:rsid w:val="00895887"/>
  </w:style>
  <w:style w:type="character" w:customStyle="1" w:styleId="WW8Num120z8">
    <w:name w:val="WW8Num120z8"/>
    <w:rsid w:val="00895887"/>
  </w:style>
  <w:style w:type="character" w:customStyle="1" w:styleId="WW8Num121z0">
    <w:name w:val="WW8Num121z0"/>
    <w:rsid w:val="00895887"/>
    <w:rPr>
      <w:rFonts w:ascii="Times New Roman" w:hAnsi="Times New Roman" w:cs="Times New Roman"/>
      <w:b w:val="0"/>
      <w:sz w:val="22"/>
      <w:szCs w:val="22"/>
    </w:rPr>
  </w:style>
  <w:style w:type="character" w:customStyle="1" w:styleId="WW8Num121z1">
    <w:name w:val="WW8Num121z1"/>
    <w:rsid w:val="00895887"/>
    <w:rPr>
      <w:rFonts w:hint="default"/>
    </w:rPr>
  </w:style>
  <w:style w:type="character" w:customStyle="1" w:styleId="WW8Num121z2">
    <w:name w:val="WW8Num121z2"/>
    <w:rsid w:val="00895887"/>
    <w:rPr>
      <w:rFonts w:ascii="Times New Roman" w:eastAsia="Calibri" w:hAnsi="Times New Roman" w:cs="Times New Roman"/>
    </w:rPr>
  </w:style>
  <w:style w:type="character" w:customStyle="1" w:styleId="WW8Num121z3">
    <w:name w:val="WW8Num121z3"/>
    <w:rsid w:val="00895887"/>
  </w:style>
  <w:style w:type="character" w:customStyle="1" w:styleId="WW8Num121z4">
    <w:name w:val="WW8Num121z4"/>
    <w:rsid w:val="00895887"/>
  </w:style>
  <w:style w:type="character" w:customStyle="1" w:styleId="WW8Num121z5">
    <w:name w:val="WW8Num121z5"/>
    <w:rsid w:val="00895887"/>
  </w:style>
  <w:style w:type="character" w:customStyle="1" w:styleId="WW8Num121z6">
    <w:name w:val="WW8Num121z6"/>
    <w:rsid w:val="00895887"/>
  </w:style>
  <w:style w:type="character" w:customStyle="1" w:styleId="WW8Num121z7">
    <w:name w:val="WW8Num121z7"/>
    <w:rsid w:val="00895887"/>
  </w:style>
  <w:style w:type="character" w:customStyle="1" w:styleId="WW8Num121z8">
    <w:name w:val="WW8Num121z8"/>
    <w:rsid w:val="00895887"/>
  </w:style>
  <w:style w:type="character" w:customStyle="1" w:styleId="WW8Num122z0">
    <w:name w:val="WW8Num122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22z1">
    <w:name w:val="WW8Num122z1"/>
    <w:rsid w:val="00895887"/>
    <w:rPr>
      <w:rFonts w:ascii="Times New Roman" w:eastAsia="Calibri" w:hAnsi="Times New Roman" w:cs="Times New Roman"/>
      <w:b w:val="0"/>
      <w:color w:val="auto"/>
    </w:rPr>
  </w:style>
  <w:style w:type="character" w:customStyle="1" w:styleId="WW8Num122z2">
    <w:name w:val="WW8Num122z2"/>
    <w:rsid w:val="00895887"/>
    <w:rPr>
      <w:b w:val="0"/>
      <w:strike w:val="0"/>
      <w:dstrike w:val="0"/>
      <w:color w:val="000000"/>
      <w:u w:val="none"/>
    </w:rPr>
  </w:style>
  <w:style w:type="character" w:customStyle="1" w:styleId="WW8Num122z3">
    <w:name w:val="WW8Num122z3"/>
    <w:rsid w:val="00895887"/>
  </w:style>
  <w:style w:type="character" w:customStyle="1" w:styleId="WW8Num122z4">
    <w:name w:val="WW8Num122z4"/>
    <w:rsid w:val="00895887"/>
  </w:style>
  <w:style w:type="character" w:customStyle="1" w:styleId="WW8Num122z5">
    <w:name w:val="WW8Num122z5"/>
    <w:rsid w:val="00895887"/>
  </w:style>
  <w:style w:type="character" w:customStyle="1" w:styleId="WW8Num122z6">
    <w:name w:val="WW8Num122z6"/>
    <w:rsid w:val="00895887"/>
  </w:style>
  <w:style w:type="character" w:customStyle="1" w:styleId="WW8Num122z7">
    <w:name w:val="WW8Num122z7"/>
    <w:rsid w:val="00895887"/>
  </w:style>
  <w:style w:type="character" w:customStyle="1" w:styleId="WW8Num122z8">
    <w:name w:val="WW8Num122z8"/>
    <w:rsid w:val="00895887"/>
  </w:style>
  <w:style w:type="character" w:customStyle="1" w:styleId="WW8Num123z0">
    <w:name w:val="WW8Num123z0"/>
    <w:rsid w:val="00895887"/>
    <w:rPr>
      <w:rFonts w:ascii="Symbol" w:hAnsi="Symbol" w:cs="Symbol"/>
    </w:rPr>
  </w:style>
  <w:style w:type="character" w:customStyle="1" w:styleId="WW8Num124z0">
    <w:name w:val="WW8Num124z0"/>
    <w:rsid w:val="00895887"/>
    <w:rPr>
      <w:rFonts w:ascii="Times New Roman" w:eastAsia="Calibri" w:hAnsi="Times New Roman" w:cs="Times New Roman"/>
      <w:sz w:val="22"/>
      <w:szCs w:val="22"/>
      <w:lang w:val="pl-PL"/>
    </w:rPr>
  </w:style>
  <w:style w:type="character" w:customStyle="1" w:styleId="WW8Num124z1">
    <w:name w:val="WW8Num124z1"/>
    <w:rsid w:val="00895887"/>
    <w:rPr>
      <w:rFonts w:hint="default"/>
    </w:rPr>
  </w:style>
  <w:style w:type="character" w:customStyle="1" w:styleId="WW8Num124z2">
    <w:name w:val="WW8Num124z2"/>
    <w:rsid w:val="00895887"/>
  </w:style>
  <w:style w:type="character" w:customStyle="1" w:styleId="WW8Num124z3">
    <w:name w:val="WW8Num124z3"/>
    <w:rsid w:val="00895887"/>
  </w:style>
  <w:style w:type="character" w:customStyle="1" w:styleId="WW8Num124z4">
    <w:name w:val="WW8Num124z4"/>
    <w:rsid w:val="00895887"/>
  </w:style>
  <w:style w:type="character" w:customStyle="1" w:styleId="WW8Num124z5">
    <w:name w:val="WW8Num124z5"/>
    <w:rsid w:val="00895887"/>
  </w:style>
  <w:style w:type="character" w:customStyle="1" w:styleId="WW8Num124z6">
    <w:name w:val="WW8Num124z6"/>
    <w:rsid w:val="00895887"/>
  </w:style>
  <w:style w:type="character" w:customStyle="1" w:styleId="WW8Num124z7">
    <w:name w:val="WW8Num124z7"/>
    <w:rsid w:val="00895887"/>
  </w:style>
  <w:style w:type="character" w:customStyle="1" w:styleId="WW8Num124z8">
    <w:name w:val="WW8Num124z8"/>
    <w:rsid w:val="00895887"/>
  </w:style>
  <w:style w:type="character" w:customStyle="1" w:styleId="WW8Num125z0">
    <w:name w:val="WW8Num125z0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25z1">
    <w:name w:val="WW8Num125z1"/>
    <w:rsid w:val="00895887"/>
  </w:style>
  <w:style w:type="character" w:customStyle="1" w:styleId="WW8Num125z2">
    <w:name w:val="WW8Num125z2"/>
    <w:rsid w:val="00895887"/>
  </w:style>
  <w:style w:type="character" w:customStyle="1" w:styleId="WW8Num125z3">
    <w:name w:val="WW8Num125z3"/>
    <w:rsid w:val="00895887"/>
  </w:style>
  <w:style w:type="character" w:customStyle="1" w:styleId="WW8Num125z4">
    <w:name w:val="WW8Num125z4"/>
    <w:rsid w:val="00895887"/>
  </w:style>
  <w:style w:type="character" w:customStyle="1" w:styleId="WW8Num125z5">
    <w:name w:val="WW8Num125z5"/>
    <w:rsid w:val="00895887"/>
  </w:style>
  <w:style w:type="character" w:customStyle="1" w:styleId="WW8Num125z6">
    <w:name w:val="WW8Num125z6"/>
    <w:rsid w:val="00895887"/>
  </w:style>
  <w:style w:type="character" w:customStyle="1" w:styleId="WW8Num125z7">
    <w:name w:val="WW8Num125z7"/>
    <w:rsid w:val="00895887"/>
  </w:style>
  <w:style w:type="character" w:customStyle="1" w:styleId="WW8Num125z8">
    <w:name w:val="WW8Num125z8"/>
    <w:rsid w:val="00895887"/>
  </w:style>
  <w:style w:type="character" w:customStyle="1" w:styleId="WW8Num126z0">
    <w:name w:val="WW8Num126z0"/>
    <w:rsid w:val="00895887"/>
    <w:rPr>
      <w:rFonts w:eastAsia="Calibri"/>
      <w:b/>
      <w:bCs/>
      <w:color w:val="auto"/>
      <w:sz w:val="28"/>
      <w:szCs w:val="28"/>
    </w:rPr>
  </w:style>
  <w:style w:type="character" w:customStyle="1" w:styleId="WW8Num126z1">
    <w:name w:val="WW8Num126z1"/>
    <w:rsid w:val="00895887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26z2">
    <w:name w:val="WW8Num126z2"/>
    <w:rsid w:val="00895887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26z3">
    <w:name w:val="WW8Num126z3"/>
    <w:rsid w:val="00895887"/>
  </w:style>
  <w:style w:type="character" w:customStyle="1" w:styleId="WW8Num126z4">
    <w:name w:val="WW8Num126z4"/>
    <w:rsid w:val="00895887"/>
  </w:style>
  <w:style w:type="character" w:customStyle="1" w:styleId="WW8Num126z5">
    <w:name w:val="WW8Num126z5"/>
    <w:rsid w:val="00895887"/>
  </w:style>
  <w:style w:type="character" w:customStyle="1" w:styleId="WW8Num126z6">
    <w:name w:val="WW8Num126z6"/>
    <w:rsid w:val="00895887"/>
  </w:style>
  <w:style w:type="character" w:customStyle="1" w:styleId="WW8Num126z7">
    <w:name w:val="WW8Num126z7"/>
    <w:rsid w:val="00895887"/>
  </w:style>
  <w:style w:type="character" w:customStyle="1" w:styleId="WW8Num126z8">
    <w:name w:val="WW8Num126z8"/>
    <w:rsid w:val="00895887"/>
  </w:style>
  <w:style w:type="character" w:customStyle="1" w:styleId="WW8Num127z0">
    <w:name w:val="WW8Num127z0"/>
    <w:rsid w:val="00895887"/>
    <w:rPr>
      <w:rFonts w:eastAsia="Calibri"/>
      <w:sz w:val="22"/>
      <w:szCs w:val="22"/>
    </w:rPr>
  </w:style>
  <w:style w:type="character" w:customStyle="1" w:styleId="WW8Num127z1">
    <w:name w:val="WW8Num127z1"/>
    <w:rsid w:val="00895887"/>
  </w:style>
  <w:style w:type="character" w:customStyle="1" w:styleId="WW8Num127z2">
    <w:name w:val="WW8Num127z2"/>
    <w:rsid w:val="00895887"/>
  </w:style>
  <w:style w:type="character" w:customStyle="1" w:styleId="WW8Num127z3">
    <w:name w:val="WW8Num127z3"/>
    <w:rsid w:val="00895887"/>
  </w:style>
  <w:style w:type="character" w:customStyle="1" w:styleId="WW8Num127z4">
    <w:name w:val="WW8Num127z4"/>
    <w:rsid w:val="00895887"/>
  </w:style>
  <w:style w:type="character" w:customStyle="1" w:styleId="WW8Num127z5">
    <w:name w:val="WW8Num127z5"/>
    <w:rsid w:val="00895887"/>
  </w:style>
  <w:style w:type="character" w:customStyle="1" w:styleId="WW8Num127z6">
    <w:name w:val="WW8Num127z6"/>
    <w:rsid w:val="00895887"/>
  </w:style>
  <w:style w:type="character" w:customStyle="1" w:styleId="WW8Num127z7">
    <w:name w:val="WW8Num127z7"/>
    <w:rsid w:val="00895887"/>
  </w:style>
  <w:style w:type="character" w:customStyle="1" w:styleId="WW8Num127z8">
    <w:name w:val="WW8Num127z8"/>
    <w:rsid w:val="00895887"/>
  </w:style>
  <w:style w:type="character" w:customStyle="1" w:styleId="WW8Num128z0">
    <w:name w:val="WW8Num128z0"/>
    <w:rsid w:val="00895887"/>
    <w:rPr>
      <w:rFonts w:eastAsia="TimesNewRoman"/>
      <w:b/>
      <w:sz w:val="22"/>
      <w:szCs w:val="22"/>
      <w:shd w:val="clear" w:color="auto" w:fill="00FFFF"/>
    </w:rPr>
  </w:style>
  <w:style w:type="character" w:customStyle="1" w:styleId="WW8Num129z0">
    <w:name w:val="WW8Num129z0"/>
    <w:rsid w:val="00895887"/>
    <w:rPr>
      <w:b w:val="0"/>
    </w:rPr>
  </w:style>
  <w:style w:type="character" w:customStyle="1" w:styleId="WW8Num129z1">
    <w:name w:val="WW8Num129z1"/>
    <w:rsid w:val="00895887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29z2">
    <w:name w:val="WW8Num129z2"/>
    <w:rsid w:val="00895887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29z3">
    <w:name w:val="WW8Num129z3"/>
    <w:rsid w:val="00895887"/>
  </w:style>
  <w:style w:type="character" w:customStyle="1" w:styleId="WW8Num129z4">
    <w:name w:val="WW8Num129z4"/>
    <w:rsid w:val="00895887"/>
  </w:style>
  <w:style w:type="character" w:customStyle="1" w:styleId="WW8Num129z5">
    <w:name w:val="WW8Num129z5"/>
    <w:rsid w:val="00895887"/>
  </w:style>
  <w:style w:type="character" w:customStyle="1" w:styleId="WW8Num129z6">
    <w:name w:val="WW8Num129z6"/>
    <w:rsid w:val="00895887"/>
  </w:style>
  <w:style w:type="character" w:customStyle="1" w:styleId="WW8Num129z7">
    <w:name w:val="WW8Num129z7"/>
    <w:rsid w:val="00895887"/>
  </w:style>
  <w:style w:type="character" w:customStyle="1" w:styleId="WW8Num129z8">
    <w:name w:val="WW8Num129z8"/>
    <w:rsid w:val="00895887"/>
  </w:style>
  <w:style w:type="character" w:customStyle="1" w:styleId="WW8Num130z0">
    <w:name w:val="WW8Num130z0"/>
    <w:rsid w:val="00895887"/>
    <w:rPr>
      <w:b w:val="0"/>
      <w:i w:val="0"/>
    </w:rPr>
  </w:style>
  <w:style w:type="character" w:customStyle="1" w:styleId="WW8Num130z1">
    <w:name w:val="WW8Num130z1"/>
    <w:rsid w:val="00895887"/>
  </w:style>
  <w:style w:type="character" w:customStyle="1" w:styleId="WW8Num130z2">
    <w:name w:val="WW8Num130z2"/>
    <w:rsid w:val="00895887"/>
  </w:style>
  <w:style w:type="character" w:customStyle="1" w:styleId="WW8Num130z3">
    <w:name w:val="WW8Num130z3"/>
    <w:rsid w:val="00895887"/>
  </w:style>
  <w:style w:type="character" w:customStyle="1" w:styleId="WW8Num130z4">
    <w:name w:val="WW8Num130z4"/>
    <w:rsid w:val="00895887"/>
  </w:style>
  <w:style w:type="character" w:customStyle="1" w:styleId="WW8Num130z5">
    <w:name w:val="WW8Num130z5"/>
    <w:rsid w:val="00895887"/>
  </w:style>
  <w:style w:type="character" w:customStyle="1" w:styleId="WW8Num130z6">
    <w:name w:val="WW8Num130z6"/>
    <w:rsid w:val="00895887"/>
  </w:style>
  <w:style w:type="character" w:customStyle="1" w:styleId="WW8Num130z7">
    <w:name w:val="WW8Num130z7"/>
    <w:rsid w:val="00895887"/>
  </w:style>
  <w:style w:type="character" w:customStyle="1" w:styleId="WW8Num130z8">
    <w:name w:val="WW8Num130z8"/>
    <w:rsid w:val="00895887"/>
  </w:style>
  <w:style w:type="character" w:customStyle="1" w:styleId="WW8Num131z0">
    <w:name w:val="WW8Num131z0"/>
    <w:rsid w:val="00895887"/>
  </w:style>
  <w:style w:type="character" w:customStyle="1" w:styleId="WW8Num131z1">
    <w:name w:val="WW8Num131z1"/>
    <w:rsid w:val="00895887"/>
    <w:rPr>
      <w:rFonts w:ascii="Times New Roman" w:eastAsia="Calibri" w:hAnsi="Times New Roman" w:cs="Times New Roman"/>
      <w:b w:val="0"/>
      <w:color w:val="auto"/>
    </w:rPr>
  </w:style>
  <w:style w:type="character" w:customStyle="1" w:styleId="WW8Num131z2">
    <w:name w:val="WW8Num131z2"/>
    <w:rsid w:val="00895887"/>
    <w:rPr>
      <w:b w:val="0"/>
      <w:strike w:val="0"/>
      <w:dstrike w:val="0"/>
      <w:color w:val="000000"/>
      <w:u w:val="none"/>
    </w:rPr>
  </w:style>
  <w:style w:type="character" w:customStyle="1" w:styleId="WW8Num131z3">
    <w:name w:val="WW8Num131z3"/>
    <w:rsid w:val="00895887"/>
  </w:style>
  <w:style w:type="character" w:customStyle="1" w:styleId="WW8Num131z4">
    <w:name w:val="WW8Num131z4"/>
    <w:rsid w:val="00895887"/>
  </w:style>
  <w:style w:type="character" w:customStyle="1" w:styleId="WW8Num131z5">
    <w:name w:val="WW8Num131z5"/>
    <w:rsid w:val="00895887"/>
  </w:style>
  <w:style w:type="character" w:customStyle="1" w:styleId="WW8Num131z6">
    <w:name w:val="WW8Num131z6"/>
    <w:rsid w:val="00895887"/>
  </w:style>
  <w:style w:type="character" w:customStyle="1" w:styleId="WW8Num131z7">
    <w:name w:val="WW8Num131z7"/>
    <w:rsid w:val="00895887"/>
  </w:style>
  <w:style w:type="character" w:customStyle="1" w:styleId="WW8Num131z8">
    <w:name w:val="WW8Num131z8"/>
    <w:rsid w:val="00895887"/>
  </w:style>
  <w:style w:type="character" w:customStyle="1" w:styleId="WW8Num132z0">
    <w:name w:val="WW8Num132z0"/>
    <w:rsid w:val="00895887"/>
  </w:style>
  <w:style w:type="character" w:customStyle="1" w:styleId="WW8Num133z0">
    <w:name w:val="WW8Num133z0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33z1">
    <w:name w:val="WW8Num133z1"/>
    <w:rsid w:val="00895887"/>
  </w:style>
  <w:style w:type="character" w:customStyle="1" w:styleId="WW8Num133z2">
    <w:name w:val="WW8Num133z2"/>
    <w:rsid w:val="00895887"/>
  </w:style>
  <w:style w:type="character" w:customStyle="1" w:styleId="WW8Num133z3">
    <w:name w:val="WW8Num133z3"/>
    <w:rsid w:val="00895887"/>
  </w:style>
  <w:style w:type="character" w:customStyle="1" w:styleId="WW8Num133z4">
    <w:name w:val="WW8Num133z4"/>
    <w:rsid w:val="00895887"/>
  </w:style>
  <w:style w:type="character" w:customStyle="1" w:styleId="WW8Num133z5">
    <w:name w:val="WW8Num133z5"/>
    <w:rsid w:val="00895887"/>
  </w:style>
  <w:style w:type="character" w:customStyle="1" w:styleId="WW8Num133z6">
    <w:name w:val="WW8Num133z6"/>
    <w:rsid w:val="00895887"/>
  </w:style>
  <w:style w:type="character" w:customStyle="1" w:styleId="WW8Num133z7">
    <w:name w:val="WW8Num133z7"/>
    <w:rsid w:val="00895887"/>
  </w:style>
  <w:style w:type="character" w:customStyle="1" w:styleId="WW8Num133z8">
    <w:name w:val="WW8Num133z8"/>
    <w:rsid w:val="00895887"/>
  </w:style>
  <w:style w:type="character" w:customStyle="1" w:styleId="WW8Num134z0">
    <w:name w:val="WW8Num134z0"/>
    <w:rsid w:val="00895887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34z1">
    <w:name w:val="WW8Num134z1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34z2">
    <w:name w:val="WW8Num134z2"/>
    <w:rsid w:val="00895887"/>
    <w:rPr>
      <w:rFonts w:hint="default"/>
    </w:rPr>
  </w:style>
  <w:style w:type="character" w:customStyle="1" w:styleId="WW8Num134z3">
    <w:name w:val="WW8Num134z3"/>
    <w:rsid w:val="00895887"/>
  </w:style>
  <w:style w:type="character" w:customStyle="1" w:styleId="WW8Num134z4">
    <w:name w:val="WW8Num134z4"/>
    <w:rsid w:val="00895887"/>
  </w:style>
  <w:style w:type="character" w:customStyle="1" w:styleId="WW8Num134z5">
    <w:name w:val="WW8Num134z5"/>
    <w:rsid w:val="00895887"/>
  </w:style>
  <w:style w:type="character" w:customStyle="1" w:styleId="WW8Num134z6">
    <w:name w:val="WW8Num134z6"/>
    <w:rsid w:val="00895887"/>
  </w:style>
  <w:style w:type="character" w:customStyle="1" w:styleId="WW8Num134z7">
    <w:name w:val="WW8Num134z7"/>
    <w:rsid w:val="00895887"/>
  </w:style>
  <w:style w:type="character" w:customStyle="1" w:styleId="WW8Num134z8">
    <w:name w:val="WW8Num134z8"/>
    <w:rsid w:val="00895887"/>
  </w:style>
  <w:style w:type="character" w:customStyle="1" w:styleId="WW8Num135z0">
    <w:name w:val="WW8Num135z0"/>
    <w:rsid w:val="00895887"/>
    <w:rPr>
      <w:rFonts w:eastAsia="TimesNewRoman"/>
      <w:sz w:val="22"/>
      <w:szCs w:val="22"/>
    </w:rPr>
  </w:style>
  <w:style w:type="character" w:customStyle="1" w:styleId="WW8Num135z1">
    <w:name w:val="WW8Num135z1"/>
    <w:rsid w:val="00895887"/>
  </w:style>
  <w:style w:type="character" w:customStyle="1" w:styleId="WW8Num135z2">
    <w:name w:val="WW8Num135z2"/>
    <w:rsid w:val="00895887"/>
  </w:style>
  <w:style w:type="character" w:customStyle="1" w:styleId="WW8Num135z3">
    <w:name w:val="WW8Num135z3"/>
    <w:rsid w:val="00895887"/>
  </w:style>
  <w:style w:type="character" w:customStyle="1" w:styleId="WW8Num135z4">
    <w:name w:val="WW8Num135z4"/>
    <w:rsid w:val="00895887"/>
  </w:style>
  <w:style w:type="character" w:customStyle="1" w:styleId="WW8Num135z5">
    <w:name w:val="WW8Num135z5"/>
    <w:rsid w:val="00895887"/>
  </w:style>
  <w:style w:type="character" w:customStyle="1" w:styleId="WW8Num135z6">
    <w:name w:val="WW8Num135z6"/>
    <w:rsid w:val="00895887"/>
  </w:style>
  <w:style w:type="character" w:customStyle="1" w:styleId="WW8Num135z7">
    <w:name w:val="WW8Num135z7"/>
    <w:rsid w:val="00895887"/>
  </w:style>
  <w:style w:type="character" w:customStyle="1" w:styleId="WW8Num135z8">
    <w:name w:val="WW8Num135z8"/>
    <w:rsid w:val="00895887"/>
  </w:style>
  <w:style w:type="character" w:customStyle="1" w:styleId="WW8Num136z0">
    <w:name w:val="WW8Num136z0"/>
    <w:rsid w:val="00895887"/>
    <w:rPr>
      <w:rFonts w:ascii="Times New Roman" w:eastAsia="Calibri" w:hAnsi="Times New Roman" w:cs="Times New Roman" w:hint="default"/>
      <w:b w:val="0"/>
      <w:i w:val="0"/>
      <w:sz w:val="22"/>
      <w:szCs w:val="22"/>
    </w:rPr>
  </w:style>
  <w:style w:type="character" w:customStyle="1" w:styleId="WW8Num137z0">
    <w:name w:val="WW8Num137z0"/>
    <w:rsid w:val="00895887"/>
    <w:rPr>
      <w:rFonts w:hint="default"/>
      <w:bCs/>
      <w:sz w:val="22"/>
      <w:szCs w:val="22"/>
    </w:rPr>
  </w:style>
  <w:style w:type="character" w:customStyle="1" w:styleId="WW8Num137z1">
    <w:name w:val="WW8Num137z1"/>
    <w:rsid w:val="00895887"/>
  </w:style>
  <w:style w:type="character" w:customStyle="1" w:styleId="WW8Num137z2">
    <w:name w:val="WW8Num137z2"/>
    <w:rsid w:val="00895887"/>
  </w:style>
  <w:style w:type="character" w:customStyle="1" w:styleId="WW8Num137z3">
    <w:name w:val="WW8Num137z3"/>
    <w:rsid w:val="00895887"/>
  </w:style>
  <w:style w:type="character" w:customStyle="1" w:styleId="WW8Num137z4">
    <w:name w:val="WW8Num137z4"/>
    <w:rsid w:val="00895887"/>
  </w:style>
  <w:style w:type="character" w:customStyle="1" w:styleId="WW8Num137z5">
    <w:name w:val="WW8Num137z5"/>
    <w:rsid w:val="00895887"/>
  </w:style>
  <w:style w:type="character" w:customStyle="1" w:styleId="WW8Num137z6">
    <w:name w:val="WW8Num137z6"/>
    <w:rsid w:val="00895887"/>
  </w:style>
  <w:style w:type="character" w:customStyle="1" w:styleId="WW8Num137z7">
    <w:name w:val="WW8Num137z7"/>
    <w:rsid w:val="00895887"/>
  </w:style>
  <w:style w:type="character" w:customStyle="1" w:styleId="WW8Num137z8">
    <w:name w:val="WW8Num137z8"/>
    <w:rsid w:val="00895887"/>
  </w:style>
  <w:style w:type="character" w:customStyle="1" w:styleId="WW8Num138z0">
    <w:name w:val="WW8Num138z0"/>
    <w:rsid w:val="00895887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38z1">
    <w:name w:val="WW8Num138z1"/>
    <w:rsid w:val="00895887"/>
    <w:rPr>
      <w:rFonts w:ascii="Times New Roman" w:eastAsia="Calibri" w:hAnsi="Times New Roman" w:cs="Times New Roman" w:hint="default"/>
      <w:b w:val="0"/>
      <w:color w:val="auto"/>
    </w:rPr>
  </w:style>
  <w:style w:type="character" w:customStyle="1" w:styleId="WW8Num138z2">
    <w:name w:val="WW8Num138z2"/>
    <w:rsid w:val="00895887"/>
    <w:rPr>
      <w:rFonts w:hint="default"/>
    </w:rPr>
  </w:style>
  <w:style w:type="character" w:customStyle="1" w:styleId="WW8Num138z3">
    <w:name w:val="WW8Num138z3"/>
    <w:rsid w:val="00895887"/>
  </w:style>
  <w:style w:type="character" w:customStyle="1" w:styleId="WW8Num138z4">
    <w:name w:val="WW8Num138z4"/>
    <w:rsid w:val="00895887"/>
  </w:style>
  <w:style w:type="character" w:customStyle="1" w:styleId="WW8Num138z5">
    <w:name w:val="WW8Num138z5"/>
    <w:rsid w:val="00895887"/>
  </w:style>
  <w:style w:type="character" w:customStyle="1" w:styleId="WW8Num138z6">
    <w:name w:val="WW8Num138z6"/>
    <w:rsid w:val="00895887"/>
  </w:style>
  <w:style w:type="character" w:customStyle="1" w:styleId="WW8Num138z7">
    <w:name w:val="WW8Num138z7"/>
    <w:rsid w:val="00895887"/>
  </w:style>
  <w:style w:type="character" w:customStyle="1" w:styleId="WW8Num138z8">
    <w:name w:val="WW8Num138z8"/>
    <w:rsid w:val="00895887"/>
  </w:style>
  <w:style w:type="character" w:customStyle="1" w:styleId="WW8Num139z0">
    <w:name w:val="WW8Num139z0"/>
    <w:rsid w:val="00895887"/>
    <w:rPr>
      <w:rFonts w:eastAsia="Calibri"/>
      <w:sz w:val="22"/>
      <w:szCs w:val="22"/>
      <w:shd w:val="clear" w:color="auto" w:fill="FFFF00"/>
    </w:rPr>
  </w:style>
  <w:style w:type="character" w:customStyle="1" w:styleId="WW8Num140z0">
    <w:name w:val="WW8Num140z0"/>
    <w:rsid w:val="00895887"/>
    <w:rPr>
      <w:rFonts w:hint="default"/>
    </w:rPr>
  </w:style>
  <w:style w:type="character" w:customStyle="1" w:styleId="WW8Num140z1">
    <w:name w:val="WW8Num140z1"/>
    <w:rsid w:val="00895887"/>
  </w:style>
  <w:style w:type="character" w:customStyle="1" w:styleId="WW8Num140z2">
    <w:name w:val="WW8Num140z2"/>
    <w:rsid w:val="00895887"/>
  </w:style>
  <w:style w:type="character" w:customStyle="1" w:styleId="WW8Num140z3">
    <w:name w:val="WW8Num140z3"/>
    <w:rsid w:val="00895887"/>
  </w:style>
  <w:style w:type="character" w:customStyle="1" w:styleId="WW8Num140z4">
    <w:name w:val="WW8Num140z4"/>
    <w:rsid w:val="00895887"/>
  </w:style>
  <w:style w:type="character" w:customStyle="1" w:styleId="WW8Num140z5">
    <w:name w:val="WW8Num140z5"/>
    <w:rsid w:val="00895887"/>
  </w:style>
  <w:style w:type="character" w:customStyle="1" w:styleId="WW8Num140z6">
    <w:name w:val="WW8Num140z6"/>
    <w:rsid w:val="00895887"/>
  </w:style>
  <w:style w:type="character" w:customStyle="1" w:styleId="WW8Num140z7">
    <w:name w:val="WW8Num140z7"/>
    <w:rsid w:val="00895887"/>
  </w:style>
  <w:style w:type="character" w:customStyle="1" w:styleId="WW8Num140z8">
    <w:name w:val="WW8Num140z8"/>
    <w:rsid w:val="00895887"/>
  </w:style>
  <w:style w:type="character" w:customStyle="1" w:styleId="Domylnaczcionkaakapitu3">
    <w:name w:val="Domyślna czcionka akapitu3"/>
    <w:rsid w:val="00895887"/>
  </w:style>
  <w:style w:type="character" w:customStyle="1" w:styleId="WW8Num4z1">
    <w:name w:val="WW8Num4z1"/>
    <w:rsid w:val="00895887"/>
    <w:rPr>
      <w:strike w:val="0"/>
      <w:dstrike w:val="0"/>
      <w:sz w:val="22"/>
      <w:szCs w:val="22"/>
    </w:rPr>
  </w:style>
  <w:style w:type="character" w:customStyle="1" w:styleId="WW8Num12z4">
    <w:name w:val="WW8Num12z4"/>
    <w:rsid w:val="00895887"/>
  </w:style>
  <w:style w:type="character" w:customStyle="1" w:styleId="WW8Num14z1">
    <w:name w:val="WW8Num14z1"/>
    <w:rsid w:val="00895887"/>
    <w:rPr>
      <w:rFonts w:ascii="Times New Roman" w:hAnsi="Times New Roman" w:cs="Times New Roman" w:hint="default"/>
      <w:b w:val="0"/>
      <w:i w:val="0"/>
      <w:strike w:val="0"/>
      <w:dstrike w:val="0"/>
      <w:sz w:val="22"/>
    </w:rPr>
  </w:style>
  <w:style w:type="character" w:customStyle="1" w:styleId="WW8Num14z2">
    <w:name w:val="WW8Num14z2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4z3">
    <w:name w:val="WW8Num14z3"/>
    <w:rsid w:val="00895887"/>
  </w:style>
  <w:style w:type="character" w:customStyle="1" w:styleId="WW8Num14z4">
    <w:name w:val="WW8Num14z4"/>
    <w:rsid w:val="00895887"/>
  </w:style>
  <w:style w:type="character" w:customStyle="1" w:styleId="WW8Num14z5">
    <w:name w:val="WW8Num14z5"/>
    <w:rsid w:val="00895887"/>
  </w:style>
  <w:style w:type="character" w:customStyle="1" w:styleId="WW8Num14z6">
    <w:name w:val="WW8Num14z6"/>
    <w:rsid w:val="00895887"/>
  </w:style>
  <w:style w:type="character" w:customStyle="1" w:styleId="WW8Num14z7">
    <w:name w:val="WW8Num14z7"/>
    <w:rsid w:val="00895887"/>
  </w:style>
  <w:style w:type="character" w:customStyle="1" w:styleId="WW8Num14z8">
    <w:name w:val="WW8Num14z8"/>
    <w:rsid w:val="00895887"/>
  </w:style>
  <w:style w:type="character" w:customStyle="1" w:styleId="WW8Num15z1">
    <w:name w:val="WW8Num15z1"/>
    <w:rsid w:val="00895887"/>
    <w:rPr>
      <w:rFonts w:hint="default"/>
    </w:rPr>
  </w:style>
  <w:style w:type="character" w:customStyle="1" w:styleId="WW8Num18z1">
    <w:name w:val="WW8Num18z1"/>
    <w:rsid w:val="00895887"/>
    <w:rPr>
      <w:rFonts w:cs="Times New Roman"/>
      <w:b w:val="0"/>
    </w:rPr>
  </w:style>
  <w:style w:type="character" w:customStyle="1" w:styleId="WW8Num25z2">
    <w:name w:val="WW8Num25z2"/>
    <w:rsid w:val="00895887"/>
  </w:style>
  <w:style w:type="character" w:customStyle="1" w:styleId="WW8Num25z3">
    <w:name w:val="WW8Num25z3"/>
    <w:rsid w:val="00895887"/>
  </w:style>
  <w:style w:type="character" w:customStyle="1" w:styleId="WW8Num25z4">
    <w:name w:val="WW8Num25z4"/>
    <w:rsid w:val="00895887"/>
  </w:style>
  <w:style w:type="character" w:customStyle="1" w:styleId="WW8Num25z5">
    <w:name w:val="WW8Num25z5"/>
    <w:rsid w:val="00895887"/>
  </w:style>
  <w:style w:type="character" w:customStyle="1" w:styleId="WW8Num25z6">
    <w:name w:val="WW8Num25z6"/>
    <w:rsid w:val="00895887"/>
  </w:style>
  <w:style w:type="character" w:customStyle="1" w:styleId="WW8Num25z7">
    <w:name w:val="WW8Num25z7"/>
    <w:rsid w:val="00895887"/>
  </w:style>
  <w:style w:type="character" w:customStyle="1" w:styleId="WW8Num25z8">
    <w:name w:val="WW8Num25z8"/>
    <w:rsid w:val="00895887"/>
  </w:style>
  <w:style w:type="character" w:customStyle="1" w:styleId="WW8Num26z1">
    <w:name w:val="WW8Num26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26z2">
    <w:name w:val="WW8Num26z2"/>
    <w:rsid w:val="00895887"/>
    <w:rPr>
      <w:rFonts w:ascii="Verdana" w:hAnsi="Verdana" w:cs="Verdana"/>
      <w:color w:val="000000"/>
      <w:sz w:val="20"/>
      <w:szCs w:val="20"/>
    </w:rPr>
  </w:style>
  <w:style w:type="character" w:customStyle="1" w:styleId="WW8Num29z1">
    <w:name w:val="WW8Num29z1"/>
    <w:rsid w:val="00895887"/>
  </w:style>
  <w:style w:type="character" w:customStyle="1" w:styleId="WW8Num29z2">
    <w:name w:val="WW8Num29z2"/>
    <w:rsid w:val="00895887"/>
  </w:style>
  <w:style w:type="character" w:customStyle="1" w:styleId="WW8Num29z3">
    <w:name w:val="WW8Num29z3"/>
    <w:rsid w:val="00895887"/>
  </w:style>
  <w:style w:type="character" w:customStyle="1" w:styleId="WW8Num29z4">
    <w:name w:val="WW8Num29z4"/>
    <w:rsid w:val="00895887"/>
  </w:style>
  <w:style w:type="character" w:customStyle="1" w:styleId="WW8Num29z5">
    <w:name w:val="WW8Num29z5"/>
    <w:rsid w:val="00895887"/>
  </w:style>
  <w:style w:type="character" w:customStyle="1" w:styleId="WW8Num29z6">
    <w:name w:val="WW8Num29z6"/>
    <w:rsid w:val="00895887"/>
  </w:style>
  <w:style w:type="character" w:customStyle="1" w:styleId="WW8Num29z7">
    <w:name w:val="WW8Num29z7"/>
    <w:rsid w:val="00895887"/>
  </w:style>
  <w:style w:type="character" w:customStyle="1" w:styleId="WW8Num29z8">
    <w:name w:val="WW8Num29z8"/>
    <w:rsid w:val="00895887"/>
  </w:style>
  <w:style w:type="character" w:customStyle="1" w:styleId="WW8Num30z1">
    <w:name w:val="WW8Num30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0z2">
    <w:name w:val="WW8Num30z2"/>
    <w:rsid w:val="00895887"/>
  </w:style>
  <w:style w:type="character" w:customStyle="1" w:styleId="WW8Num30z3">
    <w:name w:val="WW8Num30z3"/>
    <w:rsid w:val="00895887"/>
  </w:style>
  <w:style w:type="character" w:customStyle="1" w:styleId="WW8Num30z4">
    <w:name w:val="WW8Num30z4"/>
    <w:rsid w:val="00895887"/>
  </w:style>
  <w:style w:type="character" w:customStyle="1" w:styleId="WW8Num30z5">
    <w:name w:val="WW8Num30z5"/>
    <w:rsid w:val="00895887"/>
  </w:style>
  <w:style w:type="character" w:customStyle="1" w:styleId="WW8Num30z6">
    <w:name w:val="WW8Num30z6"/>
    <w:rsid w:val="00895887"/>
  </w:style>
  <w:style w:type="character" w:customStyle="1" w:styleId="WW8Num30z7">
    <w:name w:val="WW8Num30z7"/>
    <w:rsid w:val="00895887"/>
  </w:style>
  <w:style w:type="character" w:customStyle="1" w:styleId="WW8Num30z8">
    <w:name w:val="WW8Num30z8"/>
    <w:rsid w:val="00895887"/>
  </w:style>
  <w:style w:type="character" w:customStyle="1" w:styleId="WW8Num31z2">
    <w:name w:val="WW8Num31z2"/>
    <w:rsid w:val="00895887"/>
  </w:style>
  <w:style w:type="character" w:customStyle="1" w:styleId="WW8Num31z3">
    <w:name w:val="WW8Num31z3"/>
    <w:rsid w:val="00895887"/>
  </w:style>
  <w:style w:type="character" w:customStyle="1" w:styleId="WW8Num31z4">
    <w:name w:val="WW8Num31z4"/>
    <w:rsid w:val="00895887"/>
  </w:style>
  <w:style w:type="character" w:customStyle="1" w:styleId="WW8Num31z5">
    <w:name w:val="WW8Num31z5"/>
    <w:rsid w:val="00895887"/>
  </w:style>
  <w:style w:type="character" w:customStyle="1" w:styleId="WW8Num31z6">
    <w:name w:val="WW8Num31z6"/>
    <w:rsid w:val="00895887"/>
  </w:style>
  <w:style w:type="character" w:customStyle="1" w:styleId="WW8Num31z7">
    <w:name w:val="WW8Num31z7"/>
    <w:rsid w:val="00895887"/>
  </w:style>
  <w:style w:type="character" w:customStyle="1" w:styleId="WW8Num31z8">
    <w:name w:val="WW8Num31z8"/>
    <w:rsid w:val="00895887"/>
  </w:style>
  <w:style w:type="character" w:customStyle="1" w:styleId="WW8Num36z1">
    <w:name w:val="WW8Num36z1"/>
    <w:rsid w:val="00895887"/>
    <w:rPr>
      <w:strike w:val="0"/>
      <w:dstrike w:val="0"/>
    </w:rPr>
  </w:style>
  <w:style w:type="character" w:customStyle="1" w:styleId="WW8Num36z2">
    <w:name w:val="WW8Num36z2"/>
    <w:rsid w:val="00895887"/>
    <w:rPr>
      <w:rFonts w:ascii="Symbol" w:hAnsi="Symbol" w:cs="Symbol"/>
    </w:rPr>
  </w:style>
  <w:style w:type="character" w:customStyle="1" w:styleId="WW8Num36z3">
    <w:name w:val="WW8Num36z3"/>
    <w:rsid w:val="00895887"/>
  </w:style>
  <w:style w:type="character" w:customStyle="1" w:styleId="WW8Num36z4">
    <w:name w:val="WW8Num36z4"/>
    <w:rsid w:val="00895887"/>
  </w:style>
  <w:style w:type="character" w:customStyle="1" w:styleId="WW8Num36z5">
    <w:name w:val="WW8Num36z5"/>
    <w:rsid w:val="00895887"/>
  </w:style>
  <w:style w:type="character" w:customStyle="1" w:styleId="WW8Num36z6">
    <w:name w:val="WW8Num36z6"/>
    <w:rsid w:val="00895887"/>
  </w:style>
  <w:style w:type="character" w:customStyle="1" w:styleId="WW8Num36z7">
    <w:name w:val="WW8Num36z7"/>
    <w:rsid w:val="00895887"/>
  </w:style>
  <w:style w:type="character" w:customStyle="1" w:styleId="WW8Num36z8">
    <w:name w:val="WW8Num36z8"/>
    <w:rsid w:val="00895887"/>
  </w:style>
  <w:style w:type="character" w:customStyle="1" w:styleId="WW8Num37z1">
    <w:name w:val="WW8Num37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7z2">
    <w:name w:val="WW8Num37z2"/>
    <w:rsid w:val="00895887"/>
    <w:rPr>
      <w:rFonts w:ascii="Verdana" w:hAnsi="Verdana" w:cs="Verdana"/>
      <w:color w:val="000000"/>
      <w:sz w:val="20"/>
      <w:szCs w:val="20"/>
    </w:rPr>
  </w:style>
  <w:style w:type="character" w:customStyle="1" w:styleId="WW8Num37z3">
    <w:name w:val="WW8Num37z3"/>
    <w:rsid w:val="00895887"/>
  </w:style>
  <w:style w:type="character" w:customStyle="1" w:styleId="WW8Num37z4">
    <w:name w:val="WW8Num37z4"/>
    <w:rsid w:val="00895887"/>
  </w:style>
  <w:style w:type="character" w:customStyle="1" w:styleId="WW8Num37z5">
    <w:name w:val="WW8Num37z5"/>
    <w:rsid w:val="00895887"/>
  </w:style>
  <w:style w:type="character" w:customStyle="1" w:styleId="WW8Num37z6">
    <w:name w:val="WW8Num37z6"/>
    <w:rsid w:val="00895887"/>
  </w:style>
  <w:style w:type="character" w:customStyle="1" w:styleId="WW8Num37z7">
    <w:name w:val="WW8Num37z7"/>
    <w:rsid w:val="00895887"/>
  </w:style>
  <w:style w:type="character" w:customStyle="1" w:styleId="WW8Num37z8">
    <w:name w:val="WW8Num37z8"/>
    <w:rsid w:val="00895887"/>
  </w:style>
  <w:style w:type="character" w:customStyle="1" w:styleId="WW8Num38z1">
    <w:name w:val="WW8Num38z1"/>
    <w:rsid w:val="00895887"/>
    <w:rPr>
      <w:b w:val="0"/>
      <w:i w:val="0"/>
    </w:rPr>
  </w:style>
  <w:style w:type="character" w:customStyle="1" w:styleId="WW8Num38z2">
    <w:name w:val="WW8Num38z2"/>
    <w:rsid w:val="00895887"/>
  </w:style>
  <w:style w:type="character" w:customStyle="1" w:styleId="WW8Num38z3">
    <w:name w:val="WW8Num38z3"/>
    <w:rsid w:val="00895887"/>
  </w:style>
  <w:style w:type="character" w:customStyle="1" w:styleId="WW8Num38z4">
    <w:name w:val="WW8Num38z4"/>
    <w:rsid w:val="00895887"/>
  </w:style>
  <w:style w:type="character" w:customStyle="1" w:styleId="WW8Num38z5">
    <w:name w:val="WW8Num38z5"/>
    <w:rsid w:val="00895887"/>
  </w:style>
  <w:style w:type="character" w:customStyle="1" w:styleId="WW8Num38z6">
    <w:name w:val="WW8Num38z6"/>
    <w:rsid w:val="00895887"/>
  </w:style>
  <w:style w:type="character" w:customStyle="1" w:styleId="WW8Num38z7">
    <w:name w:val="WW8Num38z7"/>
    <w:rsid w:val="00895887"/>
  </w:style>
  <w:style w:type="character" w:customStyle="1" w:styleId="WW8Num38z8">
    <w:name w:val="WW8Num38z8"/>
    <w:rsid w:val="00895887"/>
  </w:style>
  <w:style w:type="character" w:customStyle="1" w:styleId="WW8Num39z3">
    <w:name w:val="WW8Num39z3"/>
    <w:rsid w:val="00895887"/>
  </w:style>
  <w:style w:type="character" w:customStyle="1" w:styleId="WW8Num39z4">
    <w:name w:val="WW8Num39z4"/>
    <w:rsid w:val="00895887"/>
  </w:style>
  <w:style w:type="character" w:customStyle="1" w:styleId="WW8Num39z5">
    <w:name w:val="WW8Num39z5"/>
    <w:rsid w:val="00895887"/>
  </w:style>
  <w:style w:type="character" w:customStyle="1" w:styleId="WW8Num39z6">
    <w:name w:val="WW8Num39z6"/>
    <w:rsid w:val="00895887"/>
  </w:style>
  <w:style w:type="character" w:customStyle="1" w:styleId="WW8Num39z7">
    <w:name w:val="WW8Num39z7"/>
    <w:rsid w:val="00895887"/>
  </w:style>
  <w:style w:type="character" w:customStyle="1" w:styleId="WW8Num39z8">
    <w:name w:val="WW8Num39z8"/>
    <w:rsid w:val="00895887"/>
  </w:style>
  <w:style w:type="character" w:customStyle="1" w:styleId="WW8Num42z2">
    <w:name w:val="WW8Num42z2"/>
    <w:rsid w:val="00895887"/>
    <w:rPr>
      <w:rFonts w:ascii="Times New Roman" w:eastAsia="Times New Roman" w:hAnsi="Times New Roman" w:cs="Times New Roman"/>
      <w:bCs/>
      <w:iCs/>
      <w:sz w:val="22"/>
      <w:szCs w:val="22"/>
    </w:rPr>
  </w:style>
  <w:style w:type="character" w:customStyle="1" w:styleId="WW8Num42z3">
    <w:name w:val="WW8Num42z3"/>
    <w:rsid w:val="00895887"/>
  </w:style>
  <w:style w:type="character" w:customStyle="1" w:styleId="WW8Num42z5">
    <w:name w:val="WW8Num42z5"/>
    <w:rsid w:val="00895887"/>
  </w:style>
  <w:style w:type="character" w:customStyle="1" w:styleId="WW8Num42z6">
    <w:name w:val="WW8Num42z6"/>
    <w:rsid w:val="00895887"/>
  </w:style>
  <w:style w:type="character" w:customStyle="1" w:styleId="WW8Num42z7">
    <w:name w:val="WW8Num42z7"/>
    <w:rsid w:val="00895887"/>
  </w:style>
  <w:style w:type="character" w:customStyle="1" w:styleId="WW8Num42z8">
    <w:name w:val="WW8Num42z8"/>
    <w:rsid w:val="00895887"/>
  </w:style>
  <w:style w:type="character" w:customStyle="1" w:styleId="WW8Num43z1">
    <w:name w:val="WW8Num43z1"/>
    <w:rsid w:val="00895887"/>
    <w:rPr>
      <w:rFonts w:ascii="Times New Roman" w:hAnsi="Times New Roman" w:cs="Times New Roman"/>
    </w:rPr>
  </w:style>
  <w:style w:type="character" w:customStyle="1" w:styleId="WW8Num43z2">
    <w:name w:val="WW8Num43z2"/>
    <w:rsid w:val="00895887"/>
  </w:style>
  <w:style w:type="character" w:customStyle="1" w:styleId="WW8Num43z3">
    <w:name w:val="WW8Num43z3"/>
    <w:rsid w:val="00895887"/>
  </w:style>
  <w:style w:type="character" w:customStyle="1" w:styleId="WW8Num43z4">
    <w:name w:val="WW8Num43z4"/>
    <w:rsid w:val="00895887"/>
  </w:style>
  <w:style w:type="character" w:customStyle="1" w:styleId="WW8Num43z5">
    <w:name w:val="WW8Num43z5"/>
    <w:rsid w:val="00895887"/>
  </w:style>
  <w:style w:type="character" w:customStyle="1" w:styleId="WW8Num43z6">
    <w:name w:val="WW8Num43z6"/>
    <w:rsid w:val="00895887"/>
  </w:style>
  <w:style w:type="character" w:customStyle="1" w:styleId="WW8Num43z7">
    <w:name w:val="WW8Num43z7"/>
    <w:rsid w:val="00895887"/>
  </w:style>
  <w:style w:type="character" w:customStyle="1" w:styleId="WW8Num43z8">
    <w:name w:val="WW8Num43z8"/>
    <w:rsid w:val="00895887"/>
  </w:style>
  <w:style w:type="character" w:customStyle="1" w:styleId="WW8Num45z1">
    <w:name w:val="WW8Num45z1"/>
    <w:rsid w:val="00895887"/>
  </w:style>
  <w:style w:type="character" w:customStyle="1" w:styleId="WW8Num45z2">
    <w:name w:val="WW8Num45z2"/>
    <w:rsid w:val="00895887"/>
  </w:style>
  <w:style w:type="character" w:customStyle="1" w:styleId="WW8Num45z3">
    <w:name w:val="WW8Num45z3"/>
    <w:rsid w:val="00895887"/>
  </w:style>
  <w:style w:type="character" w:customStyle="1" w:styleId="WW8Num45z4">
    <w:name w:val="WW8Num45z4"/>
    <w:rsid w:val="00895887"/>
  </w:style>
  <w:style w:type="character" w:customStyle="1" w:styleId="WW8Num45z5">
    <w:name w:val="WW8Num45z5"/>
    <w:rsid w:val="00895887"/>
  </w:style>
  <w:style w:type="character" w:customStyle="1" w:styleId="WW8Num45z6">
    <w:name w:val="WW8Num45z6"/>
    <w:rsid w:val="00895887"/>
  </w:style>
  <w:style w:type="character" w:customStyle="1" w:styleId="WW8Num45z7">
    <w:name w:val="WW8Num45z7"/>
    <w:rsid w:val="00895887"/>
  </w:style>
  <w:style w:type="character" w:customStyle="1" w:styleId="WW8Num45z8">
    <w:name w:val="WW8Num45z8"/>
    <w:rsid w:val="00895887"/>
  </w:style>
  <w:style w:type="character" w:customStyle="1" w:styleId="WW8Num46z1">
    <w:name w:val="WW8Num46z1"/>
    <w:rsid w:val="00895887"/>
    <w:rPr>
      <w:strike w:val="0"/>
      <w:dstrike w:val="0"/>
    </w:rPr>
  </w:style>
  <w:style w:type="character" w:customStyle="1" w:styleId="WW8Num53z1">
    <w:name w:val="WW8Num53z1"/>
    <w:rsid w:val="00895887"/>
    <w:rPr>
      <w:strike w:val="0"/>
      <w:dstrike w:val="0"/>
    </w:rPr>
  </w:style>
  <w:style w:type="character" w:customStyle="1" w:styleId="WW8Num53z2">
    <w:name w:val="WW8Num53z2"/>
    <w:rsid w:val="00895887"/>
    <w:rPr>
      <w:rFonts w:ascii="Symbol" w:hAnsi="Symbol" w:cs="Symbol"/>
    </w:rPr>
  </w:style>
  <w:style w:type="character" w:customStyle="1" w:styleId="WW8Num53z3">
    <w:name w:val="WW8Num53z3"/>
    <w:rsid w:val="00895887"/>
  </w:style>
  <w:style w:type="character" w:customStyle="1" w:styleId="WW8Num53z4">
    <w:name w:val="WW8Num53z4"/>
    <w:rsid w:val="00895887"/>
  </w:style>
  <w:style w:type="character" w:customStyle="1" w:styleId="WW8Num53z5">
    <w:name w:val="WW8Num53z5"/>
    <w:rsid w:val="00895887"/>
  </w:style>
  <w:style w:type="character" w:customStyle="1" w:styleId="WW8Num53z6">
    <w:name w:val="WW8Num53z6"/>
    <w:rsid w:val="00895887"/>
  </w:style>
  <w:style w:type="character" w:customStyle="1" w:styleId="WW8Num53z7">
    <w:name w:val="WW8Num53z7"/>
    <w:rsid w:val="00895887"/>
  </w:style>
  <w:style w:type="character" w:customStyle="1" w:styleId="WW8Num53z8">
    <w:name w:val="WW8Num53z8"/>
    <w:rsid w:val="00895887"/>
  </w:style>
  <w:style w:type="character" w:customStyle="1" w:styleId="WW8Num58z1">
    <w:name w:val="WW8Num58z1"/>
    <w:rsid w:val="00895887"/>
    <w:rPr>
      <w:rFonts w:ascii="Times New Roman" w:eastAsia="Calibri" w:hAnsi="Times New Roman" w:cs="Times New Roman" w:hint="default"/>
      <w:b w:val="0"/>
      <w:color w:val="auto"/>
      <w:sz w:val="22"/>
      <w:szCs w:val="22"/>
    </w:rPr>
  </w:style>
  <w:style w:type="character" w:customStyle="1" w:styleId="WW8Num58z2">
    <w:name w:val="WW8Num58z2"/>
    <w:rsid w:val="00895887"/>
    <w:rPr>
      <w:rFonts w:hint="default"/>
    </w:rPr>
  </w:style>
  <w:style w:type="character" w:customStyle="1" w:styleId="WW8Num60z1">
    <w:name w:val="WW8Num60z1"/>
    <w:rsid w:val="00895887"/>
  </w:style>
  <w:style w:type="character" w:customStyle="1" w:styleId="WW8Num60z2">
    <w:name w:val="WW8Num60z2"/>
    <w:rsid w:val="00895887"/>
  </w:style>
  <w:style w:type="character" w:customStyle="1" w:styleId="WW8Num60z3">
    <w:name w:val="WW8Num60z3"/>
    <w:rsid w:val="00895887"/>
  </w:style>
  <w:style w:type="character" w:customStyle="1" w:styleId="WW8Num60z4">
    <w:name w:val="WW8Num60z4"/>
    <w:rsid w:val="00895887"/>
  </w:style>
  <w:style w:type="character" w:customStyle="1" w:styleId="WW8Num60z5">
    <w:name w:val="WW8Num60z5"/>
    <w:rsid w:val="00895887"/>
  </w:style>
  <w:style w:type="character" w:customStyle="1" w:styleId="WW8Num60z6">
    <w:name w:val="WW8Num60z6"/>
    <w:rsid w:val="00895887"/>
  </w:style>
  <w:style w:type="character" w:customStyle="1" w:styleId="WW8Num60z7">
    <w:name w:val="WW8Num60z7"/>
    <w:rsid w:val="00895887"/>
  </w:style>
  <w:style w:type="character" w:customStyle="1" w:styleId="WW8Num60z8">
    <w:name w:val="WW8Num60z8"/>
    <w:rsid w:val="00895887"/>
  </w:style>
  <w:style w:type="character" w:customStyle="1" w:styleId="WW8Num63z1">
    <w:name w:val="WW8Num63z1"/>
    <w:rsid w:val="00895887"/>
    <w:rPr>
      <w:rFonts w:ascii="Times New Roman" w:eastAsia="Times New Roman" w:hAnsi="Times New Roman" w:cs="Times New Roman"/>
    </w:rPr>
  </w:style>
  <w:style w:type="character" w:customStyle="1" w:styleId="WW8Num63z2">
    <w:name w:val="WW8Num63z2"/>
    <w:rsid w:val="00895887"/>
  </w:style>
  <w:style w:type="character" w:customStyle="1" w:styleId="WW8Num63z3">
    <w:name w:val="WW8Num63z3"/>
    <w:rsid w:val="00895887"/>
  </w:style>
  <w:style w:type="character" w:customStyle="1" w:styleId="WW8Num63z4">
    <w:name w:val="WW8Num63z4"/>
    <w:rsid w:val="00895887"/>
  </w:style>
  <w:style w:type="character" w:customStyle="1" w:styleId="WW8Num63z5">
    <w:name w:val="WW8Num63z5"/>
    <w:rsid w:val="00895887"/>
  </w:style>
  <w:style w:type="character" w:customStyle="1" w:styleId="WW8Num63z6">
    <w:name w:val="WW8Num63z6"/>
    <w:rsid w:val="00895887"/>
  </w:style>
  <w:style w:type="character" w:customStyle="1" w:styleId="WW8Num63z7">
    <w:name w:val="WW8Num63z7"/>
    <w:rsid w:val="00895887"/>
  </w:style>
  <w:style w:type="character" w:customStyle="1" w:styleId="WW8Num63z8">
    <w:name w:val="WW8Num63z8"/>
    <w:rsid w:val="00895887"/>
  </w:style>
  <w:style w:type="character" w:customStyle="1" w:styleId="WW8Num69z1">
    <w:name w:val="WW8Num69z1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69z2">
    <w:name w:val="WW8Num69z2"/>
    <w:rsid w:val="00895887"/>
    <w:rPr>
      <w:b w:val="0"/>
      <w:strike w:val="0"/>
      <w:dstrike w:val="0"/>
      <w:color w:val="000000"/>
      <w:u w:val="none"/>
    </w:rPr>
  </w:style>
  <w:style w:type="character" w:customStyle="1" w:styleId="WW8Num69z3">
    <w:name w:val="WW8Num69z3"/>
    <w:rsid w:val="00895887"/>
    <w:rPr>
      <w:rFonts w:ascii="Symbol" w:hAnsi="Symbol" w:cs="Symbol"/>
    </w:rPr>
  </w:style>
  <w:style w:type="character" w:customStyle="1" w:styleId="WW8Num69z4">
    <w:name w:val="WW8Num69z4"/>
    <w:rsid w:val="00895887"/>
    <w:rPr>
      <w:rFonts w:ascii="Times New Roman" w:hAnsi="Times New Roman" w:cs="Times New Roman"/>
    </w:rPr>
  </w:style>
  <w:style w:type="character" w:customStyle="1" w:styleId="WW8Num69z5">
    <w:name w:val="WW8Num69z5"/>
    <w:rsid w:val="00895887"/>
  </w:style>
  <w:style w:type="character" w:customStyle="1" w:styleId="WW8Num69z6">
    <w:name w:val="WW8Num69z6"/>
    <w:rsid w:val="00895887"/>
  </w:style>
  <w:style w:type="character" w:customStyle="1" w:styleId="WW8Num69z7">
    <w:name w:val="WW8Num69z7"/>
    <w:rsid w:val="00895887"/>
  </w:style>
  <w:style w:type="character" w:customStyle="1" w:styleId="WW8Num69z8">
    <w:name w:val="WW8Num69z8"/>
    <w:rsid w:val="00895887"/>
  </w:style>
  <w:style w:type="character" w:customStyle="1" w:styleId="WW8Num70z1">
    <w:name w:val="WW8Num70z1"/>
    <w:rsid w:val="00895887"/>
    <w:rPr>
      <w:rFonts w:ascii="Times New Roman" w:hAnsi="Times New Roman" w:cs="Times New Roman"/>
      <w:sz w:val="22"/>
    </w:rPr>
  </w:style>
  <w:style w:type="character" w:customStyle="1" w:styleId="WW8Num70z2">
    <w:name w:val="WW8Num70z2"/>
    <w:rsid w:val="00895887"/>
    <w:rPr>
      <w:rFonts w:ascii="Verdana" w:hAnsi="Verdana" w:cs="Verdana"/>
      <w:color w:val="000000"/>
      <w:sz w:val="20"/>
      <w:szCs w:val="20"/>
    </w:rPr>
  </w:style>
  <w:style w:type="character" w:customStyle="1" w:styleId="WW8Num78z1">
    <w:name w:val="WW8Num78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78z2">
    <w:name w:val="WW8Num78z2"/>
    <w:rsid w:val="00895887"/>
  </w:style>
  <w:style w:type="character" w:customStyle="1" w:styleId="WW8Num78z3">
    <w:name w:val="WW8Num78z3"/>
    <w:rsid w:val="00895887"/>
  </w:style>
  <w:style w:type="character" w:customStyle="1" w:styleId="WW8Num78z4">
    <w:name w:val="WW8Num78z4"/>
    <w:rsid w:val="00895887"/>
  </w:style>
  <w:style w:type="character" w:customStyle="1" w:styleId="WW8Num78z5">
    <w:name w:val="WW8Num78z5"/>
    <w:rsid w:val="00895887"/>
  </w:style>
  <w:style w:type="character" w:customStyle="1" w:styleId="WW8Num78z6">
    <w:name w:val="WW8Num78z6"/>
    <w:rsid w:val="00895887"/>
  </w:style>
  <w:style w:type="character" w:customStyle="1" w:styleId="WW8Num78z7">
    <w:name w:val="WW8Num78z7"/>
    <w:rsid w:val="00895887"/>
  </w:style>
  <w:style w:type="character" w:customStyle="1" w:styleId="WW8Num78z8">
    <w:name w:val="WW8Num78z8"/>
    <w:rsid w:val="00895887"/>
  </w:style>
  <w:style w:type="character" w:customStyle="1" w:styleId="WW8Num80z1">
    <w:name w:val="WW8Num80z1"/>
    <w:rsid w:val="00895887"/>
    <w:rPr>
      <w:rFonts w:ascii="Times New Roman" w:hAnsi="Times New Roman" w:cs="Times New Roman"/>
      <w:b w:val="0"/>
      <w:i w:val="0"/>
      <w:sz w:val="24"/>
    </w:rPr>
  </w:style>
  <w:style w:type="character" w:customStyle="1" w:styleId="WW8Num80z2">
    <w:name w:val="WW8Num80z2"/>
    <w:rsid w:val="00895887"/>
  </w:style>
  <w:style w:type="character" w:customStyle="1" w:styleId="WW8Num80z3">
    <w:name w:val="WW8Num80z3"/>
    <w:rsid w:val="00895887"/>
    <w:rPr>
      <w:rFonts w:ascii="Times New Roman" w:hAnsi="Times New Roman" w:cs="Times New Roman"/>
      <w:b/>
      <w:i w:val="0"/>
      <w:sz w:val="22"/>
    </w:rPr>
  </w:style>
  <w:style w:type="character" w:customStyle="1" w:styleId="WW8Num80z4">
    <w:name w:val="WW8Num80z4"/>
    <w:rsid w:val="00895887"/>
  </w:style>
  <w:style w:type="character" w:customStyle="1" w:styleId="WW8Num80z5">
    <w:name w:val="WW8Num80z5"/>
    <w:rsid w:val="00895887"/>
  </w:style>
  <w:style w:type="character" w:customStyle="1" w:styleId="WW8Num80z6">
    <w:name w:val="WW8Num80z6"/>
    <w:rsid w:val="00895887"/>
  </w:style>
  <w:style w:type="character" w:customStyle="1" w:styleId="WW8Num80z7">
    <w:name w:val="WW8Num80z7"/>
    <w:rsid w:val="00895887"/>
  </w:style>
  <w:style w:type="character" w:customStyle="1" w:styleId="WW8Num80z8">
    <w:name w:val="WW8Num80z8"/>
    <w:rsid w:val="00895887"/>
  </w:style>
  <w:style w:type="character" w:customStyle="1" w:styleId="WW8Num84z1">
    <w:name w:val="WW8Num84z1"/>
    <w:rsid w:val="00895887"/>
  </w:style>
  <w:style w:type="character" w:customStyle="1" w:styleId="WW8Num84z2">
    <w:name w:val="WW8Num84z2"/>
    <w:rsid w:val="00895887"/>
    <w:rPr>
      <w:rFonts w:ascii="Times New Roman" w:eastAsia="Calibri" w:hAnsi="Times New Roman" w:cs="Times New Roman"/>
    </w:rPr>
  </w:style>
  <w:style w:type="character" w:customStyle="1" w:styleId="WW8Num84z3">
    <w:name w:val="WW8Num84z3"/>
    <w:rsid w:val="00895887"/>
  </w:style>
  <w:style w:type="character" w:customStyle="1" w:styleId="WW8Num84z4">
    <w:name w:val="WW8Num84z4"/>
    <w:rsid w:val="00895887"/>
  </w:style>
  <w:style w:type="character" w:customStyle="1" w:styleId="WW8Num84z5">
    <w:name w:val="WW8Num84z5"/>
    <w:rsid w:val="00895887"/>
  </w:style>
  <w:style w:type="character" w:customStyle="1" w:styleId="WW8Num84z6">
    <w:name w:val="WW8Num84z6"/>
    <w:rsid w:val="00895887"/>
  </w:style>
  <w:style w:type="character" w:customStyle="1" w:styleId="WW8Num84z7">
    <w:name w:val="WW8Num84z7"/>
    <w:rsid w:val="00895887"/>
  </w:style>
  <w:style w:type="character" w:customStyle="1" w:styleId="WW8Num84z8">
    <w:name w:val="WW8Num84z8"/>
    <w:rsid w:val="00895887"/>
  </w:style>
  <w:style w:type="character" w:customStyle="1" w:styleId="WW8Num85z1">
    <w:name w:val="WW8Num85z1"/>
    <w:rsid w:val="00895887"/>
    <w:rPr>
      <w:rFonts w:hint="default"/>
    </w:rPr>
  </w:style>
  <w:style w:type="character" w:customStyle="1" w:styleId="WW8Num87z1">
    <w:name w:val="WW8Num87z1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92z1">
    <w:name w:val="WW8Num92z1"/>
    <w:rsid w:val="00895887"/>
  </w:style>
  <w:style w:type="character" w:customStyle="1" w:styleId="WW8Num92z2">
    <w:name w:val="WW8Num92z2"/>
    <w:rsid w:val="00895887"/>
  </w:style>
  <w:style w:type="character" w:customStyle="1" w:styleId="WW8Num92z3">
    <w:name w:val="WW8Num92z3"/>
    <w:rsid w:val="00895887"/>
  </w:style>
  <w:style w:type="character" w:customStyle="1" w:styleId="WW8Num92z4">
    <w:name w:val="WW8Num92z4"/>
    <w:rsid w:val="00895887"/>
  </w:style>
  <w:style w:type="character" w:customStyle="1" w:styleId="WW8Num92z5">
    <w:name w:val="WW8Num92z5"/>
    <w:rsid w:val="00895887"/>
  </w:style>
  <w:style w:type="character" w:customStyle="1" w:styleId="WW8Num92z6">
    <w:name w:val="WW8Num92z6"/>
    <w:rsid w:val="00895887"/>
  </w:style>
  <w:style w:type="character" w:customStyle="1" w:styleId="WW8Num92z7">
    <w:name w:val="WW8Num92z7"/>
    <w:rsid w:val="00895887"/>
  </w:style>
  <w:style w:type="character" w:customStyle="1" w:styleId="WW8Num92z8">
    <w:name w:val="WW8Num92z8"/>
    <w:rsid w:val="00895887"/>
  </w:style>
  <w:style w:type="character" w:customStyle="1" w:styleId="WW8Num93z1">
    <w:name w:val="WW8Num93z1"/>
    <w:rsid w:val="00895887"/>
  </w:style>
  <w:style w:type="character" w:customStyle="1" w:styleId="WW8Num93z2">
    <w:name w:val="WW8Num93z2"/>
    <w:rsid w:val="00895887"/>
  </w:style>
  <w:style w:type="character" w:customStyle="1" w:styleId="WW8Num93z3">
    <w:name w:val="WW8Num93z3"/>
    <w:rsid w:val="00895887"/>
  </w:style>
  <w:style w:type="character" w:customStyle="1" w:styleId="WW8Num93z4">
    <w:name w:val="WW8Num93z4"/>
    <w:rsid w:val="00895887"/>
  </w:style>
  <w:style w:type="character" w:customStyle="1" w:styleId="WW8Num93z5">
    <w:name w:val="WW8Num93z5"/>
    <w:rsid w:val="00895887"/>
  </w:style>
  <w:style w:type="character" w:customStyle="1" w:styleId="WW8Num93z6">
    <w:name w:val="WW8Num93z6"/>
    <w:rsid w:val="00895887"/>
  </w:style>
  <w:style w:type="character" w:customStyle="1" w:styleId="WW8Num93z7">
    <w:name w:val="WW8Num93z7"/>
    <w:rsid w:val="00895887"/>
  </w:style>
  <w:style w:type="character" w:customStyle="1" w:styleId="WW8Num93z8">
    <w:name w:val="WW8Num93z8"/>
    <w:rsid w:val="00895887"/>
  </w:style>
  <w:style w:type="character" w:customStyle="1" w:styleId="WW8Num94z2">
    <w:name w:val="WW8Num94z2"/>
    <w:rsid w:val="00895887"/>
  </w:style>
  <w:style w:type="character" w:customStyle="1" w:styleId="WW8Num94z3">
    <w:name w:val="WW8Num94z3"/>
    <w:rsid w:val="00895887"/>
  </w:style>
  <w:style w:type="character" w:customStyle="1" w:styleId="WW8Num94z4">
    <w:name w:val="WW8Num94z4"/>
    <w:rsid w:val="00895887"/>
  </w:style>
  <w:style w:type="character" w:customStyle="1" w:styleId="WW8Num94z5">
    <w:name w:val="WW8Num94z5"/>
    <w:rsid w:val="00895887"/>
  </w:style>
  <w:style w:type="character" w:customStyle="1" w:styleId="WW8Num94z6">
    <w:name w:val="WW8Num94z6"/>
    <w:rsid w:val="00895887"/>
  </w:style>
  <w:style w:type="character" w:customStyle="1" w:styleId="WW8Num94z7">
    <w:name w:val="WW8Num94z7"/>
    <w:rsid w:val="00895887"/>
  </w:style>
  <w:style w:type="character" w:customStyle="1" w:styleId="WW8Num94z8">
    <w:name w:val="WW8Num94z8"/>
    <w:rsid w:val="00895887"/>
  </w:style>
  <w:style w:type="character" w:customStyle="1" w:styleId="WW8Num95z1">
    <w:name w:val="WW8Num95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5z2">
    <w:name w:val="WW8Num95z2"/>
    <w:rsid w:val="00895887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95z3">
    <w:name w:val="WW8Num95z3"/>
    <w:rsid w:val="00895887"/>
  </w:style>
  <w:style w:type="character" w:customStyle="1" w:styleId="WW8Num95z4">
    <w:name w:val="WW8Num95z4"/>
    <w:rsid w:val="00895887"/>
  </w:style>
  <w:style w:type="character" w:customStyle="1" w:styleId="WW8Num95z5">
    <w:name w:val="WW8Num95z5"/>
    <w:rsid w:val="00895887"/>
  </w:style>
  <w:style w:type="character" w:customStyle="1" w:styleId="WW8Num95z6">
    <w:name w:val="WW8Num95z6"/>
    <w:rsid w:val="00895887"/>
  </w:style>
  <w:style w:type="character" w:customStyle="1" w:styleId="WW8Num95z7">
    <w:name w:val="WW8Num95z7"/>
    <w:rsid w:val="00895887"/>
  </w:style>
  <w:style w:type="character" w:customStyle="1" w:styleId="WW8Num95z8">
    <w:name w:val="WW8Num95z8"/>
    <w:rsid w:val="00895887"/>
  </w:style>
  <w:style w:type="character" w:customStyle="1" w:styleId="WW8Num99z2">
    <w:name w:val="WW8Num99z2"/>
    <w:rsid w:val="00895887"/>
  </w:style>
  <w:style w:type="character" w:customStyle="1" w:styleId="WW8Num99z3">
    <w:name w:val="WW8Num99z3"/>
    <w:rsid w:val="00895887"/>
    <w:rPr>
      <w:rFonts w:ascii="Times New Roman" w:hAnsi="Times New Roman" w:cs="Times New Roman"/>
      <w:b/>
      <w:i w:val="0"/>
      <w:sz w:val="22"/>
    </w:rPr>
  </w:style>
  <w:style w:type="character" w:customStyle="1" w:styleId="WW8Num99z4">
    <w:name w:val="WW8Num99z4"/>
    <w:rsid w:val="00895887"/>
  </w:style>
  <w:style w:type="character" w:customStyle="1" w:styleId="WW8Num99z5">
    <w:name w:val="WW8Num99z5"/>
    <w:rsid w:val="00895887"/>
  </w:style>
  <w:style w:type="character" w:customStyle="1" w:styleId="WW8Num99z6">
    <w:name w:val="WW8Num99z6"/>
    <w:rsid w:val="00895887"/>
  </w:style>
  <w:style w:type="character" w:customStyle="1" w:styleId="WW8Num99z7">
    <w:name w:val="WW8Num99z7"/>
    <w:rsid w:val="00895887"/>
  </w:style>
  <w:style w:type="character" w:customStyle="1" w:styleId="WW8Num99z8">
    <w:name w:val="WW8Num99z8"/>
    <w:rsid w:val="00895887"/>
  </w:style>
  <w:style w:type="character" w:customStyle="1" w:styleId="WW8Num101z2">
    <w:name w:val="WW8Num101z2"/>
    <w:rsid w:val="00895887"/>
  </w:style>
  <w:style w:type="character" w:customStyle="1" w:styleId="WW8Num101z3">
    <w:name w:val="WW8Num101z3"/>
    <w:rsid w:val="00895887"/>
  </w:style>
  <w:style w:type="character" w:customStyle="1" w:styleId="WW8Num101z4">
    <w:name w:val="WW8Num101z4"/>
    <w:rsid w:val="00895887"/>
  </w:style>
  <w:style w:type="character" w:customStyle="1" w:styleId="WW8Num101z5">
    <w:name w:val="WW8Num101z5"/>
    <w:rsid w:val="00895887"/>
  </w:style>
  <w:style w:type="character" w:customStyle="1" w:styleId="WW8Num101z6">
    <w:name w:val="WW8Num101z6"/>
    <w:rsid w:val="00895887"/>
  </w:style>
  <w:style w:type="character" w:customStyle="1" w:styleId="WW8Num101z7">
    <w:name w:val="WW8Num101z7"/>
    <w:rsid w:val="00895887"/>
  </w:style>
  <w:style w:type="character" w:customStyle="1" w:styleId="WW8Num101z8">
    <w:name w:val="WW8Num101z8"/>
    <w:rsid w:val="00895887"/>
  </w:style>
  <w:style w:type="character" w:customStyle="1" w:styleId="WW8Num102z1">
    <w:name w:val="WW8Num102z1"/>
    <w:rsid w:val="00895887"/>
    <w:rPr>
      <w:rFonts w:ascii="Times New Roman" w:hAnsi="Times New Roman" w:cs="Times New Roman"/>
      <w:b w:val="0"/>
      <w:i w:val="0"/>
      <w:sz w:val="24"/>
    </w:rPr>
  </w:style>
  <w:style w:type="character" w:customStyle="1" w:styleId="WW8Num102z2">
    <w:name w:val="WW8Num102z2"/>
    <w:rsid w:val="00895887"/>
    <w:rPr>
      <w:rFonts w:ascii="Symbol" w:hAnsi="Symbol" w:cs="Symbol"/>
    </w:rPr>
  </w:style>
  <w:style w:type="character" w:customStyle="1" w:styleId="WW8Num102z3">
    <w:name w:val="WW8Num102z3"/>
    <w:rsid w:val="00895887"/>
    <w:rPr>
      <w:rFonts w:ascii="Times New Roman" w:hAnsi="Times New Roman" w:cs="Times New Roman"/>
      <w:b/>
      <w:i w:val="0"/>
      <w:sz w:val="22"/>
    </w:rPr>
  </w:style>
  <w:style w:type="character" w:customStyle="1" w:styleId="WW8Num102z4">
    <w:name w:val="WW8Num102z4"/>
    <w:rsid w:val="00895887"/>
  </w:style>
  <w:style w:type="character" w:customStyle="1" w:styleId="WW8Num102z5">
    <w:name w:val="WW8Num102z5"/>
    <w:rsid w:val="00895887"/>
  </w:style>
  <w:style w:type="character" w:customStyle="1" w:styleId="WW8Num102z6">
    <w:name w:val="WW8Num102z6"/>
    <w:rsid w:val="00895887"/>
  </w:style>
  <w:style w:type="character" w:customStyle="1" w:styleId="WW8Num102z7">
    <w:name w:val="WW8Num102z7"/>
    <w:rsid w:val="00895887"/>
  </w:style>
  <w:style w:type="character" w:customStyle="1" w:styleId="WW8Num102z8">
    <w:name w:val="WW8Num102z8"/>
    <w:rsid w:val="00895887"/>
  </w:style>
  <w:style w:type="character" w:customStyle="1" w:styleId="WW8Num109z1">
    <w:name w:val="WW8Num109z1"/>
    <w:rsid w:val="00895887"/>
    <w:rPr>
      <w:rFonts w:ascii="Times New Roman" w:hAnsi="Times New Roman" w:cs="Times New Roman"/>
      <w:b w:val="0"/>
      <w:i/>
      <w:sz w:val="22"/>
    </w:rPr>
  </w:style>
  <w:style w:type="character" w:customStyle="1" w:styleId="WW8Num109z2">
    <w:name w:val="WW8Num109z2"/>
    <w:rsid w:val="00895887"/>
  </w:style>
  <w:style w:type="character" w:customStyle="1" w:styleId="WW8Num109z3">
    <w:name w:val="WW8Num109z3"/>
    <w:rsid w:val="00895887"/>
    <w:rPr>
      <w:rFonts w:ascii="Times New Roman" w:hAnsi="Times New Roman" w:cs="Times New Roman"/>
      <w:b/>
      <w:i w:val="0"/>
      <w:sz w:val="22"/>
    </w:rPr>
  </w:style>
  <w:style w:type="character" w:customStyle="1" w:styleId="WW8Num109z4">
    <w:name w:val="WW8Num109z4"/>
    <w:rsid w:val="00895887"/>
  </w:style>
  <w:style w:type="character" w:customStyle="1" w:styleId="WW8Num109z5">
    <w:name w:val="WW8Num109z5"/>
    <w:rsid w:val="00895887"/>
  </w:style>
  <w:style w:type="character" w:customStyle="1" w:styleId="WW8Num109z6">
    <w:name w:val="WW8Num109z6"/>
    <w:rsid w:val="00895887"/>
  </w:style>
  <w:style w:type="character" w:customStyle="1" w:styleId="WW8Num109z7">
    <w:name w:val="WW8Num109z7"/>
    <w:rsid w:val="00895887"/>
  </w:style>
  <w:style w:type="character" w:customStyle="1" w:styleId="WW8Num109z8">
    <w:name w:val="WW8Num109z8"/>
    <w:rsid w:val="00895887"/>
  </w:style>
  <w:style w:type="character" w:customStyle="1" w:styleId="WW8Num115z1">
    <w:name w:val="WW8Num115z1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15z2">
    <w:name w:val="WW8Num115z2"/>
    <w:rsid w:val="00895887"/>
  </w:style>
  <w:style w:type="character" w:customStyle="1" w:styleId="WW8Num115z3">
    <w:name w:val="WW8Num115z3"/>
    <w:rsid w:val="00895887"/>
    <w:rPr>
      <w:rFonts w:hint="default"/>
    </w:rPr>
  </w:style>
  <w:style w:type="character" w:customStyle="1" w:styleId="WW8Num115z4">
    <w:name w:val="WW8Num115z4"/>
    <w:rsid w:val="00895887"/>
  </w:style>
  <w:style w:type="character" w:customStyle="1" w:styleId="WW8Num115z5">
    <w:name w:val="WW8Num115z5"/>
    <w:rsid w:val="00895887"/>
  </w:style>
  <w:style w:type="character" w:customStyle="1" w:styleId="WW8Num115z6">
    <w:name w:val="WW8Num115z6"/>
    <w:rsid w:val="00895887"/>
  </w:style>
  <w:style w:type="character" w:customStyle="1" w:styleId="WW8Num115z7">
    <w:name w:val="WW8Num115z7"/>
    <w:rsid w:val="00895887"/>
  </w:style>
  <w:style w:type="character" w:customStyle="1" w:styleId="WW8Num115z8">
    <w:name w:val="WW8Num115z8"/>
    <w:rsid w:val="00895887"/>
  </w:style>
  <w:style w:type="character" w:customStyle="1" w:styleId="WW8Num123z1">
    <w:name w:val="WW8Num123z1"/>
    <w:rsid w:val="00895887"/>
  </w:style>
  <w:style w:type="character" w:customStyle="1" w:styleId="WW8Num123z2">
    <w:name w:val="WW8Num123z2"/>
    <w:rsid w:val="00895887"/>
  </w:style>
  <w:style w:type="character" w:customStyle="1" w:styleId="WW8Num123z3">
    <w:name w:val="WW8Num123z3"/>
    <w:rsid w:val="00895887"/>
  </w:style>
  <w:style w:type="character" w:customStyle="1" w:styleId="WW8Num123z4">
    <w:name w:val="WW8Num123z4"/>
    <w:rsid w:val="00895887"/>
  </w:style>
  <w:style w:type="character" w:customStyle="1" w:styleId="WW8Num123z5">
    <w:name w:val="WW8Num123z5"/>
    <w:rsid w:val="00895887"/>
  </w:style>
  <w:style w:type="character" w:customStyle="1" w:styleId="WW8Num123z6">
    <w:name w:val="WW8Num123z6"/>
    <w:rsid w:val="00895887"/>
  </w:style>
  <w:style w:type="character" w:customStyle="1" w:styleId="WW8Num123z7">
    <w:name w:val="WW8Num123z7"/>
    <w:rsid w:val="00895887"/>
  </w:style>
  <w:style w:type="character" w:customStyle="1" w:styleId="WW8Num123z8">
    <w:name w:val="WW8Num123z8"/>
    <w:rsid w:val="00895887"/>
  </w:style>
  <w:style w:type="character" w:customStyle="1" w:styleId="WW8Num128z1">
    <w:name w:val="WW8Num128z1"/>
    <w:rsid w:val="00895887"/>
  </w:style>
  <w:style w:type="character" w:customStyle="1" w:styleId="WW8Num128z2">
    <w:name w:val="WW8Num128z2"/>
    <w:rsid w:val="00895887"/>
  </w:style>
  <w:style w:type="character" w:customStyle="1" w:styleId="WW8Num128z3">
    <w:name w:val="WW8Num128z3"/>
    <w:rsid w:val="00895887"/>
  </w:style>
  <w:style w:type="character" w:customStyle="1" w:styleId="WW8Num128z4">
    <w:name w:val="WW8Num128z4"/>
    <w:rsid w:val="00895887"/>
  </w:style>
  <w:style w:type="character" w:customStyle="1" w:styleId="WW8Num128z5">
    <w:name w:val="WW8Num128z5"/>
    <w:rsid w:val="00895887"/>
  </w:style>
  <w:style w:type="character" w:customStyle="1" w:styleId="WW8Num128z6">
    <w:name w:val="WW8Num128z6"/>
    <w:rsid w:val="00895887"/>
  </w:style>
  <w:style w:type="character" w:customStyle="1" w:styleId="WW8Num128z7">
    <w:name w:val="WW8Num128z7"/>
    <w:rsid w:val="00895887"/>
  </w:style>
  <w:style w:type="character" w:customStyle="1" w:styleId="WW8Num128z8">
    <w:name w:val="WW8Num128z8"/>
    <w:rsid w:val="00895887"/>
  </w:style>
  <w:style w:type="character" w:customStyle="1" w:styleId="WW8Num132z1">
    <w:name w:val="WW8Num132z1"/>
    <w:rsid w:val="00895887"/>
  </w:style>
  <w:style w:type="character" w:customStyle="1" w:styleId="WW8Num132z2">
    <w:name w:val="WW8Num132z2"/>
    <w:rsid w:val="00895887"/>
  </w:style>
  <w:style w:type="character" w:customStyle="1" w:styleId="WW8Num132z3">
    <w:name w:val="WW8Num132z3"/>
    <w:rsid w:val="00895887"/>
  </w:style>
  <w:style w:type="character" w:customStyle="1" w:styleId="WW8Num132z4">
    <w:name w:val="WW8Num132z4"/>
    <w:rsid w:val="00895887"/>
  </w:style>
  <w:style w:type="character" w:customStyle="1" w:styleId="WW8Num132z5">
    <w:name w:val="WW8Num132z5"/>
    <w:rsid w:val="00895887"/>
  </w:style>
  <w:style w:type="character" w:customStyle="1" w:styleId="WW8Num132z6">
    <w:name w:val="WW8Num132z6"/>
    <w:rsid w:val="00895887"/>
  </w:style>
  <w:style w:type="character" w:customStyle="1" w:styleId="WW8Num132z7">
    <w:name w:val="WW8Num132z7"/>
    <w:rsid w:val="00895887"/>
  </w:style>
  <w:style w:type="character" w:customStyle="1" w:styleId="WW8Num132z8">
    <w:name w:val="WW8Num132z8"/>
    <w:rsid w:val="00895887"/>
  </w:style>
  <w:style w:type="character" w:customStyle="1" w:styleId="WW8Num136z1">
    <w:name w:val="WW8Num136z1"/>
    <w:rsid w:val="00895887"/>
  </w:style>
  <w:style w:type="character" w:customStyle="1" w:styleId="WW8Num136z2">
    <w:name w:val="WW8Num136z2"/>
    <w:rsid w:val="00895887"/>
  </w:style>
  <w:style w:type="character" w:customStyle="1" w:styleId="WW8Num136z3">
    <w:name w:val="WW8Num136z3"/>
    <w:rsid w:val="00895887"/>
  </w:style>
  <w:style w:type="character" w:customStyle="1" w:styleId="WW8Num136z4">
    <w:name w:val="WW8Num136z4"/>
    <w:rsid w:val="00895887"/>
  </w:style>
  <w:style w:type="character" w:customStyle="1" w:styleId="WW8Num136z5">
    <w:name w:val="WW8Num136z5"/>
    <w:rsid w:val="00895887"/>
  </w:style>
  <w:style w:type="character" w:customStyle="1" w:styleId="WW8Num136z6">
    <w:name w:val="WW8Num136z6"/>
    <w:rsid w:val="00895887"/>
  </w:style>
  <w:style w:type="character" w:customStyle="1" w:styleId="WW8Num136z7">
    <w:name w:val="WW8Num136z7"/>
    <w:rsid w:val="00895887"/>
  </w:style>
  <w:style w:type="character" w:customStyle="1" w:styleId="WW8Num136z8">
    <w:name w:val="WW8Num136z8"/>
    <w:rsid w:val="00895887"/>
  </w:style>
  <w:style w:type="character" w:customStyle="1" w:styleId="WW8Num139z1">
    <w:name w:val="WW8Num139z1"/>
    <w:rsid w:val="00895887"/>
  </w:style>
  <w:style w:type="character" w:customStyle="1" w:styleId="WW8Num139z2">
    <w:name w:val="WW8Num139z2"/>
    <w:rsid w:val="00895887"/>
  </w:style>
  <w:style w:type="character" w:customStyle="1" w:styleId="WW8Num139z3">
    <w:name w:val="WW8Num139z3"/>
    <w:rsid w:val="00895887"/>
  </w:style>
  <w:style w:type="character" w:customStyle="1" w:styleId="WW8Num139z4">
    <w:name w:val="WW8Num139z4"/>
    <w:rsid w:val="00895887"/>
  </w:style>
  <w:style w:type="character" w:customStyle="1" w:styleId="WW8Num139z5">
    <w:name w:val="WW8Num139z5"/>
    <w:rsid w:val="00895887"/>
  </w:style>
  <w:style w:type="character" w:customStyle="1" w:styleId="WW8Num139z6">
    <w:name w:val="WW8Num139z6"/>
    <w:rsid w:val="00895887"/>
  </w:style>
  <w:style w:type="character" w:customStyle="1" w:styleId="WW8Num139z7">
    <w:name w:val="WW8Num139z7"/>
    <w:rsid w:val="00895887"/>
  </w:style>
  <w:style w:type="character" w:customStyle="1" w:styleId="WW8Num139z8">
    <w:name w:val="WW8Num139z8"/>
    <w:rsid w:val="00895887"/>
  </w:style>
  <w:style w:type="character" w:customStyle="1" w:styleId="WW8Num141z0">
    <w:name w:val="WW8Num141z0"/>
    <w:rsid w:val="00895887"/>
    <w:rPr>
      <w:rFonts w:ascii="Times New Roman" w:hAnsi="Times New Roman" w:cs="Times New Roman" w:hint="default"/>
      <w:color w:val="auto"/>
    </w:rPr>
  </w:style>
  <w:style w:type="character" w:customStyle="1" w:styleId="WW8Num141z1">
    <w:name w:val="WW8Num141z1"/>
    <w:rsid w:val="00895887"/>
    <w:rPr>
      <w:rFonts w:ascii="Courier New" w:hAnsi="Courier New" w:cs="Courier New" w:hint="default"/>
    </w:rPr>
  </w:style>
  <w:style w:type="character" w:customStyle="1" w:styleId="WW8Num141z2">
    <w:name w:val="WW8Num141z2"/>
    <w:rsid w:val="00895887"/>
    <w:rPr>
      <w:rFonts w:ascii="Wingdings" w:hAnsi="Wingdings" w:cs="Wingdings" w:hint="default"/>
    </w:rPr>
  </w:style>
  <w:style w:type="character" w:customStyle="1" w:styleId="WW8Num141z3">
    <w:name w:val="WW8Num141z3"/>
    <w:rsid w:val="00895887"/>
    <w:rPr>
      <w:rFonts w:ascii="Symbol" w:hAnsi="Symbol" w:cs="Symbol" w:hint="default"/>
    </w:rPr>
  </w:style>
  <w:style w:type="character" w:customStyle="1" w:styleId="WW8Num142z0">
    <w:name w:val="WW8Num142z0"/>
    <w:rsid w:val="00895887"/>
    <w:rPr>
      <w:rFonts w:eastAsia="Calibri"/>
      <w:sz w:val="22"/>
      <w:szCs w:val="22"/>
    </w:rPr>
  </w:style>
  <w:style w:type="character" w:customStyle="1" w:styleId="WW8Num142z1">
    <w:name w:val="WW8Num142z1"/>
    <w:rsid w:val="00895887"/>
  </w:style>
  <w:style w:type="character" w:customStyle="1" w:styleId="WW8Num142z2">
    <w:name w:val="WW8Num142z2"/>
    <w:rsid w:val="00895887"/>
  </w:style>
  <w:style w:type="character" w:customStyle="1" w:styleId="WW8Num142z3">
    <w:name w:val="WW8Num142z3"/>
    <w:rsid w:val="00895887"/>
  </w:style>
  <w:style w:type="character" w:customStyle="1" w:styleId="WW8Num142z4">
    <w:name w:val="WW8Num142z4"/>
    <w:rsid w:val="00895887"/>
  </w:style>
  <w:style w:type="character" w:customStyle="1" w:styleId="WW8Num142z5">
    <w:name w:val="WW8Num142z5"/>
    <w:rsid w:val="00895887"/>
  </w:style>
  <w:style w:type="character" w:customStyle="1" w:styleId="WW8Num142z6">
    <w:name w:val="WW8Num142z6"/>
    <w:rsid w:val="00895887"/>
  </w:style>
  <w:style w:type="character" w:customStyle="1" w:styleId="WW8Num142z7">
    <w:name w:val="WW8Num142z7"/>
    <w:rsid w:val="00895887"/>
  </w:style>
  <w:style w:type="character" w:customStyle="1" w:styleId="WW8Num142z8">
    <w:name w:val="WW8Num142z8"/>
    <w:rsid w:val="00895887"/>
  </w:style>
  <w:style w:type="character" w:customStyle="1" w:styleId="WW8Num143z0">
    <w:name w:val="WW8Num143z0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43z1">
    <w:name w:val="WW8Num143z1"/>
    <w:rsid w:val="00895887"/>
    <w:rPr>
      <w:rFonts w:hint="default"/>
    </w:rPr>
  </w:style>
  <w:style w:type="character" w:customStyle="1" w:styleId="WW8Num144z0">
    <w:name w:val="WW8Num144z0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44z2">
    <w:name w:val="WW8Num144z2"/>
    <w:rsid w:val="00895887"/>
  </w:style>
  <w:style w:type="character" w:customStyle="1" w:styleId="WW8Num144z3">
    <w:name w:val="WW8Num144z3"/>
    <w:rsid w:val="00895887"/>
  </w:style>
  <w:style w:type="character" w:customStyle="1" w:styleId="WW8Num144z4">
    <w:name w:val="WW8Num144z4"/>
    <w:rsid w:val="00895887"/>
  </w:style>
  <w:style w:type="character" w:customStyle="1" w:styleId="WW8Num144z5">
    <w:name w:val="WW8Num144z5"/>
    <w:rsid w:val="00895887"/>
  </w:style>
  <w:style w:type="character" w:customStyle="1" w:styleId="WW8Num144z6">
    <w:name w:val="WW8Num144z6"/>
    <w:rsid w:val="00895887"/>
  </w:style>
  <w:style w:type="character" w:customStyle="1" w:styleId="WW8Num144z7">
    <w:name w:val="WW8Num144z7"/>
    <w:rsid w:val="00895887"/>
  </w:style>
  <w:style w:type="character" w:customStyle="1" w:styleId="WW8Num144z8">
    <w:name w:val="WW8Num144z8"/>
    <w:rsid w:val="00895887"/>
  </w:style>
  <w:style w:type="character" w:customStyle="1" w:styleId="WW8Num145z0">
    <w:name w:val="WW8Num145z0"/>
    <w:rsid w:val="00895887"/>
    <w:rPr>
      <w:rFonts w:eastAsia="Calibri"/>
      <w:sz w:val="22"/>
      <w:szCs w:val="22"/>
    </w:rPr>
  </w:style>
  <w:style w:type="character" w:customStyle="1" w:styleId="WW8Num145z1">
    <w:name w:val="WW8Num145z1"/>
    <w:rsid w:val="00895887"/>
  </w:style>
  <w:style w:type="character" w:customStyle="1" w:styleId="WW8Num145z2">
    <w:name w:val="WW8Num145z2"/>
    <w:rsid w:val="00895887"/>
  </w:style>
  <w:style w:type="character" w:customStyle="1" w:styleId="WW8Num145z3">
    <w:name w:val="WW8Num145z3"/>
    <w:rsid w:val="00895887"/>
  </w:style>
  <w:style w:type="character" w:customStyle="1" w:styleId="WW8Num145z4">
    <w:name w:val="WW8Num145z4"/>
    <w:rsid w:val="00895887"/>
  </w:style>
  <w:style w:type="character" w:customStyle="1" w:styleId="WW8Num145z5">
    <w:name w:val="WW8Num145z5"/>
    <w:rsid w:val="00895887"/>
  </w:style>
  <w:style w:type="character" w:customStyle="1" w:styleId="WW8Num145z6">
    <w:name w:val="WW8Num145z6"/>
    <w:rsid w:val="00895887"/>
  </w:style>
  <w:style w:type="character" w:customStyle="1" w:styleId="WW8Num145z7">
    <w:name w:val="WW8Num145z7"/>
    <w:rsid w:val="00895887"/>
  </w:style>
  <w:style w:type="character" w:customStyle="1" w:styleId="WW8Num145z8">
    <w:name w:val="WW8Num145z8"/>
    <w:rsid w:val="00895887"/>
  </w:style>
  <w:style w:type="character" w:customStyle="1" w:styleId="WW8Num146z0">
    <w:name w:val="WW8Num146z0"/>
    <w:rsid w:val="00895887"/>
    <w:rPr>
      <w:rFonts w:eastAsia="Calibri"/>
      <w:sz w:val="22"/>
      <w:szCs w:val="22"/>
    </w:rPr>
  </w:style>
  <w:style w:type="character" w:customStyle="1" w:styleId="WW8Num146z1">
    <w:name w:val="WW8Num146z1"/>
    <w:rsid w:val="00895887"/>
  </w:style>
  <w:style w:type="character" w:customStyle="1" w:styleId="WW8Num146z2">
    <w:name w:val="WW8Num146z2"/>
    <w:rsid w:val="00895887"/>
  </w:style>
  <w:style w:type="character" w:customStyle="1" w:styleId="WW8Num146z3">
    <w:name w:val="WW8Num146z3"/>
    <w:rsid w:val="00895887"/>
  </w:style>
  <w:style w:type="character" w:customStyle="1" w:styleId="WW8Num146z4">
    <w:name w:val="WW8Num146z4"/>
    <w:rsid w:val="00895887"/>
  </w:style>
  <w:style w:type="character" w:customStyle="1" w:styleId="WW8Num146z5">
    <w:name w:val="WW8Num146z5"/>
    <w:rsid w:val="00895887"/>
  </w:style>
  <w:style w:type="character" w:customStyle="1" w:styleId="WW8Num146z6">
    <w:name w:val="WW8Num146z6"/>
    <w:rsid w:val="00895887"/>
  </w:style>
  <w:style w:type="character" w:customStyle="1" w:styleId="WW8Num146z7">
    <w:name w:val="WW8Num146z7"/>
    <w:rsid w:val="00895887"/>
  </w:style>
  <w:style w:type="character" w:customStyle="1" w:styleId="WW8Num146z8">
    <w:name w:val="WW8Num146z8"/>
    <w:rsid w:val="00895887"/>
  </w:style>
  <w:style w:type="character" w:customStyle="1" w:styleId="WW8Num147z0">
    <w:name w:val="WW8Num147z0"/>
    <w:rsid w:val="00895887"/>
  </w:style>
  <w:style w:type="character" w:customStyle="1" w:styleId="WW8Num147z1">
    <w:name w:val="WW8Num147z1"/>
    <w:rsid w:val="00895887"/>
  </w:style>
  <w:style w:type="character" w:customStyle="1" w:styleId="WW8Num147z2">
    <w:name w:val="WW8Num147z2"/>
    <w:rsid w:val="00895887"/>
  </w:style>
  <w:style w:type="character" w:customStyle="1" w:styleId="WW8Num147z3">
    <w:name w:val="WW8Num147z3"/>
    <w:rsid w:val="00895887"/>
  </w:style>
  <w:style w:type="character" w:customStyle="1" w:styleId="WW8Num147z4">
    <w:name w:val="WW8Num147z4"/>
    <w:rsid w:val="00895887"/>
  </w:style>
  <w:style w:type="character" w:customStyle="1" w:styleId="WW8Num147z5">
    <w:name w:val="WW8Num147z5"/>
    <w:rsid w:val="00895887"/>
  </w:style>
  <w:style w:type="character" w:customStyle="1" w:styleId="WW8Num147z6">
    <w:name w:val="WW8Num147z6"/>
    <w:rsid w:val="00895887"/>
  </w:style>
  <w:style w:type="character" w:customStyle="1" w:styleId="WW8Num147z7">
    <w:name w:val="WW8Num147z7"/>
    <w:rsid w:val="00895887"/>
  </w:style>
  <w:style w:type="character" w:customStyle="1" w:styleId="WW8Num147z8">
    <w:name w:val="WW8Num147z8"/>
    <w:rsid w:val="00895887"/>
  </w:style>
  <w:style w:type="character" w:customStyle="1" w:styleId="WW8Num148z0">
    <w:name w:val="WW8Num148z0"/>
    <w:rsid w:val="00895887"/>
    <w:rPr>
      <w:rFonts w:hint="default"/>
      <w:iCs/>
      <w:sz w:val="22"/>
      <w:szCs w:val="22"/>
    </w:rPr>
  </w:style>
  <w:style w:type="character" w:customStyle="1" w:styleId="WW8Num148z3">
    <w:name w:val="WW8Num148z3"/>
    <w:rsid w:val="00895887"/>
  </w:style>
  <w:style w:type="character" w:customStyle="1" w:styleId="WW8Num148z5">
    <w:name w:val="WW8Num148z5"/>
    <w:rsid w:val="00895887"/>
  </w:style>
  <w:style w:type="character" w:customStyle="1" w:styleId="WW8Num148z6">
    <w:name w:val="WW8Num148z6"/>
    <w:rsid w:val="00895887"/>
  </w:style>
  <w:style w:type="character" w:customStyle="1" w:styleId="WW8Num148z7">
    <w:name w:val="WW8Num148z7"/>
    <w:rsid w:val="00895887"/>
  </w:style>
  <w:style w:type="character" w:customStyle="1" w:styleId="WW8Num148z8">
    <w:name w:val="WW8Num148z8"/>
    <w:rsid w:val="00895887"/>
  </w:style>
  <w:style w:type="character" w:customStyle="1" w:styleId="WW8Num149z0">
    <w:name w:val="WW8Num149z0"/>
    <w:rsid w:val="00895887"/>
    <w:rPr>
      <w:rFonts w:hint="default"/>
    </w:rPr>
  </w:style>
  <w:style w:type="character" w:customStyle="1" w:styleId="WW8Num149z1">
    <w:name w:val="WW8Num149z1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49z2">
    <w:name w:val="WW8Num149z2"/>
    <w:rsid w:val="00895887"/>
    <w:rPr>
      <w:rFonts w:hint="default"/>
      <w:b w:val="0"/>
    </w:rPr>
  </w:style>
  <w:style w:type="character" w:customStyle="1" w:styleId="WW8Num149z3">
    <w:name w:val="WW8Num149z3"/>
    <w:rsid w:val="00895887"/>
    <w:rPr>
      <w:rFonts w:ascii="Symbol" w:hAnsi="Symbol" w:cs="Symbol" w:hint="default"/>
    </w:rPr>
  </w:style>
  <w:style w:type="character" w:customStyle="1" w:styleId="WW8Num149z4">
    <w:name w:val="WW8Num149z4"/>
    <w:rsid w:val="00895887"/>
    <w:rPr>
      <w:rFonts w:ascii="Times New Roman" w:hAnsi="Times New Roman" w:cs="Times New Roman" w:hint="default"/>
    </w:rPr>
  </w:style>
  <w:style w:type="character" w:customStyle="1" w:styleId="WW8Num150z0">
    <w:name w:val="WW8Num150z0"/>
    <w:rsid w:val="00895887"/>
    <w:rPr>
      <w:b w:val="0"/>
      <w:i w:val="0"/>
    </w:rPr>
  </w:style>
  <w:style w:type="character" w:customStyle="1" w:styleId="WW8Num150z1">
    <w:name w:val="WW8Num150z1"/>
    <w:rsid w:val="00895887"/>
    <w:rPr>
      <w:rFonts w:ascii="Symbol" w:hAnsi="Symbol" w:cs="Symbol" w:hint="default"/>
      <w:color w:val="auto"/>
      <w:sz w:val="22"/>
      <w:szCs w:val="22"/>
    </w:rPr>
  </w:style>
  <w:style w:type="character" w:customStyle="1" w:styleId="WW8Num150z2">
    <w:name w:val="WW8Num150z2"/>
    <w:rsid w:val="00895887"/>
  </w:style>
  <w:style w:type="character" w:customStyle="1" w:styleId="WW8Num150z3">
    <w:name w:val="WW8Num150z3"/>
    <w:rsid w:val="00895887"/>
  </w:style>
  <w:style w:type="character" w:customStyle="1" w:styleId="WW8Num150z4">
    <w:name w:val="WW8Num150z4"/>
    <w:rsid w:val="00895887"/>
  </w:style>
  <w:style w:type="character" w:customStyle="1" w:styleId="WW8Num150z5">
    <w:name w:val="WW8Num150z5"/>
    <w:rsid w:val="00895887"/>
  </w:style>
  <w:style w:type="character" w:customStyle="1" w:styleId="WW8Num150z6">
    <w:name w:val="WW8Num150z6"/>
    <w:rsid w:val="00895887"/>
  </w:style>
  <w:style w:type="character" w:customStyle="1" w:styleId="WW8Num150z7">
    <w:name w:val="WW8Num150z7"/>
    <w:rsid w:val="00895887"/>
  </w:style>
  <w:style w:type="character" w:customStyle="1" w:styleId="WW8Num150z8">
    <w:name w:val="WW8Num150z8"/>
    <w:rsid w:val="00895887"/>
  </w:style>
  <w:style w:type="character" w:customStyle="1" w:styleId="WW8Num151z0">
    <w:name w:val="WW8Num151z0"/>
    <w:rsid w:val="00895887"/>
    <w:rPr>
      <w:rFonts w:ascii="Calibri" w:hAnsi="Calibri" w:cs="Calibri" w:hint="default"/>
      <w:b w:val="0"/>
      <w:i w:val="0"/>
      <w:sz w:val="24"/>
    </w:rPr>
  </w:style>
  <w:style w:type="character" w:customStyle="1" w:styleId="WW8Num151z1">
    <w:name w:val="WW8Num151z1"/>
    <w:rsid w:val="00895887"/>
  </w:style>
  <w:style w:type="character" w:customStyle="1" w:styleId="WW8Num151z2">
    <w:name w:val="WW8Num151z2"/>
    <w:rsid w:val="00895887"/>
  </w:style>
  <w:style w:type="character" w:customStyle="1" w:styleId="WW8Num151z3">
    <w:name w:val="WW8Num151z3"/>
    <w:rsid w:val="00895887"/>
  </w:style>
  <w:style w:type="character" w:customStyle="1" w:styleId="WW8Num151z4">
    <w:name w:val="WW8Num151z4"/>
    <w:rsid w:val="00895887"/>
  </w:style>
  <w:style w:type="character" w:customStyle="1" w:styleId="WW8Num151z5">
    <w:name w:val="WW8Num151z5"/>
    <w:rsid w:val="00895887"/>
  </w:style>
  <w:style w:type="character" w:customStyle="1" w:styleId="WW8Num151z6">
    <w:name w:val="WW8Num151z6"/>
    <w:rsid w:val="00895887"/>
  </w:style>
  <w:style w:type="character" w:customStyle="1" w:styleId="WW8Num151z7">
    <w:name w:val="WW8Num151z7"/>
    <w:rsid w:val="00895887"/>
  </w:style>
  <w:style w:type="character" w:customStyle="1" w:styleId="WW8Num151z8">
    <w:name w:val="WW8Num151z8"/>
    <w:rsid w:val="00895887"/>
  </w:style>
  <w:style w:type="character" w:customStyle="1" w:styleId="WW8Num152z0">
    <w:name w:val="WW8Num152z0"/>
    <w:rsid w:val="00895887"/>
  </w:style>
  <w:style w:type="character" w:customStyle="1" w:styleId="WW8Num152z1">
    <w:name w:val="WW8Num152z1"/>
    <w:rsid w:val="00895887"/>
  </w:style>
  <w:style w:type="character" w:customStyle="1" w:styleId="WW8Num152z2">
    <w:name w:val="WW8Num152z2"/>
    <w:rsid w:val="00895887"/>
  </w:style>
  <w:style w:type="character" w:customStyle="1" w:styleId="WW8Num152z3">
    <w:name w:val="WW8Num152z3"/>
    <w:rsid w:val="00895887"/>
  </w:style>
  <w:style w:type="character" w:customStyle="1" w:styleId="WW8Num152z4">
    <w:name w:val="WW8Num152z4"/>
    <w:rsid w:val="00895887"/>
  </w:style>
  <w:style w:type="character" w:customStyle="1" w:styleId="WW8Num152z5">
    <w:name w:val="WW8Num152z5"/>
    <w:rsid w:val="00895887"/>
  </w:style>
  <w:style w:type="character" w:customStyle="1" w:styleId="WW8Num152z6">
    <w:name w:val="WW8Num152z6"/>
    <w:rsid w:val="00895887"/>
  </w:style>
  <w:style w:type="character" w:customStyle="1" w:styleId="WW8Num152z7">
    <w:name w:val="WW8Num152z7"/>
    <w:rsid w:val="00895887"/>
  </w:style>
  <w:style w:type="character" w:customStyle="1" w:styleId="WW8Num152z8">
    <w:name w:val="WW8Num152z8"/>
    <w:rsid w:val="00895887"/>
  </w:style>
  <w:style w:type="character" w:customStyle="1" w:styleId="WW8Num153z0">
    <w:name w:val="WW8Num153z0"/>
    <w:rsid w:val="00895887"/>
  </w:style>
  <w:style w:type="character" w:customStyle="1" w:styleId="WW8Num153z1">
    <w:name w:val="WW8Num153z1"/>
    <w:rsid w:val="00895887"/>
  </w:style>
  <w:style w:type="character" w:customStyle="1" w:styleId="WW8Num153z2">
    <w:name w:val="WW8Num153z2"/>
    <w:rsid w:val="00895887"/>
  </w:style>
  <w:style w:type="character" w:customStyle="1" w:styleId="WW8Num153z3">
    <w:name w:val="WW8Num153z3"/>
    <w:rsid w:val="00895887"/>
  </w:style>
  <w:style w:type="character" w:customStyle="1" w:styleId="WW8Num153z4">
    <w:name w:val="WW8Num153z4"/>
    <w:rsid w:val="00895887"/>
  </w:style>
  <w:style w:type="character" w:customStyle="1" w:styleId="WW8Num153z5">
    <w:name w:val="WW8Num153z5"/>
    <w:rsid w:val="00895887"/>
  </w:style>
  <w:style w:type="character" w:customStyle="1" w:styleId="WW8Num153z6">
    <w:name w:val="WW8Num153z6"/>
    <w:rsid w:val="00895887"/>
  </w:style>
  <w:style w:type="character" w:customStyle="1" w:styleId="WW8Num153z7">
    <w:name w:val="WW8Num153z7"/>
    <w:rsid w:val="00895887"/>
  </w:style>
  <w:style w:type="character" w:customStyle="1" w:styleId="WW8Num153z8">
    <w:name w:val="WW8Num153z8"/>
    <w:rsid w:val="00895887"/>
  </w:style>
  <w:style w:type="character" w:customStyle="1" w:styleId="WW8Num154z0">
    <w:name w:val="WW8Num154z0"/>
    <w:rsid w:val="00895887"/>
    <w:rPr>
      <w:rFonts w:hint="default"/>
      <w:b w:val="0"/>
      <w:i w:val="0"/>
      <w:strike w:val="0"/>
      <w:dstrike w:val="0"/>
    </w:rPr>
  </w:style>
  <w:style w:type="character" w:customStyle="1" w:styleId="WW8Num154z1">
    <w:name w:val="WW8Num154z1"/>
    <w:rsid w:val="00895887"/>
    <w:rPr>
      <w:rFonts w:hint="default"/>
    </w:rPr>
  </w:style>
  <w:style w:type="character" w:customStyle="1" w:styleId="WW8Num155z0">
    <w:name w:val="WW8Num155z0"/>
    <w:rsid w:val="00895887"/>
    <w:rPr>
      <w:rFonts w:ascii="Times New Roman" w:hAnsi="Times New Roman" w:cs="Times New Roman" w:hint="default"/>
      <w:bCs/>
      <w:sz w:val="22"/>
      <w:szCs w:val="22"/>
    </w:rPr>
  </w:style>
  <w:style w:type="character" w:customStyle="1" w:styleId="WW8Num155z1">
    <w:name w:val="WW8Num155z1"/>
    <w:rsid w:val="00895887"/>
  </w:style>
  <w:style w:type="character" w:customStyle="1" w:styleId="WW8Num155z2">
    <w:name w:val="WW8Num155z2"/>
    <w:rsid w:val="00895887"/>
  </w:style>
  <w:style w:type="character" w:customStyle="1" w:styleId="WW8Num155z3">
    <w:name w:val="WW8Num155z3"/>
    <w:rsid w:val="00895887"/>
  </w:style>
  <w:style w:type="character" w:customStyle="1" w:styleId="WW8Num155z4">
    <w:name w:val="WW8Num155z4"/>
    <w:rsid w:val="00895887"/>
  </w:style>
  <w:style w:type="character" w:customStyle="1" w:styleId="WW8Num155z5">
    <w:name w:val="WW8Num155z5"/>
    <w:rsid w:val="00895887"/>
  </w:style>
  <w:style w:type="character" w:customStyle="1" w:styleId="WW8Num155z6">
    <w:name w:val="WW8Num155z6"/>
    <w:rsid w:val="00895887"/>
  </w:style>
  <w:style w:type="character" w:customStyle="1" w:styleId="WW8Num155z7">
    <w:name w:val="WW8Num155z7"/>
    <w:rsid w:val="00895887"/>
  </w:style>
  <w:style w:type="character" w:customStyle="1" w:styleId="WW8Num155z8">
    <w:name w:val="WW8Num155z8"/>
    <w:rsid w:val="00895887"/>
  </w:style>
  <w:style w:type="character" w:customStyle="1" w:styleId="WW8Num156z0">
    <w:name w:val="WW8Num156z0"/>
    <w:rsid w:val="00895887"/>
    <w:rPr>
      <w:rFonts w:ascii="Symbol" w:eastAsia="Calibri" w:hAnsi="Symbol" w:cs="Symbol" w:hint="default"/>
      <w:sz w:val="22"/>
      <w:szCs w:val="22"/>
      <w:lang w:val="en-US"/>
    </w:rPr>
  </w:style>
  <w:style w:type="character" w:customStyle="1" w:styleId="WW8Num156z1">
    <w:name w:val="WW8Num156z1"/>
    <w:rsid w:val="00895887"/>
    <w:rPr>
      <w:rFonts w:ascii="Courier New" w:hAnsi="Courier New" w:cs="Courier New" w:hint="default"/>
    </w:rPr>
  </w:style>
  <w:style w:type="character" w:customStyle="1" w:styleId="WW8Num156z2">
    <w:name w:val="WW8Num156z2"/>
    <w:rsid w:val="00895887"/>
    <w:rPr>
      <w:rFonts w:ascii="Wingdings" w:hAnsi="Wingdings" w:cs="Wingdings" w:hint="default"/>
    </w:rPr>
  </w:style>
  <w:style w:type="character" w:customStyle="1" w:styleId="WW8Num157z0">
    <w:name w:val="WW8Num157z0"/>
    <w:rsid w:val="00895887"/>
  </w:style>
  <w:style w:type="character" w:customStyle="1" w:styleId="WW8Num157z1">
    <w:name w:val="WW8Num157z1"/>
    <w:rsid w:val="00895887"/>
  </w:style>
  <w:style w:type="character" w:customStyle="1" w:styleId="WW8Num157z2">
    <w:name w:val="WW8Num157z2"/>
    <w:rsid w:val="00895887"/>
  </w:style>
  <w:style w:type="character" w:customStyle="1" w:styleId="WW8Num157z3">
    <w:name w:val="WW8Num157z3"/>
    <w:rsid w:val="00895887"/>
  </w:style>
  <w:style w:type="character" w:customStyle="1" w:styleId="WW8Num157z4">
    <w:name w:val="WW8Num157z4"/>
    <w:rsid w:val="00895887"/>
  </w:style>
  <w:style w:type="character" w:customStyle="1" w:styleId="WW8Num157z5">
    <w:name w:val="WW8Num157z5"/>
    <w:rsid w:val="00895887"/>
  </w:style>
  <w:style w:type="character" w:customStyle="1" w:styleId="WW8Num157z6">
    <w:name w:val="WW8Num157z6"/>
    <w:rsid w:val="00895887"/>
  </w:style>
  <w:style w:type="character" w:customStyle="1" w:styleId="WW8Num157z7">
    <w:name w:val="WW8Num157z7"/>
    <w:rsid w:val="00895887"/>
  </w:style>
  <w:style w:type="character" w:customStyle="1" w:styleId="WW8Num157z8">
    <w:name w:val="WW8Num157z8"/>
    <w:rsid w:val="00895887"/>
  </w:style>
  <w:style w:type="character" w:customStyle="1" w:styleId="WW8Num158z0">
    <w:name w:val="WW8Num158z0"/>
    <w:rsid w:val="00895887"/>
    <w:rPr>
      <w:rFonts w:hint="default"/>
      <w:b w:val="0"/>
      <w:i w:val="0"/>
      <w:color w:val="000000"/>
      <w:sz w:val="22"/>
      <w:szCs w:val="22"/>
    </w:rPr>
  </w:style>
  <w:style w:type="character" w:customStyle="1" w:styleId="WW8Num158z1">
    <w:name w:val="WW8Num158z1"/>
    <w:rsid w:val="00895887"/>
  </w:style>
  <w:style w:type="character" w:customStyle="1" w:styleId="WW8Num158z2">
    <w:name w:val="WW8Num158z2"/>
    <w:rsid w:val="00895887"/>
  </w:style>
  <w:style w:type="character" w:customStyle="1" w:styleId="WW8Num158z3">
    <w:name w:val="WW8Num158z3"/>
    <w:rsid w:val="00895887"/>
  </w:style>
  <w:style w:type="character" w:customStyle="1" w:styleId="WW8Num158z4">
    <w:name w:val="WW8Num158z4"/>
    <w:rsid w:val="00895887"/>
  </w:style>
  <w:style w:type="character" w:customStyle="1" w:styleId="WW8Num158z5">
    <w:name w:val="WW8Num158z5"/>
    <w:rsid w:val="00895887"/>
  </w:style>
  <w:style w:type="character" w:customStyle="1" w:styleId="WW8Num158z6">
    <w:name w:val="WW8Num158z6"/>
    <w:rsid w:val="00895887"/>
  </w:style>
  <w:style w:type="character" w:customStyle="1" w:styleId="WW8Num158z7">
    <w:name w:val="WW8Num158z7"/>
    <w:rsid w:val="00895887"/>
  </w:style>
  <w:style w:type="character" w:customStyle="1" w:styleId="WW8Num158z8">
    <w:name w:val="WW8Num158z8"/>
    <w:rsid w:val="00895887"/>
  </w:style>
  <w:style w:type="character" w:customStyle="1" w:styleId="WW8Num159z0">
    <w:name w:val="WW8Num159z0"/>
    <w:rsid w:val="00895887"/>
    <w:rPr>
      <w:rFonts w:ascii="Symbol" w:hAnsi="Symbol" w:cs="Symbol" w:hint="default"/>
      <w:sz w:val="22"/>
      <w:szCs w:val="22"/>
    </w:rPr>
  </w:style>
  <w:style w:type="character" w:customStyle="1" w:styleId="WW8Num159z1">
    <w:name w:val="WW8Num159z1"/>
    <w:rsid w:val="00895887"/>
    <w:rPr>
      <w:rFonts w:ascii="Courier New" w:hAnsi="Courier New" w:cs="Courier New" w:hint="default"/>
    </w:rPr>
  </w:style>
  <w:style w:type="character" w:customStyle="1" w:styleId="WW8Num159z5">
    <w:name w:val="WW8Num159z5"/>
    <w:rsid w:val="00895887"/>
    <w:rPr>
      <w:rFonts w:ascii="Wingdings" w:hAnsi="Wingdings" w:cs="Wingdings" w:hint="default"/>
    </w:rPr>
  </w:style>
  <w:style w:type="character" w:customStyle="1" w:styleId="WW8Num160z0">
    <w:name w:val="WW8Num160z0"/>
    <w:rsid w:val="00895887"/>
    <w:rPr>
      <w:rFonts w:eastAsia="Calibri" w:hint="default"/>
      <w:sz w:val="22"/>
      <w:szCs w:val="22"/>
      <w:lang w:val="en-US"/>
    </w:rPr>
  </w:style>
  <w:style w:type="character" w:customStyle="1" w:styleId="WW8Num161z0">
    <w:name w:val="WW8Num161z0"/>
    <w:rsid w:val="00895887"/>
    <w:rPr>
      <w:rFonts w:hint="default"/>
      <w:strike w:val="0"/>
      <w:dstrike w:val="0"/>
    </w:rPr>
  </w:style>
  <w:style w:type="character" w:customStyle="1" w:styleId="WW8Num161z1">
    <w:name w:val="WW8Num161z1"/>
    <w:rsid w:val="00895887"/>
    <w:rPr>
      <w:rFonts w:hint="default"/>
    </w:rPr>
  </w:style>
  <w:style w:type="character" w:customStyle="1" w:styleId="WW8Num162z0">
    <w:name w:val="WW8Num162z0"/>
    <w:rsid w:val="00895887"/>
    <w:rPr>
      <w:rFonts w:eastAsia="Calibri"/>
      <w:sz w:val="22"/>
      <w:szCs w:val="22"/>
    </w:rPr>
  </w:style>
  <w:style w:type="character" w:customStyle="1" w:styleId="WW8Num162z1">
    <w:name w:val="WW8Num162z1"/>
    <w:rsid w:val="00895887"/>
  </w:style>
  <w:style w:type="character" w:customStyle="1" w:styleId="WW8Num162z2">
    <w:name w:val="WW8Num162z2"/>
    <w:rsid w:val="00895887"/>
  </w:style>
  <w:style w:type="character" w:customStyle="1" w:styleId="WW8Num162z3">
    <w:name w:val="WW8Num162z3"/>
    <w:rsid w:val="00895887"/>
  </w:style>
  <w:style w:type="character" w:customStyle="1" w:styleId="WW8Num162z4">
    <w:name w:val="WW8Num162z4"/>
    <w:rsid w:val="00895887"/>
  </w:style>
  <w:style w:type="character" w:customStyle="1" w:styleId="WW8Num162z5">
    <w:name w:val="WW8Num162z5"/>
    <w:rsid w:val="00895887"/>
  </w:style>
  <w:style w:type="character" w:customStyle="1" w:styleId="WW8Num162z6">
    <w:name w:val="WW8Num162z6"/>
    <w:rsid w:val="00895887"/>
  </w:style>
  <w:style w:type="character" w:customStyle="1" w:styleId="WW8Num162z7">
    <w:name w:val="WW8Num162z7"/>
    <w:rsid w:val="00895887"/>
  </w:style>
  <w:style w:type="character" w:customStyle="1" w:styleId="WW8Num162z8">
    <w:name w:val="WW8Num162z8"/>
    <w:rsid w:val="00895887"/>
  </w:style>
  <w:style w:type="character" w:customStyle="1" w:styleId="WW8Num163z0">
    <w:name w:val="WW8Num163z0"/>
    <w:rsid w:val="00895887"/>
    <w:rPr>
      <w:rFonts w:hint="default"/>
    </w:rPr>
  </w:style>
  <w:style w:type="character" w:customStyle="1" w:styleId="WW8Num164z0">
    <w:name w:val="WW8Num164z0"/>
    <w:rsid w:val="00895887"/>
    <w:rPr>
      <w:sz w:val="22"/>
      <w:szCs w:val="22"/>
    </w:rPr>
  </w:style>
  <w:style w:type="character" w:customStyle="1" w:styleId="WW8Num164z1">
    <w:name w:val="WW8Num164z1"/>
    <w:rsid w:val="00895887"/>
  </w:style>
  <w:style w:type="character" w:customStyle="1" w:styleId="WW8Num164z2">
    <w:name w:val="WW8Num164z2"/>
    <w:rsid w:val="00895887"/>
  </w:style>
  <w:style w:type="character" w:customStyle="1" w:styleId="WW8Num164z3">
    <w:name w:val="WW8Num164z3"/>
    <w:rsid w:val="00895887"/>
    <w:rPr>
      <w:rFonts w:ascii="Times New Roman" w:hAnsi="Times New Roman" w:cs="Times New Roman" w:hint="default"/>
      <w:b w:val="0"/>
      <w:bCs/>
      <w:i w:val="0"/>
      <w:sz w:val="22"/>
      <w:szCs w:val="22"/>
    </w:rPr>
  </w:style>
  <w:style w:type="character" w:customStyle="1" w:styleId="WW8Num164z4">
    <w:name w:val="WW8Num164z4"/>
    <w:rsid w:val="00895887"/>
  </w:style>
  <w:style w:type="character" w:customStyle="1" w:styleId="WW8Num164z5">
    <w:name w:val="WW8Num164z5"/>
    <w:rsid w:val="00895887"/>
  </w:style>
  <w:style w:type="character" w:customStyle="1" w:styleId="WW8Num164z6">
    <w:name w:val="WW8Num164z6"/>
    <w:rsid w:val="00895887"/>
  </w:style>
  <w:style w:type="character" w:customStyle="1" w:styleId="WW8Num164z7">
    <w:name w:val="WW8Num164z7"/>
    <w:rsid w:val="00895887"/>
  </w:style>
  <w:style w:type="character" w:customStyle="1" w:styleId="WW8Num164z8">
    <w:name w:val="WW8Num164z8"/>
    <w:rsid w:val="00895887"/>
  </w:style>
  <w:style w:type="character" w:customStyle="1" w:styleId="WW8Num165z0">
    <w:name w:val="WW8Num165z0"/>
    <w:rsid w:val="00895887"/>
    <w:rPr>
      <w:rFonts w:hint="default"/>
    </w:rPr>
  </w:style>
  <w:style w:type="character" w:customStyle="1" w:styleId="WW8Num165z1">
    <w:name w:val="WW8Num165z1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65z2">
    <w:name w:val="WW8Num165z2"/>
    <w:rsid w:val="00895887"/>
  </w:style>
  <w:style w:type="character" w:customStyle="1" w:styleId="WW8Num165z3">
    <w:name w:val="WW8Num165z3"/>
    <w:rsid w:val="00895887"/>
  </w:style>
  <w:style w:type="character" w:customStyle="1" w:styleId="WW8Num165z4">
    <w:name w:val="WW8Num165z4"/>
    <w:rsid w:val="00895887"/>
  </w:style>
  <w:style w:type="character" w:customStyle="1" w:styleId="WW8Num165z5">
    <w:name w:val="WW8Num165z5"/>
    <w:rsid w:val="00895887"/>
  </w:style>
  <w:style w:type="character" w:customStyle="1" w:styleId="WW8Num165z6">
    <w:name w:val="WW8Num165z6"/>
    <w:rsid w:val="00895887"/>
  </w:style>
  <w:style w:type="character" w:customStyle="1" w:styleId="WW8Num165z7">
    <w:name w:val="WW8Num165z7"/>
    <w:rsid w:val="00895887"/>
  </w:style>
  <w:style w:type="character" w:customStyle="1" w:styleId="WW8Num165z8">
    <w:name w:val="WW8Num165z8"/>
    <w:rsid w:val="00895887"/>
  </w:style>
  <w:style w:type="character" w:customStyle="1" w:styleId="WW8Num166z0">
    <w:name w:val="WW8Num166z0"/>
    <w:rsid w:val="00895887"/>
    <w:rPr>
      <w:rFonts w:hint="default"/>
    </w:rPr>
  </w:style>
  <w:style w:type="character" w:customStyle="1" w:styleId="WW8Num167z0">
    <w:name w:val="WW8Num167z0"/>
    <w:rsid w:val="00895887"/>
  </w:style>
  <w:style w:type="character" w:customStyle="1" w:styleId="WW8Num167z1">
    <w:name w:val="WW8Num167z1"/>
    <w:rsid w:val="00895887"/>
  </w:style>
  <w:style w:type="character" w:customStyle="1" w:styleId="WW8Num167z2">
    <w:name w:val="WW8Num167z2"/>
    <w:rsid w:val="00895887"/>
  </w:style>
  <w:style w:type="character" w:customStyle="1" w:styleId="WW8Num167z3">
    <w:name w:val="WW8Num167z3"/>
    <w:rsid w:val="00895887"/>
  </w:style>
  <w:style w:type="character" w:customStyle="1" w:styleId="WW8Num167z4">
    <w:name w:val="WW8Num167z4"/>
    <w:rsid w:val="00895887"/>
  </w:style>
  <w:style w:type="character" w:customStyle="1" w:styleId="WW8Num167z5">
    <w:name w:val="WW8Num167z5"/>
    <w:rsid w:val="00895887"/>
  </w:style>
  <w:style w:type="character" w:customStyle="1" w:styleId="WW8Num167z6">
    <w:name w:val="WW8Num167z6"/>
    <w:rsid w:val="00895887"/>
  </w:style>
  <w:style w:type="character" w:customStyle="1" w:styleId="WW8Num167z7">
    <w:name w:val="WW8Num167z7"/>
    <w:rsid w:val="00895887"/>
  </w:style>
  <w:style w:type="character" w:customStyle="1" w:styleId="WW8Num167z8">
    <w:name w:val="WW8Num167z8"/>
    <w:rsid w:val="00895887"/>
  </w:style>
  <w:style w:type="character" w:customStyle="1" w:styleId="WW8Num168z0">
    <w:name w:val="WW8Num168z0"/>
    <w:rsid w:val="00895887"/>
    <w:rPr>
      <w:rFonts w:ascii="Times New Roman" w:hAnsi="Times New Roman" w:cs="Times New Roman" w:hint="default"/>
      <w:b w:val="0"/>
      <w:bCs w:val="0"/>
      <w:i w:val="0"/>
      <w:iCs w:val="0"/>
      <w:sz w:val="22"/>
      <w:szCs w:val="24"/>
    </w:rPr>
  </w:style>
  <w:style w:type="character" w:customStyle="1" w:styleId="WW8Num168z1">
    <w:name w:val="WW8Num168z1"/>
    <w:rsid w:val="00895887"/>
    <w:rPr>
      <w:rFonts w:ascii="Calibri" w:hAnsi="Calibri" w:cs="Times New Roman" w:hint="default"/>
      <w:b w:val="0"/>
      <w:bCs w:val="0"/>
    </w:rPr>
  </w:style>
  <w:style w:type="character" w:customStyle="1" w:styleId="WW8Num168z2">
    <w:name w:val="WW8Num168z2"/>
    <w:rsid w:val="00895887"/>
    <w:rPr>
      <w:rFonts w:ascii="Times New Roman" w:hAnsi="Times New Roman" w:cs="Times New Roman" w:hint="default"/>
      <w:b w:val="0"/>
      <w:bCs w:val="0"/>
    </w:rPr>
  </w:style>
  <w:style w:type="character" w:customStyle="1" w:styleId="WW8Num169z0">
    <w:name w:val="WW8Num169z0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69z1">
    <w:name w:val="WW8Num169z1"/>
    <w:rsid w:val="00895887"/>
  </w:style>
  <w:style w:type="character" w:customStyle="1" w:styleId="WW8Num169z2">
    <w:name w:val="WW8Num169z2"/>
    <w:rsid w:val="00895887"/>
  </w:style>
  <w:style w:type="character" w:customStyle="1" w:styleId="WW8Num169z3">
    <w:name w:val="WW8Num169z3"/>
    <w:rsid w:val="00895887"/>
  </w:style>
  <w:style w:type="character" w:customStyle="1" w:styleId="WW8Num169z4">
    <w:name w:val="WW8Num169z4"/>
    <w:rsid w:val="00895887"/>
  </w:style>
  <w:style w:type="character" w:customStyle="1" w:styleId="WW8Num169z5">
    <w:name w:val="WW8Num169z5"/>
    <w:rsid w:val="00895887"/>
  </w:style>
  <w:style w:type="character" w:customStyle="1" w:styleId="WW8Num169z6">
    <w:name w:val="WW8Num169z6"/>
    <w:rsid w:val="00895887"/>
  </w:style>
  <w:style w:type="character" w:customStyle="1" w:styleId="WW8Num169z7">
    <w:name w:val="WW8Num169z7"/>
    <w:rsid w:val="00895887"/>
  </w:style>
  <w:style w:type="character" w:customStyle="1" w:styleId="WW8Num169z8">
    <w:name w:val="WW8Num169z8"/>
    <w:rsid w:val="00895887"/>
  </w:style>
  <w:style w:type="character" w:customStyle="1" w:styleId="WW8Num170z0">
    <w:name w:val="WW8Num170z0"/>
    <w:rsid w:val="00895887"/>
    <w:rPr>
      <w:rFonts w:hint="default"/>
      <w:sz w:val="22"/>
      <w:szCs w:val="22"/>
    </w:rPr>
  </w:style>
  <w:style w:type="character" w:customStyle="1" w:styleId="WW8Num171z0">
    <w:name w:val="WW8Num171z0"/>
    <w:rsid w:val="00895887"/>
    <w:rPr>
      <w:rFonts w:ascii="Symbol" w:eastAsia="Calibri" w:hAnsi="Symbol" w:cs="Symbol" w:hint="default"/>
      <w:sz w:val="22"/>
      <w:szCs w:val="22"/>
    </w:rPr>
  </w:style>
  <w:style w:type="character" w:customStyle="1" w:styleId="WW8Num171z1">
    <w:name w:val="WW8Num171z1"/>
    <w:rsid w:val="00895887"/>
    <w:rPr>
      <w:rFonts w:ascii="Courier New" w:hAnsi="Courier New" w:cs="Courier New" w:hint="default"/>
    </w:rPr>
  </w:style>
  <w:style w:type="character" w:customStyle="1" w:styleId="WW8Num171z2">
    <w:name w:val="WW8Num171z2"/>
    <w:rsid w:val="00895887"/>
    <w:rPr>
      <w:rFonts w:ascii="Wingdings" w:hAnsi="Wingdings" w:cs="Wingdings" w:hint="default"/>
    </w:rPr>
  </w:style>
  <w:style w:type="character" w:customStyle="1" w:styleId="WW8Num172z0">
    <w:name w:val="WW8Num172z0"/>
    <w:rsid w:val="00895887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172z1">
    <w:name w:val="WW8Num172z1"/>
    <w:rsid w:val="00895887"/>
  </w:style>
  <w:style w:type="character" w:customStyle="1" w:styleId="WW8Num172z2">
    <w:name w:val="WW8Num172z2"/>
    <w:rsid w:val="00895887"/>
  </w:style>
  <w:style w:type="character" w:customStyle="1" w:styleId="WW8Num172z3">
    <w:name w:val="WW8Num172z3"/>
    <w:rsid w:val="00895887"/>
  </w:style>
  <w:style w:type="character" w:customStyle="1" w:styleId="WW8Num172z4">
    <w:name w:val="WW8Num172z4"/>
    <w:rsid w:val="00895887"/>
  </w:style>
  <w:style w:type="character" w:customStyle="1" w:styleId="WW8Num172z5">
    <w:name w:val="WW8Num172z5"/>
    <w:rsid w:val="00895887"/>
  </w:style>
  <w:style w:type="character" w:customStyle="1" w:styleId="WW8Num172z6">
    <w:name w:val="WW8Num172z6"/>
    <w:rsid w:val="00895887"/>
  </w:style>
  <w:style w:type="character" w:customStyle="1" w:styleId="WW8Num172z7">
    <w:name w:val="WW8Num172z7"/>
    <w:rsid w:val="00895887"/>
  </w:style>
  <w:style w:type="character" w:customStyle="1" w:styleId="WW8Num172z8">
    <w:name w:val="WW8Num172z8"/>
    <w:rsid w:val="00895887"/>
  </w:style>
  <w:style w:type="character" w:customStyle="1" w:styleId="WW8Num173z0">
    <w:name w:val="WW8Num173z0"/>
    <w:rsid w:val="00895887"/>
    <w:rPr>
      <w:rFonts w:hint="default"/>
    </w:rPr>
  </w:style>
  <w:style w:type="character" w:customStyle="1" w:styleId="WW8Num174z0">
    <w:name w:val="WW8Num174z0"/>
    <w:rsid w:val="00895887"/>
    <w:rPr>
      <w:rFonts w:ascii="Symbol" w:hAnsi="Symbol" w:cs="Symbol" w:hint="default"/>
      <w:sz w:val="22"/>
      <w:szCs w:val="22"/>
    </w:rPr>
  </w:style>
  <w:style w:type="character" w:customStyle="1" w:styleId="WW8Num174z1">
    <w:name w:val="WW8Num174z1"/>
    <w:rsid w:val="00895887"/>
    <w:rPr>
      <w:rFonts w:ascii="Courier New" w:hAnsi="Courier New" w:cs="Courier New" w:hint="default"/>
    </w:rPr>
  </w:style>
  <w:style w:type="character" w:customStyle="1" w:styleId="WW8Num174z2">
    <w:name w:val="WW8Num174z2"/>
    <w:rsid w:val="00895887"/>
    <w:rPr>
      <w:rFonts w:ascii="Wingdings" w:hAnsi="Wingdings" w:cs="Wingdings" w:hint="default"/>
    </w:rPr>
  </w:style>
  <w:style w:type="character" w:customStyle="1" w:styleId="WW8Num175z0">
    <w:name w:val="WW8Num175z0"/>
    <w:rsid w:val="00895887"/>
    <w:rPr>
      <w:rFonts w:hint="default"/>
    </w:rPr>
  </w:style>
  <w:style w:type="character" w:customStyle="1" w:styleId="WW8Num175z1">
    <w:name w:val="WW8Num175z1"/>
    <w:rsid w:val="00895887"/>
  </w:style>
  <w:style w:type="character" w:customStyle="1" w:styleId="WW8Num175z2">
    <w:name w:val="WW8Num175z2"/>
    <w:rsid w:val="00895887"/>
  </w:style>
  <w:style w:type="character" w:customStyle="1" w:styleId="WW8Num175z3">
    <w:name w:val="WW8Num175z3"/>
    <w:rsid w:val="00895887"/>
  </w:style>
  <w:style w:type="character" w:customStyle="1" w:styleId="WW8Num175z4">
    <w:name w:val="WW8Num175z4"/>
    <w:rsid w:val="00895887"/>
  </w:style>
  <w:style w:type="character" w:customStyle="1" w:styleId="WW8Num175z5">
    <w:name w:val="WW8Num175z5"/>
    <w:rsid w:val="00895887"/>
  </w:style>
  <w:style w:type="character" w:customStyle="1" w:styleId="WW8Num175z6">
    <w:name w:val="WW8Num175z6"/>
    <w:rsid w:val="00895887"/>
  </w:style>
  <w:style w:type="character" w:customStyle="1" w:styleId="WW8Num175z7">
    <w:name w:val="WW8Num175z7"/>
    <w:rsid w:val="00895887"/>
  </w:style>
  <w:style w:type="character" w:customStyle="1" w:styleId="WW8Num175z8">
    <w:name w:val="WW8Num175z8"/>
    <w:rsid w:val="00895887"/>
  </w:style>
  <w:style w:type="character" w:customStyle="1" w:styleId="WW8Num176z0">
    <w:name w:val="WW8Num176z0"/>
    <w:rsid w:val="00895887"/>
    <w:rPr>
      <w:rFonts w:eastAsia="TimesNewRoman" w:hint="default"/>
      <w:sz w:val="22"/>
      <w:szCs w:val="22"/>
    </w:rPr>
  </w:style>
  <w:style w:type="character" w:customStyle="1" w:styleId="WW8Num177z0">
    <w:name w:val="WW8Num177z0"/>
    <w:rsid w:val="00895887"/>
    <w:rPr>
      <w:rFonts w:hint="default"/>
    </w:rPr>
  </w:style>
  <w:style w:type="character" w:customStyle="1" w:styleId="WW8Num178z0">
    <w:name w:val="WW8Num178z0"/>
    <w:rsid w:val="00895887"/>
    <w:rPr>
      <w:rFonts w:hint="default"/>
    </w:rPr>
  </w:style>
  <w:style w:type="character" w:customStyle="1" w:styleId="WW8Num178z1">
    <w:name w:val="WW8Num178z1"/>
    <w:rsid w:val="00895887"/>
    <w:rPr>
      <w:rFonts w:cs="Times New Roman" w:hint="default"/>
    </w:rPr>
  </w:style>
  <w:style w:type="character" w:customStyle="1" w:styleId="WW8Num179z0">
    <w:name w:val="WW8Num179z0"/>
    <w:rsid w:val="00895887"/>
    <w:rPr>
      <w:rFonts w:hint="default"/>
      <w:b w:val="0"/>
      <w:bCs/>
      <w:i w:val="0"/>
      <w:iCs/>
      <w:sz w:val="22"/>
      <w:szCs w:val="22"/>
    </w:rPr>
  </w:style>
  <w:style w:type="character" w:customStyle="1" w:styleId="WW8Num179z1">
    <w:name w:val="WW8Num179z1"/>
    <w:rsid w:val="00895887"/>
  </w:style>
  <w:style w:type="character" w:customStyle="1" w:styleId="WW8Num179z2">
    <w:name w:val="WW8Num179z2"/>
    <w:rsid w:val="00895887"/>
  </w:style>
  <w:style w:type="character" w:customStyle="1" w:styleId="WW8Num179z3">
    <w:name w:val="WW8Num179z3"/>
    <w:rsid w:val="00895887"/>
  </w:style>
  <w:style w:type="character" w:customStyle="1" w:styleId="WW8Num179z4">
    <w:name w:val="WW8Num179z4"/>
    <w:rsid w:val="00895887"/>
  </w:style>
  <w:style w:type="character" w:customStyle="1" w:styleId="WW8Num179z5">
    <w:name w:val="WW8Num179z5"/>
    <w:rsid w:val="00895887"/>
  </w:style>
  <w:style w:type="character" w:customStyle="1" w:styleId="WW8Num179z6">
    <w:name w:val="WW8Num179z6"/>
    <w:rsid w:val="00895887"/>
  </w:style>
  <w:style w:type="character" w:customStyle="1" w:styleId="WW8Num179z7">
    <w:name w:val="WW8Num179z7"/>
    <w:rsid w:val="00895887"/>
  </w:style>
  <w:style w:type="character" w:customStyle="1" w:styleId="WW8Num179z8">
    <w:name w:val="WW8Num179z8"/>
    <w:rsid w:val="00895887"/>
  </w:style>
  <w:style w:type="character" w:customStyle="1" w:styleId="WW8Num180z0">
    <w:name w:val="WW8Num180z0"/>
    <w:rsid w:val="00895887"/>
    <w:rPr>
      <w:rFonts w:hint="default"/>
    </w:rPr>
  </w:style>
  <w:style w:type="character" w:customStyle="1" w:styleId="WW8Num180z1">
    <w:name w:val="WW8Num180z1"/>
    <w:rsid w:val="00895887"/>
  </w:style>
  <w:style w:type="character" w:customStyle="1" w:styleId="WW8Num180z2">
    <w:name w:val="WW8Num180z2"/>
    <w:rsid w:val="00895887"/>
  </w:style>
  <w:style w:type="character" w:customStyle="1" w:styleId="WW8Num180z3">
    <w:name w:val="WW8Num180z3"/>
    <w:rsid w:val="00895887"/>
  </w:style>
  <w:style w:type="character" w:customStyle="1" w:styleId="WW8Num180z4">
    <w:name w:val="WW8Num180z4"/>
    <w:rsid w:val="00895887"/>
  </w:style>
  <w:style w:type="character" w:customStyle="1" w:styleId="WW8Num180z5">
    <w:name w:val="WW8Num180z5"/>
    <w:rsid w:val="00895887"/>
  </w:style>
  <w:style w:type="character" w:customStyle="1" w:styleId="WW8Num180z6">
    <w:name w:val="WW8Num180z6"/>
    <w:rsid w:val="00895887"/>
  </w:style>
  <w:style w:type="character" w:customStyle="1" w:styleId="WW8Num180z7">
    <w:name w:val="WW8Num180z7"/>
    <w:rsid w:val="00895887"/>
  </w:style>
  <w:style w:type="character" w:customStyle="1" w:styleId="WW8Num180z8">
    <w:name w:val="WW8Num180z8"/>
    <w:rsid w:val="00895887"/>
  </w:style>
  <w:style w:type="character" w:customStyle="1" w:styleId="WW8Num181z0">
    <w:name w:val="WW8Num181z0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81z1">
    <w:name w:val="WW8Num181z1"/>
    <w:rsid w:val="00895887"/>
  </w:style>
  <w:style w:type="character" w:customStyle="1" w:styleId="WW8Num181z2">
    <w:name w:val="WW8Num181z2"/>
    <w:rsid w:val="00895887"/>
  </w:style>
  <w:style w:type="character" w:customStyle="1" w:styleId="WW8Num181z3">
    <w:name w:val="WW8Num181z3"/>
    <w:rsid w:val="00895887"/>
  </w:style>
  <w:style w:type="character" w:customStyle="1" w:styleId="WW8Num181z4">
    <w:name w:val="WW8Num181z4"/>
    <w:rsid w:val="00895887"/>
  </w:style>
  <w:style w:type="character" w:customStyle="1" w:styleId="WW8Num181z5">
    <w:name w:val="WW8Num181z5"/>
    <w:rsid w:val="00895887"/>
  </w:style>
  <w:style w:type="character" w:customStyle="1" w:styleId="WW8Num181z6">
    <w:name w:val="WW8Num181z6"/>
    <w:rsid w:val="00895887"/>
  </w:style>
  <w:style w:type="character" w:customStyle="1" w:styleId="WW8Num181z7">
    <w:name w:val="WW8Num181z7"/>
    <w:rsid w:val="00895887"/>
  </w:style>
  <w:style w:type="character" w:customStyle="1" w:styleId="WW8Num181z8">
    <w:name w:val="WW8Num181z8"/>
    <w:rsid w:val="00895887"/>
  </w:style>
  <w:style w:type="character" w:customStyle="1" w:styleId="WW8Num182z0">
    <w:name w:val="WW8Num182z0"/>
    <w:rsid w:val="00895887"/>
    <w:rPr>
      <w:rFonts w:ascii="Times New Roman" w:eastAsia="TimesNewRoman" w:hAnsi="Times New Roman" w:cs="Times New Roman" w:hint="default"/>
      <w:b w:val="0"/>
      <w:bCs/>
      <w:i w:val="0"/>
      <w:sz w:val="22"/>
      <w:szCs w:val="22"/>
    </w:rPr>
  </w:style>
  <w:style w:type="character" w:customStyle="1" w:styleId="WW8Num182z1">
    <w:name w:val="WW8Num182z1"/>
    <w:rsid w:val="00895887"/>
    <w:rPr>
      <w:rFonts w:ascii="Times New Roman" w:eastAsia="Calibri" w:hAnsi="Times New Roman" w:cs="Times New Roman" w:hint="default"/>
      <w:b w:val="0"/>
      <w:color w:val="auto"/>
    </w:rPr>
  </w:style>
  <w:style w:type="character" w:customStyle="1" w:styleId="WW8Num182z2">
    <w:name w:val="WW8Num182z2"/>
    <w:rsid w:val="00895887"/>
    <w:rPr>
      <w:rFonts w:hint="default"/>
    </w:rPr>
  </w:style>
  <w:style w:type="character" w:customStyle="1" w:styleId="WW8Num183z0">
    <w:name w:val="WW8Num183z0"/>
    <w:rsid w:val="00895887"/>
    <w:rPr>
      <w:rFonts w:hint="default"/>
      <w:b w:val="0"/>
      <w:i w:val="0"/>
      <w:color w:val="000000"/>
      <w:sz w:val="22"/>
      <w:szCs w:val="22"/>
    </w:rPr>
  </w:style>
  <w:style w:type="character" w:customStyle="1" w:styleId="WW8Num183z1">
    <w:name w:val="WW8Num183z1"/>
    <w:rsid w:val="00895887"/>
  </w:style>
  <w:style w:type="character" w:customStyle="1" w:styleId="WW8Num183z2">
    <w:name w:val="WW8Num183z2"/>
    <w:rsid w:val="00895887"/>
  </w:style>
  <w:style w:type="character" w:customStyle="1" w:styleId="WW8Num183z3">
    <w:name w:val="WW8Num183z3"/>
    <w:rsid w:val="00895887"/>
  </w:style>
  <w:style w:type="character" w:customStyle="1" w:styleId="WW8Num183z4">
    <w:name w:val="WW8Num183z4"/>
    <w:rsid w:val="00895887"/>
  </w:style>
  <w:style w:type="character" w:customStyle="1" w:styleId="WW8Num183z5">
    <w:name w:val="WW8Num183z5"/>
    <w:rsid w:val="00895887"/>
  </w:style>
  <w:style w:type="character" w:customStyle="1" w:styleId="WW8Num183z6">
    <w:name w:val="WW8Num183z6"/>
    <w:rsid w:val="00895887"/>
  </w:style>
  <w:style w:type="character" w:customStyle="1" w:styleId="WW8Num183z7">
    <w:name w:val="WW8Num183z7"/>
    <w:rsid w:val="00895887"/>
  </w:style>
  <w:style w:type="character" w:customStyle="1" w:styleId="WW8Num183z8">
    <w:name w:val="WW8Num183z8"/>
    <w:rsid w:val="00895887"/>
  </w:style>
  <w:style w:type="character" w:customStyle="1" w:styleId="WW8Num184z0">
    <w:name w:val="WW8Num184z0"/>
    <w:rsid w:val="00895887"/>
    <w:rPr>
      <w:rFonts w:ascii="Times New Roman" w:hAnsi="Times New Roman" w:cs="Times New Roman" w:hint="default"/>
      <w:b w:val="0"/>
      <w:i w:val="0"/>
      <w:color w:val="auto"/>
      <w:sz w:val="22"/>
      <w:szCs w:val="22"/>
    </w:rPr>
  </w:style>
  <w:style w:type="character" w:customStyle="1" w:styleId="WW8Num184z1">
    <w:name w:val="WW8Num184z1"/>
    <w:rsid w:val="00895887"/>
  </w:style>
  <w:style w:type="character" w:customStyle="1" w:styleId="WW8Num184z2">
    <w:name w:val="WW8Num184z2"/>
    <w:rsid w:val="00895887"/>
  </w:style>
  <w:style w:type="character" w:customStyle="1" w:styleId="WW8Num184z3">
    <w:name w:val="WW8Num184z3"/>
    <w:rsid w:val="00895887"/>
  </w:style>
  <w:style w:type="character" w:customStyle="1" w:styleId="WW8Num184z4">
    <w:name w:val="WW8Num184z4"/>
    <w:rsid w:val="00895887"/>
  </w:style>
  <w:style w:type="character" w:customStyle="1" w:styleId="WW8Num184z5">
    <w:name w:val="WW8Num184z5"/>
    <w:rsid w:val="00895887"/>
  </w:style>
  <w:style w:type="character" w:customStyle="1" w:styleId="WW8Num184z6">
    <w:name w:val="WW8Num184z6"/>
    <w:rsid w:val="00895887"/>
  </w:style>
  <w:style w:type="character" w:customStyle="1" w:styleId="WW8Num184z7">
    <w:name w:val="WW8Num184z7"/>
    <w:rsid w:val="00895887"/>
  </w:style>
  <w:style w:type="character" w:customStyle="1" w:styleId="WW8Num184z8">
    <w:name w:val="WW8Num184z8"/>
    <w:rsid w:val="00895887"/>
  </w:style>
  <w:style w:type="character" w:customStyle="1" w:styleId="WW8Num185z0">
    <w:name w:val="WW8Num185z0"/>
    <w:rsid w:val="00895887"/>
    <w:rPr>
      <w:rFonts w:hint="default"/>
    </w:rPr>
  </w:style>
  <w:style w:type="character" w:customStyle="1" w:styleId="WW8Num186z0">
    <w:name w:val="WW8Num186z0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86z1">
    <w:name w:val="WW8Num186z1"/>
    <w:rsid w:val="00895887"/>
    <w:rPr>
      <w:rFonts w:hint="default"/>
    </w:rPr>
  </w:style>
  <w:style w:type="character" w:customStyle="1" w:styleId="WW8Num187z0">
    <w:name w:val="WW8Num187z0"/>
    <w:rsid w:val="00895887"/>
    <w:rPr>
      <w:rFonts w:ascii="Times New Roman" w:eastAsia="TimesNewRoman" w:hAnsi="Times New Roman" w:cs="Times New Roman" w:hint="default"/>
      <w:b w:val="0"/>
      <w:bCs w:val="0"/>
      <w:i w:val="0"/>
      <w:iCs w:val="0"/>
      <w:color w:val="000000"/>
      <w:sz w:val="22"/>
      <w:szCs w:val="24"/>
    </w:rPr>
  </w:style>
  <w:style w:type="character" w:customStyle="1" w:styleId="WW8Num187z1">
    <w:name w:val="WW8Num187z1"/>
    <w:rsid w:val="00895887"/>
    <w:rPr>
      <w:rFonts w:ascii="Calibri" w:hAnsi="Calibri" w:cs="Times New Roman" w:hint="default"/>
      <w:b w:val="0"/>
      <w:bCs w:val="0"/>
    </w:rPr>
  </w:style>
  <w:style w:type="character" w:customStyle="1" w:styleId="WW8Num187z2">
    <w:name w:val="WW8Num187z2"/>
    <w:rsid w:val="00895887"/>
    <w:rPr>
      <w:rFonts w:ascii="Times New Roman" w:hAnsi="Times New Roman" w:cs="Times New Roman" w:hint="default"/>
      <w:b w:val="0"/>
      <w:bCs w:val="0"/>
    </w:rPr>
  </w:style>
  <w:style w:type="character" w:customStyle="1" w:styleId="WW8Num188z0">
    <w:name w:val="WW8Num188z0"/>
    <w:rsid w:val="00895887"/>
    <w:rPr>
      <w:rFonts w:hint="default"/>
    </w:rPr>
  </w:style>
  <w:style w:type="character" w:customStyle="1" w:styleId="WW8Num189z0">
    <w:name w:val="WW8Num189z0"/>
    <w:rsid w:val="00895887"/>
    <w:rPr>
      <w:rFonts w:hint="default"/>
    </w:rPr>
  </w:style>
  <w:style w:type="character" w:customStyle="1" w:styleId="WW8Num190z0">
    <w:name w:val="WW8Num190z0"/>
    <w:rsid w:val="00895887"/>
    <w:rPr>
      <w:rFonts w:hint="default"/>
      <w:b w:val="0"/>
      <w:i w:val="0"/>
      <w:color w:val="auto"/>
      <w:sz w:val="22"/>
      <w:szCs w:val="22"/>
    </w:rPr>
  </w:style>
  <w:style w:type="character" w:customStyle="1" w:styleId="WW8Num190z1">
    <w:name w:val="WW8Num190z1"/>
    <w:rsid w:val="00895887"/>
  </w:style>
  <w:style w:type="character" w:customStyle="1" w:styleId="WW8Num190z2">
    <w:name w:val="WW8Num190z2"/>
    <w:rsid w:val="00895887"/>
  </w:style>
  <w:style w:type="character" w:customStyle="1" w:styleId="WW8Num190z3">
    <w:name w:val="WW8Num190z3"/>
    <w:rsid w:val="00895887"/>
  </w:style>
  <w:style w:type="character" w:customStyle="1" w:styleId="WW8Num190z4">
    <w:name w:val="WW8Num190z4"/>
    <w:rsid w:val="00895887"/>
  </w:style>
  <w:style w:type="character" w:customStyle="1" w:styleId="WW8Num190z5">
    <w:name w:val="WW8Num190z5"/>
    <w:rsid w:val="00895887"/>
  </w:style>
  <w:style w:type="character" w:customStyle="1" w:styleId="WW8Num190z6">
    <w:name w:val="WW8Num190z6"/>
    <w:rsid w:val="00895887"/>
  </w:style>
  <w:style w:type="character" w:customStyle="1" w:styleId="WW8Num190z7">
    <w:name w:val="WW8Num190z7"/>
    <w:rsid w:val="00895887"/>
  </w:style>
  <w:style w:type="character" w:customStyle="1" w:styleId="WW8Num190z8">
    <w:name w:val="WW8Num190z8"/>
    <w:rsid w:val="00895887"/>
  </w:style>
  <w:style w:type="character" w:customStyle="1" w:styleId="WW8Num191z0">
    <w:name w:val="WW8Num191z0"/>
    <w:rsid w:val="00895887"/>
    <w:rPr>
      <w:rFonts w:hint="default"/>
    </w:rPr>
  </w:style>
  <w:style w:type="character" w:customStyle="1" w:styleId="WW8Num191z1">
    <w:name w:val="WW8Num191z1"/>
    <w:rsid w:val="00895887"/>
  </w:style>
  <w:style w:type="character" w:customStyle="1" w:styleId="WW8Num191z2">
    <w:name w:val="WW8Num191z2"/>
    <w:rsid w:val="00895887"/>
  </w:style>
  <w:style w:type="character" w:customStyle="1" w:styleId="WW8Num191z3">
    <w:name w:val="WW8Num191z3"/>
    <w:rsid w:val="00895887"/>
  </w:style>
  <w:style w:type="character" w:customStyle="1" w:styleId="WW8Num191z4">
    <w:name w:val="WW8Num191z4"/>
    <w:rsid w:val="00895887"/>
  </w:style>
  <w:style w:type="character" w:customStyle="1" w:styleId="WW8Num191z5">
    <w:name w:val="WW8Num191z5"/>
    <w:rsid w:val="00895887"/>
  </w:style>
  <w:style w:type="character" w:customStyle="1" w:styleId="WW8Num191z6">
    <w:name w:val="WW8Num191z6"/>
    <w:rsid w:val="00895887"/>
  </w:style>
  <w:style w:type="character" w:customStyle="1" w:styleId="WW8Num191z7">
    <w:name w:val="WW8Num191z7"/>
    <w:rsid w:val="00895887"/>
  </w:style>
  <w:style w:type="character" w:customStyle="1" w:styleId="WW8Num191z8">
    <w:name w:val="WW8Num191z8"/>
    <w:rsid w:val="00895887"/>
  </w:style>
  <w:style w:type="character" w:customStyle="1" w:styleId="WW8Num192z0">
    <w:name w:val="WW8Num192z0"/>
    <w:rsid w:val="00895887"/>
    <w:rPr>
      <w:rFonts w:hint="default"/>
    </w:rPr>
  </w:style>
  <w:style w:type="character" w:customStyle="1" w:styleId="WW8Num192z2">
    <w:name w:val="WW8Num192z2"/>
    <w:rsid w:val="00895887"/>
  </w:style>
  <w:style w:type="character" w:customStyle="1" w:styleId="WW8Num192z3">
    <w:name w:val="WW8Num192z3"/>
    <w:rsid w:val="00895887"/>
    <w:rPr>
      <w:sz w:val="22"/>
      <w:szCs w:val="22"/>
    </w:rPr>
  </w:style>
  <w:style w:type="character" w:customStyle="1" w:styleId="WW8Num192z4">
    <w:name w:val="WW8Num192z4"/>
    <w:rsid w:val="00895887"/>
  </w:style>
  <w:style w:type="character" w:customStyle="1" w:styleId="WW8Num192z5">
    <w:name w:val="WW8Num192z5"/>
    <w:rsid w:val="00895887"/>
  </w:style>
  <w:style w:type="character" w:customStyle="1" w:styleId="WW8Num192z6">
    <w:name w:val="WW8Num192z6"/>
    <w:rsid w:val="00895887"/>
  </w:style>
  <w:style w:type="character" w:customStyle="1" w:styleId="WW8Num192z7">
    <w:name w:val="WW8Num192z7"/>
    <w:rsid w:val="00895887"/>
  </w:style>
  <w:style w:type="character" w:customStyle="1" w:styleId="WW8Num192z8">
    <w:name w:val="WW8Num192z8"/>
    <w:rsid w:val="00895887"/>
  </w:style>
  <w:style w:type="character" w:customStyle="1" w:styleId="WW8Num193z0">
    <w:name w:val="WW8Num193z0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93z1">
    <w:name w:val="WW8Num193z1"/>
    <w:rsid w:val="00895887"/>
    <w:rPr>
      <w:rFonts w:hint="default"/>
      <w:sz w:val="22"/>
      <w:szCs w:val="22"/>
    </w:rPr>
  </w:style>
  <w:style w:type="character" w:customStyle="1" w:styleId="WW8Num193z2">
    <w:name w:val="WW8Num193z2"/>
    <w:rsid w:val="00895887"/>
  </w:style>
  <w:style w:type="character" w:customStyle="1" w:styleId="WW8Num193z3">
    <w:name w:val="WW8Num193z3"/>
    <w:rsid w:val="00895887"/>
  </w:style>
  <w:style w:type="character" w:customStyle="1" w:styleId="WW8Num193z4">
    <w:name w:val="WW8Num193z4"/>
    <w:rsid w:val="00895887"/>
  </w:style>
  <w:style w:type="character" w:customStyle="1" w:styleId="WW8Num193z5">
    <w:name w:val="WW8Num193z5"/>
    <w:rsid w:val="00895887"/>
  </w:style>
  <w:style w:type="character" w:customStyle="1" w:styleId="WW8Num193z6">
    <w:name w:val="WW8Num193z6"/>
    <w:rsid w:val="00895887"/>
  </w:style>
  <w:style w:type="character" w:customStyle="1" w:styleId="WW8Num193z7">
    <w:name w:val="WW8Num193z7"/>
    <w:rsid w:val="00895887"/>
  </w:style>
  <w:style w:type="character" w:customStyle="1" w:styleId="WW8Num193z8">
    <w:name w:val="WW8Num193z8"/>
    <w:rsid w:val="00895887"/>
  </w:style>
  <w:style w:type="character" w:customStyle="1" w:styleId="WW8Num194z0">
    <w:name w:val="WW8Num194z0"/>
    <w:rsid w:val="00895887"/>
    <w:rPr>
      <w:rFonts w:hint="default"/>
    </w:rPr>
  </w:style>
  <w:style w:type="character" w:customStyle="1" w:styleId="WW8Num195z0">
    <w:name w:val="WW8Num195z0"/>
    <w:rsid w:val="00895887"/>
  </w:style>
  <w:style w:type="character" w:customStyle="1" w:styleId="WW8Num195z1">
    <w:name w:val="WW8Num195z1"/>
    <w:rsid w:val="00895887"/>
  </w:style>
  <w:style w:type="character" w:customStyle="1" w:styleId="WW8Num195z2">
    <w:name w:val="WW8Num195z2"/>
    <w:rsid w:val="00895887"/>
  </w:style>
  <w:style w:type="character" w:customStyle="1" w:styleId="WW8Num195z3">
    <w:name w:val="WW8Num195z3"/>
    <w:rsid w:val="00895887"/>
  </w:style>
  <w:style w:type="character" w:customStyle="1" w:styleId="WW8Num195z4">
    <w:name w:val="WW8Num195z4"/>
    <w:rsid w:val="00895887"/>
  </w:style>
  <w:style w:type="character" w:customStyle="1" w:styleId="WW8Num195z5">
    <w:name w:val="WW8Num195z5"/>
    <w:rsid w:val="00895887"/>
  </w:style>
  <w:style w:type="character" w:customStyle="1" w:styleId="WW8Num195z6">
    <w:name w:val="WW8Num195z6"/>
    <w:rsid w:val="00895887"/>
  </w:style>
  <w:style w:type="character" w:customStyle="1" w:styleId="WW8Num195z7">
    <w:name w:val="WW8Num195z7"/>
    <w:rsid w:val="00895887"/>
  </w:style>
  <w:style w:type="character" w:customStyle="1" w:styleId="WW8Num195z8">
    <w:name w:val="WW8Num195z8"/>
    <w:rsid w:val="00895887"/>
  </w:style>
  <w:style w:type="character" w:customStyle="1" w:styleId="WW8Num196z0">
    <w:name w:val="WW8Num196z0"/>
    <w:rsid w:val="00895887"/>
    <w:rPr>
      <w:rFonts w:hint="default"/>
    </w:rPr>
  </w:style>
  <w:style w:type="character" w:customStyle="1" w:styleId="WW8Num196z1">
    <w:name w:val="WW8Num196z1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97z0">
    <w:name w:val="WW8Num197z0"/>
    <w:rsid w:val="00895887"/>
    <w:rPr>
      <w:b w:val="0"/>
      <w:i w:val="0"/>
    </w:rPr>
  </w:style>
  <w:style w:type="character" w:customStyle="1" w:styleId="WW8Num197z1">
    <w:name w:val="WW8Num197z1"/>
    <w:rsid w:val="00895887"/>
    <w:rPr>
      <w:b w:val="0"/>
      <w:iCs/>
    </w:rPr>
  </w:style>
  <w:style w:type="character" w:customStyle="1" w:styleId="WW8Num197z2">
    <w:name w:val="WW8Num197z2"/>
    <w:rsid w:val="00895887"/>
    <w:rPr>
      <w:rFonts w:ascii="Arial" w:hAnsi="Arial" w:cs="Times New Roman" w:hint="default"/>
      <w:b w:val="0"/>
      <w:i w:val="0"/>
      <w:sz w:val="20"/>
    </w:rPr>
  </w:style>
  <w:style w:type="character" w:customStyle="1" w:styleId="WW8Num197z3">
    <w:name w:val="WW8Num197z3"/>
    <w:rsid w:val="00895887"/>
  </w:style>
  <w:style w:type="character" w:customStyle="1" w:styleId="WW8Num197z4">
    <w:name w:val="WW8Num197z4"/>
    <w:rsid w:val="00895887"/>
  </w:style>
  <w:style w:type="character" w:customStyle="1" w:styleId="WW8Num197z5">
    <w:name w:val="WW8Num197z5"/>
    <w:rsid w:val="00895887"/>
  </w:style>
  <w:style w:type="character" w:customStyle="1" w:styleId="WW8Num197z6">
    <w:name w:val="WW8Num197z6"/>
    <w:rsid w:val="00895887"/>
  </w:style>
  <w:style w:type="character" w:customStyle="1" w:styleId="WW8Num197z7">
    <w:name w:val="WW8Num197z7"/>
    <w:rsid w:val="00895887"/>
  </w:style>
  <w:style w:type="character" w:customStyle="1" w:styleId="WW8Num197z8">
    <w:name w:val="WW8Num197z8"/>
    <w:rsid w:val="00895887"/>
  </w:style>
  <w:style w:type="character" w:customStyle="1" w:styleId="WW8Num198z0">
    <w:name w:val="WW8Num198z0"/>
    <w:rsid w:val="00895887"/>
    <w:rPr>
      <w:rFonts w:hint="default"/>
    </w:rPr>
  </w:style>
  <w:style w:type="character" w:customStyle="1" w:styleId="WW8Num198z1">
    <w:name w:val="WW8Num198z1"/>
    <w:rsid w:val="00895887"/>
  </w:style>
  <w:style w:type="character" w:customStyle="1" w:styleId="WW8Num198z2">
    <w:name w:val="WW8Num198z2"/>
    <w:rsid w:val="00895887"/>
  </w:style>
  <w:style w:type="character" w:customStyle="1" w:styleId="WW8Num198z3">
    <w:name w:val="WW8Num198z3"/>
    <w:rsid w:val="00895887"/>
  </w:style>
  <w:style w:type="character" w:customStyle="1" w:styleId="WW8Num198z4">
    <w:name w:val="WW8Num198z4"/>
    <w:rsid w:val="00895887"/>
  </w:style>
  <w:style w:type="character" w:customStyle="1" w:styleId="WW8Num198z5">
    <w:name w:val="WW8Num198z5"/>
    <w:rsid w:val="00895887"/>
  </w:style>
  <w:style w:type="character" w:customStyle="1" w:styleId="WW8Num198z6">
    <w:name w:val="WW8Num198z6"/>
    <w:rsid w:val="00895887"/>
  </w:style>
  <w:style w:type="character" w:customStyle="1" w:styleId="WW8Num198z7">
    <w:name w:val="WW8Num198z7"/>
    <w:rsid w:val="00895887"/>
  </w:style>
  <w:style w:type="character" w:customStyle="1" w:styleId="WW8Num198z8">
    <w:name w:val="WW8Num198z8"/>
    <w:rsid w:val="00895887"/>
  </w:style>
  <w:style w:type="character" w:customStyle="1" w:styleId="WW8Num199z0">
    <w:name w:val="WW8Num199z0"/>
    <w:rsid w:val="00895887"/>
    <w:rPr>
      <w:rFonts w:hint="default"/>
    </w:rPr>
  </w:style>
  <w:style w:type="character" w:customStyle="1" w:styleId="WW8Num200z0">
    <w:name w:val="WW8Num200z0"/>
    <w:rsid w:val="00895887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00z1">
    <w:name w:val="WW8Num200z1"/>
    <w:rsid w:val="00895887"/>
    <w:rPr>
      <w:rFonts w:ascii="Times New Roman" w:hAnsi="Times New Roman" w:cs="Times New Roman" w:hint="default"/>
      <w:b w:val="0"/>
      <w:i w:val="0"/>
      <w:strike w:val="0"/>
      <w:dstrike w:val="0"/>
      <w:sz w:val="22"/>
    </w:rPr>
  </w:style>
  <w:style w:type="character" w:customStyle="1" w:styleId="WW8Num200z3">
    <w:name w:val="WW8Num200z3"/>
    <w:rsid w:val="00895887"/>
    <w:rPr>
      <w:rFonts w:hint="default"/>
    </w:rPr>
  </w:style>
  <w:style w:type="character" w:customStyle="1" w:styleId="WW8Num201z0">
    <w:name w:val="WW8Num201z0"/>
    <w:rsid w:val="00895887"/>
    <w:rPr>
      <w:rFonts w:hint="default"/>
    </w:rPr>
  </w:style>
  <w:style w:type="character" w:customStyle="1" w:styleId="WW8Num201z1">
    <w:name w:val="WW8Num201z1"/>
    <w:rsid w:val="00895887"/>
  </w:style>
  <w:style w:type="character" w:customStyle="1" w:styleId="WW8Num201z2">
    <w:name w:val="WW8Num201z2"/>
    <w:rsid w:val="00895887"/>
  </w:style>
  <w:style w:type="character" w:customStyle="1" w:styleId="WW8Num201z3">
    <w:name w:val="WW8Num201z3"/>
    <w:rsid w:val="00895887"/>
  </w:style>
  <w:style w:type="character" w:customStyle="1" w:styleId="WW8Num201z4">
    <w:name w:val="WW8Num201z4"/>
    <w:rsid w:val="00895887"/>
  </w:style>
  <w:style w:type="character" w:customStyle="1" w:styleId="WW8Num201z5">
    <w:name w:val="WW8Num201z5"/>
    <w:rsid w:val="00895887"/>
  </w:style>
  <w:style w:type="character" w:customStyle="1" w:styleId="WW8Num201z6">
    <w:name w:val="WW8Num201z6"/>
    <w:rsid w:val="00895887"/>
  </w:style>
  <w:style w:type="character" w:customStyle="1" w:styleId="WW8Num201z7">
    <w:name w:val="WW8Num201z7"/>
    <w:rsid w:val="00895887"/>
  </w:style>
  <w:style w:type="character" w:customStyle="1" w:styleId="WW8Num201z8">
    <w:name w:val="WW8Num201z8"/>
    <w:rsid w:val="00895887"/>
  </w:style>
  <w:style w:type="character" w:customStyle="1" w:styleId="WW8Num202z0">
    <w:name w:val="WW8Num202z0"/>
    <w:rsid w:val="00895887"/>
  </w:style>
  <w:style w:type="character" w:customStyle="1" w:styleId="WW8Num202z1">
    <w:name w:val="WW8Num202z1"/>
    <w:rsid w:val="00895887"/>
  </w:style>
  <w:style w:type="character" w:customStyle="1" w:styleId="WW8Num202z2">
    <w:name w:val="WW8Num202z2"/>
    <w:rsid w:val="00895887"/>
  </w:style>
  <w:style w:type="character" w:customStyle="1" w:styleId="WW8Num202z3">
    <w:name w:val="WW8Num202z3"/>
    <w:rsid w:val="00895887"/>
  </w:style>
  <w:style w:type="character" w:customStyle="1" w:styleId="WW8Num202z4">
    <w:name w:val="WW8Num202z4"/>
    <w:rsid w:val="00895887"/>
  </w:style>
  <w:style w:type="character" w:customStyle="1" w:styleId="WW8Num202z5">
    <w:name w:val="WW8Num202z5"/>
    <w:rsid w:val="00895887"/>
  </w:style>
  <w:style w:type="character" w:customStyle="1" w:styleId="WW8Num202z6">
    <w:name w:val="WW8Num202z6"/>
    <w:rsid w:val="00895887"/>
  </w:style>
  <w:style w:type="character" w:customStyle="1" w:styleId="WW8Num202z7">
    <w:name w:val="WW8Num202z7"/>
    <w:rsid w:val="00895887"/>
  </w:style>
  <w:style w:type="character" w:customStyle="1" w:styleId="WW8Num202z8">
    <w:name w:val="WW8Num202z8"/>
    <w:rsid w:val="00895887"/>
  </w:style>
  <w:style w:type="character" w:customStyle="1" w:styleId="WW8Num203z0">
    <w:name w:val="WW8Num203z0"/>
    <w:rsid w:val="00895887"/>
    <w:rPr>
      <w:rFonts w:ascii="Symbol" w:hAnsi="Symbol" w:cs="Symbol" w:hint="default"/>
    </w:rPr>
  </w:style>
  <w:style w:type="character" w:customStyle="1" w:styleId="WW8Num203z1">
    <w:name w:val="WW8Num203z1"/>
    <w:rsid w:val="00895887"/>
    <w:rPr>
      <w:rFonts w:hint="default"/>
      <w:b w:val="0"/>
      <w:i w:val="0"/>
    </w:rPr>
  </w:style>
  <w:style w:type="character" w:customStyle="1" w:styleId="WW8Num203z2">
    <w:name w:val="WW8Num203z2"/>
    <w:rsid w:val="00895887"/>
    <w:rPr>
      <w:rFonts w:ascii="Wingdings" w:hAnsi="Wingdings" w:cs="Wingdings" w:hint="default"/>
    </w:rPr>
  </w:style>
  <w:style w:type="character" w:customStyle="1" w:styleId="WW8Num203z4">
    <w:name w:val="WW8Num203z4"/>
    <w:rsid w:val="00895887"/>
    <w:rPr>
      <w:rFonts w:ascii="Courier New" w:hAnsi="Courier New" w:cs="Courier New" w:hint="default"/>
    </w:rPr>
  </w:style>
  <w:style w:type="character" w:customStyle="1" w:styleId="WW8Num204z0">
    <w:name w:val="WW8Num204z0"/>
    <w:rsid w:val="00895887"/>
    <w:rPr>
      <w:rFonts w:eastAsia="Calibri"/>
      <w:sz w:val="22"/>
      <w:szCs w:val="22"/>
    </w:rPr>
  </w:style>
  <w:style w:type="character" w:customStyle="1" w:styleId="WW8Num204z1">
    <w:name w:val="WW8Num204z1"/>
    <w:rsid w:val="00895887"/>
    <w:rPr>
      <w:b w:val="0"/>
    </w:rPr>
  </w:style>
  <w:style w:type="character" w:customStyle="1" w:styleId="WW8Num205z0">
    <w:name w:val="WW8Num205z0"/>
    <w:rsid w:val="00895887"/>
    <w:rPr>
      <w:rFonts w:hint="default"/>
    </w:rPr>
  </w:style>
  <w:style w:type="character" w:customStyle="1" w:styleId="WW8Num205z1">
    <w:name w:val="WW8Num205z1"/>
    <w:rsid w:val="00895887"/>
  </w:style>
  <w:style w:type="character" w:customStyle="1" w:styleId="WW8Num205z2">
    <w:name w:val="WW8Num205z2"/>
    <w:rsid w:val="00895887"/>
  </w:style>
  <w:style w:type="character" w:customStyle="1" w:styleId="WW8Num205z3">
    <w:name w:val="WW8Num205z3"/>
    <w:rsid w:val="00895887"/>
  </w:style>
  <w:style w:type="character" w:customStyle="1" w:styleId="WW8Num205z4">
    <w:name w:val="WW8Num205z4"/>
    <w:rsid w:val="00895887"/>
  </w:style>
  <w:style w:type="character" w:customStyle="1" w:styleId="WW8Num205z5">
    <w:name w:val="WW8Num205z5"/>
    <w:rsid w:val="00895887"/>
  </w:style>
  <w:style w:type="character" w:customStyle="1" w:styleId="WW8Num205z6">
    <w:name w:val="WW8Num205z6"/>
    <w:rsid w:val="00895887"/>
  </w:style>
  <w:style w:type="character" w:customStyle="1" w:styleId="WW8Num205z7">
    <w:name w:val="WW8Num205z7"/>
    <w:rsid w:val="00895887"/>
  </w:style>
  <w:style w:type="character" w:customStyle="1" w:styleId="WW8Num205z8">
    <w:name w:val="WW8Num205z8"/>
    <w:rsid w:val="00895887"/>
  </w:style>
  <w:style w:type="character" w:customStyle="1" w:styleId="WW8Num206z0">
    <w:name w:val="WW8Num206z0"/>
    <w:rsid w:val="00895887"/>
  </w:style>
  <w:style w:type="character" w:customStyle="1" w:styleId="WW8Num206z1">
    <w:name w:val="WW8Num206z1"/>
    <w:rsid w:val="00895887"/>
  </w:style>
  <w:style w:type="character" w:customStyle="1" w:styleId="WW8Num206z2">
    <w:name w:val="WW8Num206z2"/>
    <w:rsid w:val="00895887"/>
  </w:style>
  <w:style w:type="character" w:customStyle="1" w:styleId="WW8Num206z3">
    <w:name w:val="WW8Num206z3"/>
    <w:rsid w:val="00895887"/>
  </w:style>
  <w:style w:type="character" w:customStyle="1" w:styleId="WW8Num206z4">
    <w:name w:val="WW8Num206z4"/>
    <w:rsid w:val="00895887"/>
  </w:style>
  <w:style w:type="character" w:customStyle="1" w:styleId="WW8Num206z5">
    <w:name w:val="WW8Num206z5"/>
    <w:rsid w:val="00895887"/>
  </w:style>
  <w:style w:type="character" w:customStyle="1" w:styleId="WW8Num206z6">
    <w:name w:val="WW8Num206z6"/>
    <w:rsid w:val="00895887"/>
  </w:style>
  <w:style w:type="character" w:customStyle="1" w:styleId="WW8Num206z7">
    <w:name w:val="WW8Num206z7"/>
    <w:rsid w:val="00895887"/>
  </w:style>
  <w:style w:type="character" w:customStyle="1" w:styleId="WW8Num206z8">
    <w:name w:val="WW8Num206z8"/>
    <w:rsid w:val="00895887"/>
  </w:style>
  <w:style w:type="character" w:customStyle="1" w:styleId="WW8Num207z0">
    <w:name w:val="WW8Num207z0"/>
    <w:rsid w:val="00895887"/>
    <w:rPr>
      <w:rFonts w:hint="default"/>
    </w:rPr>
  </w:style>
  <w:style w:type="character" w:customStyle="1" w:styleId="WW8Num207z1">
    <w:name w:val="WW8Num207z1"/>
    <w:rsid w:val="00895887"/>
  </w:style>
  <w:style w:type="character" w:customStyle="1" w:styleId="WW8Num207z2">
    <w:name w:val="WW8Num207z2"/>
    <w:rsid w:val="00895887"/>
  </w:style>
  <w:style w:type="character" w:customStyle="1" w:styleId="WW8Num207z3">
    <w:name w:val="WW8Num207z3"/>
    <w:rsid w:val="00895887"/>
  </w:style>
  <w:style w:type="character" w:customStyle="1" w:styleId="WW8Num207z4">
    <w:name w:val="WW8Num207z4"/>
    <w:rsid w:val="00895887"/>
  </w:style>
  <w:style w:type="character" w:customStyle="1" w:styleId="WW8Num207z5">
    <w:name w:val="WW8Num207z5"/>
    <w:rsid w:val="00895887"/>
  </w:style>
  <w:style w:type="character" w:customStyle="1" w:styleId="WW8Num207z6">
    <w:name w:val="WW8Num207z6"/>
    <w:rsid w:val="00895887"/>
  </w:style>
  <w:style w:type="character" w:customStyle="1" w:styleId="WW8Num207z7">
    <w:name w:val="WW8Num207z7"/>
    <w:rsid w:val="00895887"/>
  </w:style>
  <w:style w:type="character" w:customStyle="1" w:styleId="WW8Num207z8">
    <w:name w:val="WW8Num207z8"/>
    <w:rsid w:val="00895887"/>
  </w:style>
  <w:style w:type="character" w:customStyle="1" w:styleId="WW8Num208z0">
    <w:name w:val="WW8Num208z0"/>
    <w:rsid w:val="00895887"/>
    <w:rPr>
      <w:rFonts w:hint="default"/>
      <w:b w:val="0"/>
    </w:rPr>
  </w:style>
  <w:style w:type="character" w:customStyle="1" w:styleId="WW8Num208z1">
    <w:name w:val="WW8Num208z1"/>
    <w:rsid w:val="00895887"/>
    <w:rPr>
      <w:rFonts w:hint="default"/>
    </w:rPr>
  </w:style>
  <w:style w:type="character" w:customStyle="1" w:styleId="WW8Num209z0">
    <w:name w:val="WW8Num209z0"/>
    <w:rsid w:val="00895887"/>
    <w:rPr>
      <w:rFonts w:ascii="Times New Roman" w:hAnsi="Times New Roman" w:cs="Times New Roman" w:hint="default"/>
      <w:b w:val="0"/>
      <w:bCs w:val="0"/>
      <w:i w:val="0"/>
      <w:iCs w:val="0"/>
      <w:sz w:val="22"/>
      <w:szCs w:val="24"/>
    </w:rPr>
  </w:style>
  <w:style w:type="character" w:customStyle="1" w:styleId="WW8Num209z1">
    <w:name w:val="WW8Num209z1"/>
    <w:rsid w:val="00895887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WW8Num209z2">
    <w:name w:val="WW8Num209z2"/>
    <w:rsid w:val="00895887"/>
    <w:rPr>
      <w:rFonts w:hint="default"/>
    </w:rPr>
  </w:style>
  <w:style w:type="character" w:customStyle="1" w:styleId="WW8Num210z0">
    <w:name w:val="WW8Num210z0"/>
    <w:rsid w:val="00895887"/>
    <w:rPr>
      <w:rFonts w:eastAsia="Calibri" w:hint="default"/>
      <w:sz w:val="22"/>
      <w:szCs w:val="22"/>
      <w:vertAlign w:val="superscript"/>
    </w:rPr>
  </w:style>
  <w:style w:type="character" w:customStyle="1" w:styleId="WW8Num210z1">
    <w:name w:val="WW8Num210z1"/>
    <w:rsid w:val="00895887"/>
  </w:style>
  <w:style w:type="character" w:customStyle="1" w:styleId="WW8Num210z2">
    <w:name w:val="WW8Num210z2"/>
    <w:rsid w:val="00895887"/>
  </w:style>
  <w:style w:type="character" w:customStyle="1" w:styleId="WW8Num210z3">
    <w:name w:val="WW8Num210z3"/>
    <w:rsid w:val="00895887"/>
  </w:style>
  <w:style w:type="character" w:customStyle="1" w:styleId="WW8Num210z4">
    <w:name w:val="WW8Num210z4"/>
    <w:rsid w:val="00895887"/>
  </w:style>
  <w:style w:type="character" w:customStyle="1" w:styleId="WW8Num210z5">
    <w:name w:val="WW8Num210z5"/>
    <w:rsid w:val="00895887"/>
  </w:style>
  <w:style w:type="character" w:customStyle="1" w:styleId="WW8Num210z6">
    <w:name w:val="WW8Num210z6"/>
    <w:rsid w:val="00895887"/>
  </w:style>
  <w:style w:type="character" w:customStyle="1" w:styleId="WW8Num210z7">
    <w:name w:val="WW8Num210z7"/>
    <w:rsid w:val="00895887"/>
  </w:style>
  <w:style w:type="character" w:customStyle="1" w:styleId="WW8Num210z8">
    <w:name w:val="WW8Num210z8"/>
    <w:rsid w:val="00895887"/>
  </w:style>
  <w:style w:type="character" w:customStyle="1" w:styleId="WW8Num211z0">
    <w:name w:val="WW8Num211z0"/>
    <w:rsid w:val="00895887"/>
    <w:rPr>
      <w:rFonts w:hint="default"/>
    </w:rPr>
  </w:style>
  <w:style w:type="character" w:customStyle="1" w:styleId="WW8Num211z1">
    <w:name w:val="WW8Num211z1"/>
    <w:rsid w:val="00895887"/>
  </w:style>
  <w:style w:type="character" w:customStyle="1" w:styleId="WW8Num211z2">
    <w:name w:val="WW8Num211z2"/>
    <w:rsid w:val="00895887"/>
  </w:style>
  <w:style w:type="character" w:customStyle="1" w:styleId="WW8Num211z3">
    <w:name w:val="WW8Num211z3"/>
    <w:rsid w:val="00895887"/>
  </w:style>
  <w:style w:type="character" w:customStyle="1" w:styleId="WW8Num211z4">
    <w:name w:val="WW8Num211z4"/>
    <w:rsid w:val="00895887"/>
  </w:style>
  <w:style w:type="character" w:customStyle="1" w:styleId="WW8Num211z5">
    <w:name w:val="WW8Num211z5"/>
    <w:rsid w:val="00895887"/>
  </w:style>
  <w:style w:type="character" w:customStyle="1" w:styleId="WW8Num211z6">
    <w:name w:val="WW8Num211z6"/>
    <w:rsid w:val="00895887"/>
  </w:style>
  <w:style w:type="character" w:customStyle="1" w:styleId="WW8Num211z7">
    <w:name w:val="WW8Num211z7"/>
    <w:rsid w:val="00895887"/>
  </w:style>
  <w:style w:type="character" w:customStyle="1" w:styleId="WW8Num211z8">
    <w:name w:val="WW8Num211z8"/>
    <w:rsid w:val="00895887"/>
  </w:style>
  <w:style w:type="character" w:customStyle="1" w:styleId="WW8Num212z0">
    <w:name w:val="WW8Num212z0"/>
    <w:rsid w:val="00895887"/>
  </w:style>
  <w:style w:type="character" w:customStyle="1" w:styleId="WW8Num212z1">
    <w:name w:val="WW8Num212z1"/>
    <w:rsid w:val="00895887"/>
  </w:style>
  <w:style w:type="character" w:customStyle="1" w:styleId="WW8Num212z2">
    <w:name w:val="WW8Num212z2"/>
    <w:rsid w:val="00895887"/>
  </w:style>
  <w:style w:type="character" w:customStyle="1" w:styleId="WW8Num212z3">
    <w:name w:val="WW8Num212z3"/>
    <w:rsid w:val="00895887"/>
  </w:style>
  <w:style w:type="character" w:customStyle="1" w:styleId="WW8Num212z4">
    <w:name w:val="WW8Num212z4"/>
    <w:rsid w:val="00895887"/>
  </w:style>
  <w:style w:type="character" w:customStyle="1" w:styleId="WW8Num212z5">
    <w:name w:val="WW8Num212z5"/>
    <w:rsid w:val="00895887"/>
  </w:style>
  <w:style w:type="character" w:customStyle="1" w:styleId="WW8Num212z6">
    <w:name w:val="WW8Num212z6"/>
    <w:rsid w:val="00895887"/>
  </w:style>
  <w:style w:type="character" w:customStyle="1" w:styleId="WW8Num212z7">
    <w:name w:val="WW8Num212z7"/>
    <w:rsid w:val="00895887"/>
  </w:style>
  <w:style w:type="character" w:customStyle="1" w:styleId="WW8Num212z8">
    <w:name w:val="WW8Num212z8"/>
    <w:rsid w:val="00895887"/>
  </w:style>
  <w:style w:type="character" w:customStyle="1" w:styleId="WW8Num213z0">
    <w:name w:val="WW8Num213z0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213z1">
    <w:name w:val="WW8Num213z1"/>
    <w:rsid w:val="00895887"/>
  </w:style>
  <w:style w:type="character" w:customStyle="1" w:styleId="WW8Num213z2">
    <w:name w:val="WW8Num213z2"/>
    <w:rsid w:val="00895887"/>
  </w:style>
  <w:style w:type="character" w:customStyle="1" w:styleId="WW8Num213z3">
    <w:name w:val="WW8Num213z3"/>
    <w:rsid w:val="00895887"/>
  </w:style>
  <w:style w:type="character" w:customStyle="1" w:styleId="WW8Num213z4">
    <w:name w:val="WW8Num213z4"/>
    <w:rsid w:val="00895887"/>
  </w:style>
  <w:style w:type="character" w:customStyle="1" w:styleId="WW8Num213z5">
    <w:name w:val="WW8Num213z5"/>
    <w:rsid w:val="00895887"/>
  </w:style>
  <w:style w:type="character" w:customStyle="1" w:styleId="WW8Num213z6">
    <w:name w:val="WW8Num213z6"/>
    <w:rsid w:val="00895887"/>
  </w:style>
  <w:style w:type="character" w:customStyle="1" w:styleId="WW8Num213z7">
    <w:name w:val="WW8Num213z7"/>
    <w:rsid w:val="00895887"/>
  </w:style>
  <w:style w:type="character" w:customStyle="1" w:styleId="WW8Num213z8">
    <w:name w:val="WW8Num213z8"/>
    <w:rsid w:val="00895887"/>
  </w:style>
  <w:style w:type="character" w:customStyle="1" w:styleId="WW8Num214z0">
    <w:name w:val="WW8Num214z0"/>
    <w:rsid w:val="00895887"/>
    <w:rPr>
      <w:rFonts w:hint="default"/>
    </w:rPr>
  </w:style>
  <w:style w:type="character" w:customStyle="1" w:styleId="WW8Num214z1">
    <w:name w:val="WW8Num214z1"/>
    <w:rsid w:val="00895887"/>
  </w:style>
  <w:style w:type="character" w:customStyle="1" w:styleId="WW8Num214z2">
    <w:name w:val="WW8Num214z2"/>
    <w:rsid w:val="00895887"/>
  </w:style>
  <w:style w:type="character" w:customStyle="1" w:styleId="WW8Num214z3">
    <w:name w:val="WW8Num214z3"/>
    <w:rsid w:val="00895887"/>
  </w:style>
  <w:style w:type="character" w:customStyle="1" w:styleId="WW8Num214z4">
    <w:name w:val="WW8Num214z4"/>
    <w:rsid w:val="00895887"/>
  </w:style>
  <w:style w:type="character" w:customStyle="1" w:styleId="WW8Num214z5">
    <w:name w:val="WW8Num214z5"/>
    <w:rsid w:val="00895887"/>
  </w:style>
  <w:style w:type="character" w:customStyle="1" w:styleId="WW8Num214z6">
    <w:name w:val="WW8Num214z6"/>
    <w:rsid w:val="00895887"/>
  </w:style>
  <w:style w:type="character" w:customStyle="1" w:styleId="WW8Num214z7">
    <w:name w:val="WW8Num214z7"/>
    <w:rsid w:val="00895887"/>
  </w:style>
  <w:style w:type="character" w:customStyle="1" w:styleId="WW8Num214z8">
    <w:name w:val="WW8Num214z8"/>
    <w:rsid w:val="00895887"/>
  </w:style>
  <w:style w:type="character" w:customStyle="1" w:styleId="WW8Num215z0">
    <w:name w:val="WW8Num215z0"/>
    <w:rsid w:val="00895887"/>
  </w:style>
  <w:style w:type="character" w:customStyle="1" w:styleId="WW8Num215z1">
    <w:name w:val="WW8Num215z1"/>
    <w:rsid w:val="00895887"/>
  </w:style>
  <w:style w:type="character" w:customStyle="1" w:styleId="WW8Num215z2">
    <w:name w:val="WW8Num215z2"/>
    <w:rsid w:val="00895887"/>
  </w:style>
  <w:style w:type="character" w:customStyle="1" w:styleId="WW8Num215z3">
    <w:name w:val="WW8Num215z3"/>
    <w:rsid w:val="00895887"/>
  </w:style>
  <w:style w:type="character" w:customStyle="1" w:styleId="WW8Num215z4">
    <w:name w:val="WW8Num215z4"/>
    <w:rsid w:val="00895887"/>
  </w:style>
  <w:style w:type="character" w:customStyle="1" w:styleId="WW8Num215z5">
    <w:name w:val="WW8Num215z5"/>
    <w:rsid w:val="00895887"/>
  </w:style>
  <w:style w:type="character" w:customStyle="1" w:styleId="WW8Num215z6">
    <w:name w:val="WW8Num215z6"/>
    <w:rsid w:val="00895887"/>
  </w:style>
  <w:style w:type="character" w:customStyle="1" w:styleId="WW8Num215z7">
    <w:name w:val="WW8Num215z7"/>
    <w:rsid w:val="00895887"/>
  </w:style>
  <w:style w:type="character" w:customStyle="1" w:styleId="WW8Num215z8">
    <w:name w:val="WW8Num215z8"/>
    <w:rsid w:val="00895887"/>
  </w:style>
  <w:style w:type="character" w:customStyle="1" w:styleId="WW8Num216z0">
    <w:name w:val="WW8Num216z0"/>
    <w:rsid w:val="00895887"/>
    <w:rPr>
      <w:rFonts w:ascii="Times New Roman" w:eastAsia="Times New Roman" w:hAnsi="Times New Roman" w:cs="Times New Roman" w:hint="default"/>
      <w:b w:val="0"/>
      <w:i w:val="0"/>
      <w:color w:val="000000"/>
      <w:sz w:val="22"/>
    </w:rPr>
  </w:style>
  <w:style w:type="character" w:customStyle="1" w:styleId="WW8Num216z1">
    <w:name w:val="WW8Num216z1"/>
    <w:rsid w:val="00895887"/>
    <w:rPr>
      <w:rFonts w:hint="default"/>
    </w:rPr>
  </w:style>
  <w:style w:type="character" w:customStyle="1" w:styleId="WW8Num216z4">
    <w:name w:val="WW8Num216z4"/>
    <w:rsid w:val="00895887"/>
    <w:rPr>
      <w:rFonts w:ascii="Times New Roman" w:eastAsia="Times New Roman" w:hAnsi="Times New Roman" w:cs="Times New Roman" w:hint="default"/>
    </w:rPr>
  </w:style>
  <w:style w:type="character" w:customStyle="1" w:styleId="Domylnaczcionkaakapitu2">
    <w:name w:val="Domyślna czcionka akapitu2"/>
    <w:rsid w:val="00895887"/>
  </w:style>
  <w:style w:type="character" w:customStyle="1" w:styleId="WW8Num33z1">
    <w:name w:val="WW8Num33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3z2">
    <w:name w:val="WW8Num33z2"/>
    <w:rsid w:val="00895887"/>
    <w:rPr>
      <w:rFonts w:ascii="Verdana" w:hAnsi="Verdana" w:cs="Verdana"/>
      <w:color w:val="000000"/>
      <w:sz w:val="20"/>
      <w:szCs w:val="20"/>
    </w:rPr>
  </w:style>
  <w:style w:type="character" w:customStyle="1" w:styleId="WW8Num44z1">
    <w:name w:val="WW8Num44z1"/>
    <w:rsid w:val="00895887"/>
    <w:rPr>
      <w:strike w:val="0"/>
      <w:dstrike w:val="0"/>
    </w:rPr>
  </w:style>
  <w:style w:type="character" w:customStyle="1" w:styleId="WW8Num44z2">
    <w:name w:val="WW8Num44z2"/>
    <w:rsid w:val="00895887"/>
    <w:rPr>
      <w:rFonts w:ascii="Symbol" w:hAnsi="Symbol" w:cs="Symbol"/>
    </w:rPr>
  </w:style>
  <w:style w:type="character" w:customStyle="1" w:styleId="WW8Num54z1">
    <w:name w:val="WW8Num54z1"/>
    <w:rsid w:val="00895887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895887"/>
  </w:style>
  <w:style w:type="character" w:customStyle="1" w:styleId="WW8Num34z1">
    <w:name w:val="WW8Num34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4z2">
    <w:name w:val="WW8Num34z2"/>
    <w:rsid w:val="00895887"/>
    <w:rPr>
      <w:rFonts w:ascii="Verdana" w:hAnsi="Verdana" w:cs="Verdana"/>
      <w:color w:val="000000"/>
      <w:sz w:val="20"/>
      <w:szCs w:val="20"/>
    </w:rPr>
  </w:style>
  <w:style w:type="character" w:customStyle="1" w:styleId="WW8Num46z2">
    <w:name w:val="WW8Num46z2"/>
    <w:rsid w:val="00895887"/>
    <w:rPr>
      <w:rFonts w:ascii="Symbol" w:hAnsi="Symbol" w:cs="Symbol"/>
    </w:rPr>
  </w:style>
  <w:style w:type="character" w:customStyle="1" w:styleId="WW8Num56z1">
    <w:name w:val="WW8Num56z1"/>
    <w:rsid w:val="00895887"/>
    <w:rPr>
      <w:rFonts w:ascii="Times New Roman" w:hAnsi="Times New Roman" w:cs="Times New Roman"/>
    </w:rPr>
  </w:style>
  <w:style w:type="character" w:customStyle="1" w:styleId="WW8Num66z1">
    <w:name w:val="WW8Num66z1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66z2">
    <w:name w:val="WW8Num66z2"/>
    <w:rsid w:val="00895887"/>
    <w:rPr>
      <w:b w:val="0"/>
      <w:strike w:val="0"/>
      <w:dstrike w:val="0"/>
      <w:color w:val="000000"/>
      <w:u w:val="none"/>
    </w:rPr>
  </w:style>
  <w:style w:type="character" w:customStyle="1" w:styleId="WW8Num90z3">
    <w:name w:val="WW8Num90z3"/>
    <w:rsid w:val="00895887"/>
    <w:rPr>
      <w:rFonts w:ascii="Symbol" w:hAnsi="Symbol" w:cs="Symbol"/>
    </w:rPr>
  </w:style>
  <w:style w:type="character" w:customStyle="1" w:styleId="WW8Num91z2">
    <w:name w:val="WW8Num91z2"/>
    <w:rsid w:val="00895887"/>
    <w:rPr>
      <w:rFonts w:ascii="Verdana" w:hAnsi="Verdana" w:cs="Verdana"/>
      <w:color w:val="000000"/>
      <w:sz w:val="20"/>
      <w:szCs w:val="20"/>
    </w:rPr>
  </w:style>
  <w:style w:type="character" w:customStyle="1" w:styleId="WW-Absatz-Standardschriftart">
    <w:name w:val="WW-Absatz-Standardschriftart"/>
    <w:rsid w:val="00895887"/>
  </w:style>
  <w:style w:type="character" w:customStyle="1" w:styleId="WW8Num40z1">
    <w:name w:val="WW8Num40z1"/>
    <w:rsid w:val="00895887"/>
    <w:rPr>
      <w:b w:val="0"/>
      <w:i w:val="0"/>
    </w:rPr>
  </w:style>
  <w:style w:type="character" w:customStyle="1" w:styleId="WW8Num49z1">
    <w:name w:val="WW8Num49z1"/>
    <w:rsid w:val="00895887"/>
    <w:rPr>
      <w:strike w:val="0"/>
      <w:dstrike w:val="0"/>
    </w:rPr>
  </w:style>
  <w:style w:type="character" w:customStyle="1" w:styleId="WW8Num49z2">
    <w:name w:val="WW8Num49z2"/>
    <w:rsid w:val="00895887"/>
    <w:rPr>
      <w:rFonts w:ascii="Symbol" w:hAnsi="Symbol" w:cs="Symbol"/>
    </w:rPr>
  </w:style>
  <w:style w:type="character" w:customStyle="1" w:styleId="WW8Num59z1">
    <w:name w:val="WW8Num59z1"/>
    <w:rsid w:val="00895887"/>
    <w:rPr>
      <w:rFonts w:ascii="Times New Roman" w:hAnsi="Times New Roman" w:cs="Times New Roman"/>
    </w:rPr>
  </w:style>
  <w:style w:type="character" w:customStyle="1" w:styleId="WW8Num82z1">
    <w:name w:val="WW8Num82z1"/>
    <w:rsid w:val="00895887"/>
    <w:rPr>
      <w:rFonts w:ascii="Times New Roman" w:hAnsi="Times New Roman" w:cs="Times New Roman"/>
      <w:sz w:val="22"/>
    </w:rPr>
  </w:style>
  <w:style w:type="character" w:customStyle="1" w:styleId="WW8Num89z1">
    <w:name w:val="WW8Num89z1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105z1">
    <w:name w:val="WW8Num105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-Absatz-Standardschriftart1">
    <w:name w:val="WW-Absatz-Standardschriftart1"/>
    <w:rsid w:val="00895887"/>
  </w:style>
  <w:style w:type="character" w:customStyle="1" w:styleId="WW8Num1z1">
    <w:name w:val="WW8Num1z1"/>
    <w:rsid w:val="00895887"/>
    <w:rPr>
      <w:rFonts w:cs="Times New Roman"/>
    </w:rPr>
  </w:style>
  <w:style w:type="character" w:customStyle="1" w:styleId="WW8Num105z2">
    <w:name w:val="WW8Num105z2"/>
    <w:rsid w:val="00895887"/>
    <w:rPr>
      <w:rFonts w:ascii="Verdana" w:hAnsi="Verdana" w:cs="Verdana"/>
      <w:color w:val="000000"/>
      <w:sz w:val="20"/>
      <w:szCs w:val="20"/>
    </w:rPr>
  </w:style>
  <w:style w:type="character" w:customStyle="1" w:styleId="WW8NumSt11z0">
    <w:name w:val="WW8NumSt11z0"/>
    <w:rsid w:val="00895887"/>
    <w:rPr>
      <w:rFonts w:ascii="Symbol" w:hAnsi="Symbol" w:cs="Symbol"/>
    </w:rPr>
  </w:style>
  <w:style w:type="character" w:customStyle="1" w:styleId="WW8NumSt11z1">
    <w:name w:val="WW8NumSt11z1"/>
    <w:rsid w:val="00895887"/>
    <w:rPr>
      <w:rFonts w:ascii="Courier New" w:hAnsi="Courier New" w:cs="Courier New"/>
    </w:rPr>
  </w:style>
  <w:style w:type="character" w:customStyle="1" w:styleId="WW8NumSt11z2">
    <w:name w:val="WW8NumSt11z2"/>
    <w:rsid w:val="00895887"/>
    <w:rPr>
      <w:rFonts w:ascii="Wingdings" w:hAnsi="Wingdings" w:cs="Wingdings"/>
    </w:rPr>
  </w:style>
  <w:style w:type="character" w:customStyle="1" w:styleId="Domylnaczcionkaakapitu1">
    <w:name w:val="Domyślna czcionka akapitu1"/>
    <w:rsid w:val="00895887"/>
  </w:style>
  <w:style w:type="character" w:customStyle="1" w:styleId="TekstpodstawowyZnak">
    <w:name w:val="Tekst podstawowy Znak"/>
    <w:aliases w:val="wypunktowanie Znak,ändrad Znak,Tekst wcięty 2 st Znak,(ALT+½) Znak,(F2) Znak,L1 Body Text Znak,bt Znak,b Znak,Tekst wci Znak,ęty 2 st Znak,Tekst wciety 2 st Znak,ety 2 st Znak"/>
    <w:rsid w:val="00895887"/>
    <w:rPr>
      <w:b/>
      <w:bCs/>
      <w:sz w:val="24"/>
      <w:szCs w:val="24"/>
    </w:rPr>
  </w:style>
  <w:style w:type="character" w:customStyle="1" w:styleId="NagwekZnak">
    <w:name w:val="Nagłówek Znak"/>
    <w:uiPriority w:val="99"/>
    <w:rsid w:val="00895887"/>
    <w:rPr>
      <w:sz w:val="24"/>
      <w:szCs w:val="24"/>
      <w:lang w:val="pl-PL" w:eastAsia="ar-SA" w:bidi="ar-SA"/>
    </w:rPr>
  </w:style>
  <w:style w:type="character" w:customStyle="1" w:styleId="Tekstpodstawowy2Znak">
    <w:name w:val="Tekst podstawowy 2 Znak"/>
    <w:link w:val="Tekstpodstawowy2"/>
    <w:uiPriority w:val="99"/>
    <w:semiHidden/>
    <w:rsid w:val="00895887"/>
    <w:rPr>
      <w:sz w:val="24"/>
      <w:szCs w:val="24"/>
    </w:rPr>
  </w:style>
  <w:style w:type="character" w:styleId="Numerstrony">
    <w:name w:val="page number"/>
    <w:basedOn w:val="Domylnaczcionkaakapitu1"/>
    <w:rsid w:val="00895887"/>
  </w:style>
  <w:style w:type="character" w:customStyle="1" w:styleId="StopkaZnak">
    <w:name w:val="Stopka Znak"/>
    <w:uiPriority w:val="99"/>
    <w:rsid w:val="00895887"/>
    <w:rPr>
      <w:sz w:val="24"/>
      <w:szCs w:val="24"/>
    </w:rPr>
  </w:style>
  <w:style w:type="character" w:customStyle="1" w:styleId="Odwoaniedokomentarza1">
    <w:name w:val="Odwołanie do komentarza1"/>
    <w:rsid w:val="00895887"/>
    <w:rPr>
      <w:sz w:val="16"/>
      <w:szCs w:val="16"/>
    </w:rPr>
  </w:style>
  <w:style w:type="character" w:customStyle="1" w:styleId="TekstprzypisudolnegoZnak">
    <w:name w:val="Tekst przypisu dolnego Znak"/>
    <w:rsid w:val="00895887"/>
    <w:rPr>
      <w:lang w:val="pl-PL" w:eastAsia="ar-SA" w:bidi="ar-SA"/>
    </w:rPr>
  </w:style>
  <w:style w:type="character" w:customStyle="1" w:styleId="FontStyle28">
    <w:name w:val="Font Style28"/>
    <w:rsid w:val="00895887"/>
    <w:rPr>
      <w:rFonts w:ascii="Arial" w:hAnsi="Arial" w:cs="Arial"/>
      <w:sz w:val="24"/>
      <w:szCs w:val="24"/>
    </w:rPr>
  </w:style>
  <w:style w:type="character" w:customStyle="1" w:styleId="FontStyle24">
    <w:name w:val="Font Style24"/>
    <w:rsid w:val="00895887"/>
    <w:rPr>
      <w:rFonts w:ascii="Arial" w:hAnsi="Arial" w:cs="Arial"/>
      <w:b/>
      <w:bCs/>
      <w:sz w:val="28"/>
      <w:szCs w:val="28"/>
    </w:rPr>
  </w:style>
  <w:style w:type="character" w:customStyle="1" w:styleId="FontStyle31">
    <w:name w:val="Font Style31"/>
    <w:rsid w:val="00895887"/>
    <w:rPr>
      <w:rFonts w:ascii="Arial" w:hAnsi="Arial" w:cs="Arial"/>
      <w:sz w:val="20"/>
      <w:szCs w:val="20"/>
    </w:rPr>
  </w:style>
  <w:style w:type="character" w:customStyle="1" w:styleId="FontStyle27">
    <w:name w:val="Font Style27"/>
    <w:rsid w:val="00895887"/>
    <w:rPr>
      <w:rFonts w:cs="Arial"/>
      <w:sz w:val="14"/>
      <w:szCs w:val="14"/>
    </w:rPr>
  </w:style>
  <w:style w:type="character" w:customStyle="1" w:styleId="FontStyle33">
    <w:name w:val="Font Style33"/>
    <w:rsid w:val="00895887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sid w:val="0089588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rsid w:val="00895887"/>
    <w:rPr>
      <w:rFonts w:ascii="Arial" w:hAnsi="Arial" w:cs="Arial"/>
      <w:b/>
      <w:bCs/>
      <w:sz w:val="20"/>
      <w:szCs w:val="20"/>
    </w:rPr>
  </w:style>
  <w:style w:type="character" w:customStyle="1" w:styleId="TytuZnak">
    <w:name w:val="Tytuł Znak"/>
    <w:rsid w:val="00895887"/>
    <w:rPr>
      <w:b/>
      <w:sz w:val="28"/>
    </w:rPr>
  </w:style>
  <w:style w:type="character" w:styleId="Hipercze">
    <w:name w:val="Hyperlink"/>
    <w:uiPriority w:val="99"/>
    <w:rsid w:val="00895887"/>
    <w:rPr>
      <w:color w:val="0000FF"/>
      <w:u w:val="single"/>
    </w:rPr>
  </w:style>
  <w:style w:type="character" w:customStyle="1" w:styleId="style1">
    <w:name w:val="style1"/>
    <w:rsid w:val="00895887"/>
  </w:style>
  <w:style w:type="character" w:customStyle="1" w:styleId="ZnakZnak">
    <w:name w:val="Znak Znak"/>
    <w:rsid w:val="00895887"/>
    <w:rPr>
      <w:sz w:val="24"/>
      <w:szCs w:val="24"/>
    </w:rPr>
  </w:style>
  <w:style w:type="character" w:customStyle="1" w:styleId="Znakiprzypiswdolnych">
    <w:name w:val="Znaki przypisów dolnych"/>
    <w:rsid w:val="00895887"/>
    <w:rPr>
      <w:vertAlign w:val="superscript"/>
    </w:rPr>
  </w:style>
  <w:style w:type="character" w:customStyle="1" w:styleId="Znakiprzypiswkocowych">
    <w:name w:val="Znaki przypisów końcowych"/>
    <w:rsid w:val="00895887"/>
    <w:rPr>
      <w:vertAlign w:val="superscript"/>
    </w:rPr>
  </w:style>
  <w:style w:type="character" w:customStyle="1" w:styleId="AkapitzlistZnak">
    <w:name w:val="Akapit z listą Znak"/>
    <w:aliases w:val="T_SZ_List Paragraph Znak"/>
    <w:uiPriority w:val="34"/>
    <w:rsid w:val="00895887"/>
    <w:rPr>
      <w:sz w:val="24"/>
      <w:szCs w:val="24"/>
    </w:rPr>
  </w:style>
  <w:style w:type="character" w:styleId="Pogrubienie">
    <w:name w:val="Strong"/>
    <w:qFormat/>
    <w:rsid w:val="00895887"/>
    <w:rPr>
      <w:b/>
      <w:bCs/>
    </w:rPr>
  </w:style>
  <w:style w:type="character" w:customStyle="1" w:styleId="ZnakZnak0">
    <w:name w:val="Znak Znak"/>
    <w:rsid w:val="00895887"/>
    <w:rPr>
      <w:rFonts w:ascii="Courier New" w:hAnsi="Courier New" w:cs="Courier New"/>
      <w:lang w:val="pl-PL" w:eastAsia="ar-SA" w:bidi="ar-SA"/>
    </w:rPr>
  </w:style>
  <w:style w:type="character" w:customStyle="1" w:styleId="TematkomentarzaZnak">
    <w:name w:val="Temat komentarza Znak"/>
    <w:uiPriority w:val="99"/>
    <w:rsid w:val="00895887"/>
    <w:rPr>
      <w:b/>
      <w:bCs/>
    </w:rPr>
  </w:style>
  <w:style w:type="character" w:customStyle="1" w:styleId="Styl2Znak">
    <w:name w:val="Styl2 Znak"/>
    <w:rsid w:val="00895887"/>
    <w:rPr>
      <w:rFonts w:ascii="Calibri" w:hAnsi="Calibri" w:cs="Calibri"/>
      <w:b/>
      <w:sz w:val="22"/>
      <w:szCs w:val="22"/>
    </w:rPr>
  </w:style>
  <w:style w:type="character" w:customStyle="1" w:styleId="FontStyle111">
    <w:name w:val="Font Style111"/>
    <w:rsid w:val="00895887"/>
    <w:rPr>
      <w:rFonts w:ascii="Calibri" w:hAnsi="Calibri" w:cs="Calibri"/>
      <w:sz w:val="20"/>
      <w:szCs w:val="20"/>
    </w:rPr>
  </w:style>
  <w:style w:type="character" w:customStyle="1" w:styleId="Odwoanieprzypisudolnego1">
    <w:name w:val="Odwołanie przypisu dolnego1"/>
    <w:rsid w:val="00895887"/>
    <w:rPr>
      <w:vertAlign w:val="superscript"/>
    </w:rPr>
  </w:style>
  <w:style w:type="character" w:customStyle="1" w:styleId="Odwoanieprzypisukocowego1">
    <w:name w:val="Odwołanie przypisu końcowego1"/>
    <w:rsid w:val="00895887"/>
    <w:rPr>
      <w:vertAlign w:val="superscript"/>
    </w:rPr>
  </w:style>
  <w:style w:type="character" w:customStyle="1" w:styleId="Znakinumeracji">
    <w:name w:val="Znaki numeracji"/>
    <w:rsid w:val="00895887"/>
  </w:style>
  <w:style w:type="character" w:customStyle="1" w:styleId="Odwoaniedokomentarza2">
    <w:name w:val="Odwołanie do komentarza2"/>
    <w:rsid w:val="00895887"/>
    <w:rPr>
      <w:sz w:val="16"/>
      <w:szCs w:val="16"/>
    </w:rPr>
  </w:style>
  <w:style w:type="character" w:customStyle="1" w:styleId="TekstkomentarzaZnak">
    <w:name w:val="Tekst komentarza Znak"/>
    <w:uiPriority w:val="99"/>
    <w:rsid w:val="00895887"/>
  </w:style>
  <w:style w:type="character" w:customStyle="1" w:styleId="TekstkomentarzaZnak1">
    <w:name w:val="Tekst komentarza Znak1"/>
    <w:rsid w:val="00895887"/>
  </w:style>
  <w:style w:type="character" w:customStyle="1" w:styleId="Tekstpodstawowy3Znak">
    <w:name w:val="Tekst podstawowy 3 Znak"/>
    <w:uiPriority w:val="99"/>
    <w:rsid w:val="00895887"/>
    <w:rPr>
      <w:sz w:val="16"/>
      <w:szCs w:val="16"/>
    </w:rPr>
  </w:style>
  <w:style w:type="character" w:customStyle="1" w:styleId="Teksttreci">
    <w:name w:val="Tekst treści_"/>
    <w:rsid w:val="00895887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podstawowy2Znak1">
    <w:name w:val="Tekst podstawowy 2 Znak1"/>
    <w:rsid w:val="00895887"/>
    <w:rPr>
      <w:sz w:val="24"/>
      <w:szCs w:val="24"/>
    </w:rPr>
  </w:style>
  <w:style w:type="character" w:customStyle="1" w:styleId="TekstpodstawowywcityZnak">
    <w:name w:val="Tekst podstawowy wcięty Znak"/>
    <w:rsid w:val="00895887"/>
    <w:rPr>
      <w:rFonts w:ascii="Arial" w:hAnsi="Arial" w:cs="Arial"/>
      <w:sz w:val="24"/>
    </w:rPr>
  </w:style>
  <w:style w:type="character" w:styleId="UyteHipercze">
    <w:name w:val="FollowedHyperlink"/>
    <w:uiPriority w:val="99"/>
    <w:rsid w:val="00895887"/>
    <w:rPr>
      <w:color w:val="800080"/>
      <w:u w:val="single"/>
    </w:rPr>
  </w:style>
  <w:style w:type="character" w:customStyle="1" w:styleId="Odwoanieprzypisudolnego2">
    <w:name w:val="Odwołanie przypisu dolnego2"/>
    <w:rsid w:val="00895887"/>
    <w:rPr>
      <w:vertAlign w:val="superscript"/>
    </w:rPr>
  </w:style>
  <w:style w:type="character" w:customStyle="1" w:styleId="Odwoanieprzypisukocowego2">
    <w:name w:val="Odwołanie przypisu końcowego2"/>
    <w:rsid w:val="00895887"/>
    <w:rPr>
      <w:vertAlign w:val="superscript"/>
    </w:rPr>
  </w:style>
  <w:style w:type="character" w:customStyle="1" w:styleId="ListLabel14">
    <w:name w:val="ListLabel 14"/>
    <w:rsid w:val="00895887"/>
    <w:rPr>
      <w:b w:val="0"/>
    </w:rPr>
  </w:style>
  <w:style w:type="character" w:customStyle="1" w:styleId="ListLabel13">
    <w:name w:val="ListLabel 13"/>
    <w:rsid w:val="00895887"/>
    <w:rPr>
      <w:b w:val="0"/>
      <w:i w:val="0"/>
      <w:sz w:val="22"/>
    </w:rPr>
  </w:style>
  <w:style w:type="character" w:customStyle="1" w:styleId="ListLabel3">
    <w:name w:val="ListLabel 3"/>
    <w:rsid w:val="00895887"/>
    <w:rPr>
      <w:b w:val="0"/>
      <w:i w:val="0"/>
      <w:sz w:val="22"/>
      <w:szCs w:val="22"/>
    </w:rPr>
  </w:style>
  <w:style w:type="character" w:customStyle="1" w:styleId="Odwoaniedokomentarza3">
    <w:name w:val="Odwołanie do komentarza3"/>
    <w:rsid w:val="00895887"/>
    <w:rPr>
      <w:sz w:val="16"/>
      <w:szCs w:val="16"/>
    </w:rPr>
  </w:style>
  <w:style w:type="character" w:customStyle="1" w:styleId="TekstkomentarzaZnak2">
    <w:name w:val="Tekst komentarza Znak2"/>
    <w:rsid w:val="00895887"/>
  </w:style>
  <w:style w:type="character" w:customStyle="1" w:styleId="TabelanagwekZnak">
    <w:name w:val="Tabela nagłówek Znak"/>
    <w:rsid w:val="00895887"/>
    <w:rPr>
      <w:rFonts w:ascii="Calibri" w:eastAsia="Calibri" w:hAnsi="Calibri" w:cs="Calibri"/>
      <w:b/>
      <w:bCs/>
      <w:color w:val="FFFFFF"/>
    </w:rPr>
  </w:style>
  <w:style w:type="character" w:styleId="Nierozpoznanawzmianka">
    <w:name w:val="Unresolved Mention"/>
    <w:rsid w:val="00895887"/>
    <w:rPr>
      <w:color w:val="808080"/>
      <w:shd w:val="clear" w:color="auto" w:fill="E6E6E6"/>
    </w:rPr>
  </w:style>
  <w:style w:type="paragraph" w:customStyle="1" w:styleId="Nagwek30">
    <w:name w:val="Nagłówek3"/>
    <w:basedOn w:val="Normalny"/>
    <w:next w:val="Tekstpodstawowy"/>
    <w:rsid w:val="0089588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aliases w:val="wypunktowanie,ändrad,Tekst wcięty 2 st,(ALT+½),(F2),L1 Body Text,bt,b,Tekst wci,ęty 2 st,Tekst wciety 2 st,ety 2 st"/>
    <w:basedOn w:val="Normalny"/>
    <w:link w:val="TekstpodstawowyZnak1"/>
    <w:qFormat/>
    <w:rsid w:val="00895887"/>
    <w:pPr>
      <w:jc w:val="center"/>
    </w:pPr>
    <w:rPr>
      <w:b/>
      <w:bCs/>
    </w:rPr>
  </w:style>
  <w:style w:type="character" w:customStyle="1" w:styleId="TekstpodstawowyZnak1">
    <w:name w:val="Tekst podstawowy Znak1"/>
    <w:aliases w:val="wypunktowanie Znak1,ändrad Znak1,Tekst wcięty 2 st Znak1,(ALT+½) Znak1,(F2) Znak1,L1 Body Text Znak1,bt Znak1,b Znak1,Tekst wci Znak1,ęty 2 st Znak1,Tekst wciety 2 st Znak1,ety 2 st Znak1"/>
    <w:basedOn w:val="Domylnaczcionkaakapitu"/>
    <w:link w:val="Tekstpodstawowy"/>
    <w:rsid w:val="0089588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a">
    <w:name w:val="List"/>
    <w:basedOn w:val="Normalny"/>
    <w:rsid w:val="00895887"/>
    <w:pPr>
      <w:ind w:left="283" w:hanging="283"/>
    </w:pPr>
  </w:style>
  <w:style w:type="paragraph" w:customStyle="1" w:styleId="Podpis3">
    <w:name w:val="Podpis3"/>
    <w:basedOn w:val="Normalny"/>
    <w:rsid w:val="0089588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895887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89588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rsid w:val="0089588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89588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895887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rsid w:val="00895887"/>
    <w:pPr>
      <w:spacing w:line="480" w:lineRule="auto"/>
    </w:pPr>
    <w:rPr>
      <w:sz w:val="28"/>
      <w:szCs w:val="20"/>
    </w:rPr>
  </w:style>
  <w:style w:type="paragraph" w:styleId="Tytu">
    <w:name w:val="Title"/>
    <w:basedOn w:val="Normalny"/>
    <w:next w:val="Podtytu"/>
    <w:link w:val="TytuZnak1"/>
    <w:qFormat/>
    <w:rsid w:val="00895887"/>
    <w:pPr>
      <w:jc w:val="center"/>
    </w:pPr>
    <w:rPr>
      <w:b/>
      <w:sz w:val="28"/>
      <w:szCs w:val="20"/>
    </w:rPr>
  </w:style>
  <w:style w:type="character" w:customStyle="1" w:styleId="TytuZnak1">
    <w:name w:val="Tytuł Znak1"/>
    <w:basedOn w:val="Domylnaczcionkaakapitu"/>
    <w:link w:val="Tytu"/>
    <w:rsid w:val="0089588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895887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895887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Trenum">
    <w:name w:val="Treść num."/>
    <w:basedOn w:val="Normalny"/>
    <w:rsid w:val="00895887"/>
    <w:pPr>
      <w:numPr>
        <w:numId w:val="10"/>
      </w:numPr>
      <w:spacing w:after="120" w:line="300" w:lineRule="auto"/>
      <w:jc w:val="both"/>
    </w:pPr>
    <w:rPr>
      <w:szCs w:val="20"/>
    </w:rPr>
  </w:style>
  <w:style w:type="paragraph" w:customStyle="1" w:styleId="Tekstpodstawowywcity31">
    <w:name w:val="Tekst podstawowy wcięty 31"/>
    <w:basedOn w:val="Normalny"/>
    <w:rsid w:val="00895887"/>
    <w:pPr>
      <w:tabs>
        <w:tab w:val="left" w:pos="851"/>
      </w:tabs>
      <w:ind w:left="851"/>
    </w:pPr>
    <w:rPr>
      <w:szCs w:val="20"/>
    </w:rPr>
  </w:style>
  <w:style w:type="paragraph" w:customStyle="1" w:styleId="Trescznumztab">
    <w:name w:val="Tresc z num. z tab."/>
    <w:basedOn w:val="Normalny"/>
    <w:rsid w:val="00895887"/>
    <w:pPr>
      <w:widowControl w:val="0"/>
      <w:numPr>
        <w:numId w:val="9"/>
      </w:numPr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uiPriority w:val="99"/>
    <w:rsid w:val="00895887"/>
    <w:pPr>
      <w:spacing w:after="120" w:line="300" w:lineRule="auto"/>
      <w:jc w:val="both"/>
    </w:pPr>
    <w:rPr>
      <w:szCs w:val="20"/>
    </w:rPr>
  </w:style>
  <w:style w:type="paragraph" w:customStyle="1" w:styleId="Tresczkropka">
    <w:name w:val="Tresc z kropka"/>
    <w:basedOn w:val="Tresc"/>
    <w:rsid w:val="00895887"/>
    <w:pPr>
      <w:numPr>
        <w:numId w:val="11"/>
      </w:numPr>
    </w:pPr>
  </w:style>
  <w:style w:type="paragraph" w:customStyle="1" w:styleId="Trescnumwcieta">
    <w:name w:val="Tresc num. wcieta"/>
    <w:basedOn w:val="Trenum"/>
    <w:rsid w:val="00895887"/>
    <w:pPr>
      <w:numPr>
        <w:numId w:val="7"/>
      </w:numPr>
    </w:pPr>
  </w:style>
  <w:style w:type="paragraph" w:styleId="Nagwek">
    <w:name w:val="header"/>
    <w:basedOn w:val="Normalny"/>
    <w:link w:val="NagwekZnak1"/>
    <w:uiPriority w:val="99"/>
    <w:rsid w:val="00895887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8958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895887"/>
    <w:pPr>
      <w:jc w:val="both"/>
    </w:pPr>
  </w:style>
  <w:style w:type="paragraph" w:customStyle="1" w:styleId="Listanumerowana1">
    <w:name w:val="Lista numerowana1"/>
    <w:basedOn w:val="Normalny"/>
    <w:rsid w:val="00895887"/>
    <w:pPr>
      <w:numPr>
        <w:numId w:val="3"/>
      </w:numPr>
      <w:tabs>
        <w:tab w:val="left" w:pos="360"/>
      </w:tabs>
      <w:snapToGrid w:val="0"/>
      <w:spacing w:after="120"/>
      <w:ind w:left="360" w:firstLine="0"/>
    </w:pPr>
    <w:rPr>
      <w:szCs w:val="20"/>
    </w:rPr>
  </w:style>
  <w:style w:type="paragraph" w:customStyle="1" w:styleId="Tekstpodstawowy32">
    <w:name w:val="Tekst podstawowy 32"/>
    <w:basedOn w:val="Normalny"/>
    <w:rsid w:val="00895887"/>
    <w:pPr>
      <w:jc w:val="both"/>
    </w:pPr>
    <w:rPr>
      <w:szCs w:val="20"/>
    </w:rPr>
  </w:style>
  <w:style w:type="paragraph" w:customStyle="1" w:styleId="Kryteriaoceny">
    <w:name w:val="Kryteria oceny"/>
    <w:basedOn w:val="Trenum"/>
    <w:rsid w:val="00895887"/>
    <w:pPr>
      <w:keepNext/>
      <w:keepLines/>
      <w:numPr>
        <w:numId w:val="8"/>
      </w:numPr>
      <w:tabs>
        <w:tab w:val="left" w:pos="6237"/>
        <w:tab w:val="left" w:pos="7371"/>
        <w:tab w:val="right" w:pos="8789"/>
      </w:tabs>
      <w:jc w:val="left"/>
    </w:pPr>
  </w:style>
  <w:style w:type="paragraph" w:customStyle="1" w:styleId="BodyTextIndent31">
    <w:name w:val="Body Text Indent 31"/>
    <w:basedOn w:val="Normalny"/>
    <w:rsid w:val="00895887"/>
    <w:pPr>
      <w:tabs>
        <w:tab w:val="left" w:pos="851"/>
      </w:tabs>
      <w:ind w:left="851"/>
    </w:pPr>
    <w:rPr>
      <w:szCs w:val="20"/>
    </w:rPr>
  </w:style>
  <w:style w:type="paragraph" w:styleId="Stopka">
    <w:name w:val="footer"/>
    <w:basedOn w:val="Normalny"/>
    <w:link w:val="StopkaZnak1"/>
    <w:uiPriority w:val="99"/>
    <w:rsid w:val="00895887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8958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895887"/>
    <w:rPr>
      <w:sz w:val="20"/>
      <w:szCs w:val="20"/>
    </w:rPr>
  </w:style>
  <w:style w:type="paragraph" w:styleId="NormalnyWeb">
    <w:name w:val="Normal (Web)"/>
    <w:basedOn w:val="Normalny"/>
    <w:uiPriority w:val="99"/>
    <w:rsid w:val="00895887"/>
    <w:pPr>
      <w:spacing w:before="280" w:after="280"/>
    </w:pPr>
  </w:style>
  <w:style w:type="paragraph" w:customStyle="1" w:styleId="pkt1art">
    <w:name w:val="pkt1 art"/>
    <w:rsid w:val="00895887"/>
    <w:pPr>
      <w:suppressAutoHyphens/>
      <w:overflowPunct w:val="0"/>
      <w:autoSpaceDE w:val="0"/>
      <w:spacing w:before="60" w:after="60" w:line="240" w:lineRule="auto"/>
      <w:ind w:left="2269" w:hanging="284"/>
      <w:jc w:val="both"/>
      <w:textAlignment w:val="baseline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Razem">
    <w:name w:val="Razem"/>
    <w:basedOn w:val="Kryteriaoceny"/>
    <w:rsid w:val="00895887"/>
    <w:pPr>
      <w:keepNext w:val="0"/>
      <w:numPr>
        <w:numId w:val="0"/>
      </w:numPr>
      <w:tabs>
        <w:tab w:val="clear" w:pos="6237"/>
        <w:tab w:val="clear" w:pos="7371"/>
      </w:tabs>
      <w:ind w:left="567"/>
    </w:pPr>
    <w:rPr>
      <w:b/>
    </w:rPr>
  </w:style>
  <w:style w:type="paragraph" w:customStyle="1" w:styleId="trescznumwcieta">
    <w:name w:val="tresc z num. wcieta"/>
    <w:basedOn w:val="Normalny"/>
    <w:rsid w:val="00895887"/>
    <w:pPr>
      <w:numPr>
        <w:numId w:val="4"/>
      </w:numPr>
      <w:spacing w:after="120" w:line="300" w:lineRule="auto"/>
    </w:pPr>
    <w:rPr>
      <w:szCs w:val="20"/>
    </w:rPr>
  </w:style>
  <w:style w:type="paragraph" w:customStyle="1" w:styleId="Zwykytekst1">
    <w:name w:val="Zwykły tekst1"/>
    <w:basedOn w:val="Normalny"/>
    <w:rsid w:val="00895887"/>
    <w:rPr>
      <w:rFonts w:ascii="Courier New" w:hAnsi="Courier New" w:cs="Courier New"/>
      <w:sz w:val="20"/>
      <w:szCs w:val="20"/>
    </w:rPr>
  </w:style>
  <w:style w:type="paragraph" w:customStyle="1" w:styleId="pkt">
    <w:name w:val="pkt"/>
    <w:basedOn w:val="Normalny"/>
    <w:rsid w:val="00895887"/>
    <w:pPr>
      <w:spacing w:before="60" w:after="60"/>
      <w:ind w:left="851" w:hanging="295"/>
      <w:jc w:val="both"/>
    </w:pPr>
    <w:rPr>
      <w:szCs w:val="20"/>
    </w:rPr>
  </w:style>
  <w:style w:type="paragraph" w:customStyle="1" w:styleId="Blockquote">
    <w:name w:val="Blockquote"/>
    <w:basedOn w:val="Normalny"/>
    <w:rsid w:val="00895887"/>
    <w:pPr>
      <w:spacing w:before="100" w:after="100"/>
      <w:ind w:left="360" w:right="360"/>
    </w:pPr>
    <w:rPr>
      <w:szCs w:val="20"/>
    </w:rPr>
  </w:style>
  <w:style w:type="paragraph" w:customStyle="1" w:styleId="Legenda1">
    <w:name w:val="Legenda1"/>
    <w:basedOn w:val="Normalny"/>
    <w:next w:val="Normalny"/>
    <w:rsid w:val="00895887"/>
    <w:pPr>
      <w:spacing w:line="360" w:lineRule="auto"/>
      <w:jc w:val="center"/>
    </w:pPr>
    <w:rPr>
      <w:rFonts w:ascii="Arial" w:hAnsi="Arial" w:cs="Arial"/>
      <w:b/>
      <w:sz w:val="20"/>
    </w:rPr>
  </w:style>
  <w:style w:type="paragraph" w:styleId="Tekstpodstawowywcity">
    <w:name w:val="Body Text Indent"/>
    <w:basedOn w:val="Normalny"/>
    <w:link w:val="TekstpodstawowywcityZnak1"/>
    <w:rsid w:val="00895887"/>
    <w:pPr>
      <w:spacing w:line="360" w:lineRule="auto"/>
      <w:ind w:firstLine="567"/>
    </w:pPr>
    <w:rPr>
      <w:rFonts w:ascii="Arial" w:hAnsi="Arial" w:cs="Arial"/>
      <w:szCs w:val="20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895887"/>
    <w:rPr>
      <w:rFonts w:ascii="Arial" w:eastAsia="Times New Roman" w:hAnsi="Arial" w:cs="Arial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895887"/>
    <w:pPr>
      <w:spacing w:line="360" w:lineRule="auto"/>
      <w:ind w:left="426" w:hanging="426"/>
      <w:jc w:val="both"/>
    </w:pPr>
    <w:rPr>
      <w:rFonts w:ascii="Arial" w:hAnsi="Arial" w:cs="Arial"/>
      <w:sz w:val="20"/>
    </w:rPr>
  </w:style>
  <w:style w:type="paragraph" w:customStyle="1" w:styleId="Tekstpodstawowywcity32">
    <w:name w:val="Tekst podstawowy wcięty 32"/>
    <w:basedOn w:val="Normalny"/>
    <w:rsid w:val="00895887"/>
    <w:pPr>
      <w:ind w:left="75"/>
      <w:jc w:val="both"/>
    </w:pPr>
    <w:rPr>
      <w:sz w:val="28"/>
      <w:szCs w:val="20"/>
    </w:rPr>
  </w:style>
  <w:style w:type="paragraph" w:customStyle="1" w:styleId="Tekstblokowy1">
    <w:name w:val="Tekst blokowy1"/>
    <w:basedOn w:val="Normalny"/>
    <w:rsid w:val="00895887"/>
    <w:pPr>
      <w:ind w:left="-540" w:right="594"/>
      <w:jc w:val="both"/>
    </w:pPr>
    <w:rPr>
      <w:szCs w:val="20"/>
    </w:rPr>
  </w:style>
  <w:style w:type="paragraph" w:customStyle="1" w:styleId="Default">
    <w:name w:val="Default"/>
    <w:rsid w:val="0089588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895887"/>
    <w:pPr>
      <w:spacing w:after="120" w:line="300" w:lineRule="auto"/>
    </w:pPr>
    <w:rPr>
      <w:szCs w:val="20"/>
    </w:rPr>
  </w:style>
  <w:style w:type="paragraph" w:customStyle="1" w:styleId="Normalny1">
    <w:name w:val="Normalny1"/>
    <w:next w:val="Default"/>
    <w:rsid w:val="00895887"/>
    <w:pPr>
      <w:suppressAutoHyphens/>
      <w:spacing w:after="8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111111">
    <w:name w:val="1111111"/>
    <w:basedOn w:val="Default"/>
    <w:next w:val="Default"/>
    <w:rsid w:val="00895887"/>
    <w:pPr>
      <w:spacing w:after="80"/>
    </w:pPr>
    <w:rPr>
      <w:color w:val="auto"/>
      <w:sz w:val="20"/>
    </w:rPr>
  </w:style>
  <w:style w:type="paragraph" w:styleId="Tekstdymka">
    <w:name w:val="Balloon Text"/>
    <w:basedOn w:val="Normalny"/>
    <w:link w:val="TekstdymkaZnak"/>
    <w:uiPriority w:val="99"/>
    <w:rsid w:val="008958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9588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P1Tekstpodstawowy">
    <w:name w:val="WP1 Tekst podstawowy"/>
    <w:basedOn w:val="Tekstpodstawowy32"/>
    <w:rsid w:val="00895887"/>
    <w:pPr>
      <w:spacing w:before="120"/>
    </w:pPr>
    <w:rPr>
      <w:rFonts w:ascii="Arial" w:hAnsi="Arial" w:cs="Arial"/>
      <w:sz w:val="20"/>
      <w:szCs w:val="16"/>
    </w:rPr>
  </w:style>
  <w:style w:type="paragraph" w:customStyle="1" w:styleId="a-podst-2">
    <w:name w:val="a-podst-2"/>
    <w:basedOn w:val="Normalny"/>
    <w:rsid w:val="00895887"/>
    <w:pPr>
      <w:spacing w:before="60" w:line="360" w:lineRule="atLeast"/>
    </w:pPr>
    <w:rPr>
      <w:szCs w:val="20"/>
    </w:rPr>
  </w:style>
  <w:style w:type="paragraph" w:customStyle="1" w:styleId="Wcicienormalne1">
    <w:name w:val="Wcięcie normalne1"/>
    <w:basedOn w:val="Normalny"/>
    <w:rsid w:val="00895887"/>
    <w:pPr>
      <w:spacing w:after="120" w:line="300" w:lineRule="auto"/>
      <w:ind w:left="1134"/>
    </w:pPr>
    <w:rPr>
      <w:szCs w:val="20"/>
    </w:rPr>
  </w:style>
  <w:style w:type="paragraph" w:styleId="Tekstprzypisudolnego">
    <w:name w:val="footnote text"/>
    <w:basedOn w:val="Normalny"/>
    <w:link w:val="TekstprzypisudolnegoZnak1"/>
    <w:rsid w:val="00895887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8958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owywcicie">
    <w:name w:val="Standardowy wcięcie"/>
    <w:basedOn w:val="Normalny"/>
    <w:rsid w:val="00895887"/>
    <w:pPr>
      <w:spacing w:after="240" w:line="360" w:lineRule="auto"/>
      <w:ind w:firstLine="709"/>
      <w:jc w:val="both"/>
    </w:pPr>
    <w:rPr>
      <w:rFonts w:ascii="Arial" w:hAnsi="Arial" w:cs="Arial"/>
      <w:szCs w:val="22"/>
    </w:rPr>
  </w:style>
  <w:style w:type="paragraph" w:customStyle="1" w:styleId="Mapadokumentu1">
    <w:name w:val="Mapa dokumentu1"/>
    <w:basedOn w:val="Normalny"/>
    <w:rsid w:val="00895887"/>
    <w:pPr>
      <w:shd w:val="clear" w:color="auto" w:fill="000080"/>
    </w:pPr>
    <w:rPr>
      <w:rFonts w:ascii="Tahoma" w:hAnsi="Tahoma" w:cs="Tahoma"/>
    </w:rPr>
  </w:style>
  <w:style w:type="paragraph" w:customStyle="1" w:styleId="Zalacznik">
    <w:name w:val="Zalacznik"/>
    <w:basedOn w:val="Normalny"/>
    <w:rsid w:val="00895887"/>
    <w:pPr>
      <w:keepNext/>
      <w:keepLines/>
      <w:pageBreakBefore/>
      <w:spacing w:after="120" w:line="300" w:lineRule="auto"/>
      <w:jc w:val="right"/>
    </w:pPr>
    <w:rPr>
      <w:b/>
      <w:szCs w:val="20"/>
    </w:rPr>
  </w:style>
  <w:style w:type="paragraph" w:customStyle="1" w:styleId="wilData2">
    <w:name w:val="wilData2"/>
    <w:basedOn w:val="Normalny"/>
    <w:rsid w:val="00895887"/>
    <w:pPr>
      <w:spacing w:line="200" w:lineRule="exact"/>
      <w:ind w:left="34"/>
    </w:pPr>
    <w:rPr>
      <w:rFonts w:ascii="Arial" w:hAnsi="Arial" w:cs="Arial"/>
      <w:sz w:val="16"/>
      <w:szCs w:val="20"/>
    </w:rPr>
  </w:style>
  <w:style w:type="paragraph" w:customStyle="1" w:styleId="ust">
    <w:name w:val="ust"/>
    <w:rsid w:val="00895887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wilBodyText">
    <w:name w:val="wilBodyText"/>
    <w:basedOn w:val="Nagwek"/>
    <w:rsid w:val="00895887"/>
    <w:pPr>
      <w:tabs>
        <w:tab w:val="clear" w:pos="4536"/>
        <w:tab w:val="clear" w:pos="9072"/>
        <w:tab w:val="center" w:pos="4320"/>
        <w:tab w:val="right" w:pos="8640"/>
      </w:tabs>
      <w:spacing w:line="280" w:lineRule="exact"/>
    </w:pPr>
    <w:rPr>
      <w:rFonts w:ascii="Arial" w:hAnsi="Arial" w:cs="Arial"/>
      <w:sz w:val="22"/>
      <w:szCs w:val="20"/>
    </w:rPr>
  </w:style>
  <w:style w:type="paragraph" w:customStyle="1" w:styleId="Lista31">
    <w:name w:val="Lista 31"/>
    <w:basedOn w:val="Normalny"/>
    <w:rsid w:val="00895887"/>
    <w:pPr>
      <w:widowControl w:val="0"/>
      <w:autoSpaceDE w:val="0"/>
      <w:ind w:left="849" w:hanging="283"/>
    </w:pPr>
    <w:rPr>
      <w:sz w:val="20"/>
      <w:szCs w:val="20"/>
    </w:rPr>
  </w:style>
  <w:style w:type="paragraph" w:customStyle="1" w:styleId="BodyText22">
    <w:name w:val="Body Text 22"/>
    <w:basedOn w:val="Normalny"/>
    <w:rsid w:val="00895887"/>
    <w:pPr>
      <w:widowControl w:val="0"/>
      <w:jc w:val="both"/>
    </w:pPr>
    <w:rPr>
      <w:rFonts w:ascii="Arial" w:hAnsi="Arial" w:cs="Arial"/>
      <w:sz w:val="20"/>
      <w:szCs w:val="20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895887"/>
    <w:rPr>
      <w:sz w:val="20"/>
      <w:szCs w:val="20"/>
    </w:rPr>
  </w:style>
  <w:style w:type="character" w:customStyle="1" w:styleId="TekstkomentarzaZnak3">
    <w:name w:val="Tekst komentarza Znak3"/>
    <w:basedOn w:val="Domylnaczcionkaakapitu"/>
    <w:link w:val="Tekstkomentarza"/>
    <w:uiPriority w:val="99"/>
    <w:semiHidden/>
    <w:rsid w:val="008958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895887"/>
    <w:rPr>
      <w:b/>
      <w:bCs/>
    </w:rPr>
  </w:style>
  <w:style w:type="character" w:customStyle="1" w:styleId="TematkomentarzaZnak1">
    <w:name w:val="Temat komentarza Znak1"/>
    <w:basedOn w:val="TekstkomentarzaZnak3"/>
    <w:link w:val="Tematkomentarza"/>
    <w:uiPriority w:val="99"/>
    <w:rsid w:val="0089588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Lista51">
    <w:name w:val="Lista 51"/>
    <w:basedOn w:val="Normalny"/>
    <w:rsid w:val="00895887"/>
    <w:pPr>
      <w:ind w:left="1415" w:hanging="283"/>
    </w:pPr>
  </w:style>
  <w:style w:type="paragraph" w:customStyle="1" w:styleId="Style7">
    <w:name w:val="Style7"/>
    <w:basedOn w:val="Normalny"/>
    <w:rsid w:val="00895887"/>
    <w:pPr>
      <w:widowControl w:val="0"/>
      <w:autoSpaceDE w:val="0"/>
    </w:pPr>
    <w:rPr>
      <w:rFonts w:ascii="Arial" w:hAnsi="Arial" w:cs="Arial"/>
      <w:sz w:val="20"/>
    </w:rPr>
  </w:style>
  <w:style w:type="paragraph" w:customStyle="1" w:styleId="Style6">
    <w:name w:val="Style6"/>
    <w:basedOn w:val="Normalny"/>
    <w:rsid w:val="00895887"/>
    <w:pPr>
      <w:widowControl w:val="0"/>
      <w:autoSpaceDE w:val="0"/>
    </w:pPr>
    <w:rPr>
      <w:rFonts w:ascii="Arial" w:hAnsi="Arial" w:cs="Arial"/>
      <w:sz w:val="20"/>
    </w:rPr>
  </w:style>
  <w:style w:type="paragraph" w:customStyle="1" w:styleId="Style8">
    <w:name w:val="Style8"/>
    <w:basedOn w:val="Normalny"/>
    <w:rsid w:val="00895887"/>
    <w:pPr>
      <w:widowControl w:val="0"/>
      <w:autoSpaceDE w:val="0"/>
    </w:pPr>
    <w:rPr>
      <w:rFonts w:ascii="Arial" w:hAnsi="Arial" w:cs="Arial"/>
      <w:sz w:val="20"/>
    </w:rPr>
  </w:style>
  <w:style w:type="paragraph" w:customStyle="1" w:styleId="Style10">
    <w:name w:val="Style10"/>
    <w:basedOn w:val="Normalny"/>
    <w:rsid w:val="00895887"/>
    <w:pPr>
      <w:widowControl w:val="0"/>
      <w:autoSpaceDE w:val="0"/>
      <w:spacing w:line="235" w:lineRule="atLeast"/>
    </w:pPr>
    <w:rPr>
      <w:rFonts w:ascii="Arial" w:hAnsi="Arial" w:cs="Arial"/>
      <w:sz w:val="20"/>
    </w:rPr>
  </w:style>
  <w:style w:type="paragraph" w:customStyle="1" w:styleId="Style9">
    <w:name w:val="Style9"/>
    <w:basedOn w:val="Normalny"/>
    <w:rsid w:val="00895887"/>
    <w:pPr>
      <w:widowControl w:val="0"/>
      <w:autoSpaceDE w:val="0"/>
      <w:spacing w:line="178" w:lineRule="atLeast"/>
    </w:pPr>
    <w:rPr>
      <w:rFonts w:ascii="Arial" w:hAnsi="Arial" w:cs="Arial"/>
      <w:sz w:val="20"/>
    </w:rPr>
  </w:style>
  <w:style w:type="paragraph" w:customStyle="1" w:styleId="Style14">
    <w:name w:val="Style14"/>
    <w:basedOn w:val="Normalny"/>
    <w:rsid w:val="00895887"/>
    <w:pPr>
      <w:widowControl w:val="0"/>
      <w:autoSpaceDE w:val="0"/>
      <w:spacing w:line="240" w:lineRule="atLeast"/>
      <w:jc w:val="both"/>
    </w:pPr>
    <w:rPr>
      <w:rFonts w:ascii="Arial" w:hAnsi="Arial" w:cs="Arial"/>
      <w:sz w:val="20"/>
    </w:rPr>
  </w:style>
  <w:style w:type="paragraph" w:customStyle="1" w:styleId="Style15">
    <w:name w:val="Style15"/>
    <w:basedOn w:val="Normalny"/>
    <w:rsid w:val="00895887"/>
    <w:pPr>
      <w:widowControl w:val="0"/>
      <w:autoSpaceDE w:val="0"/>
    </w:pPr>
    <w:rPr>
      <w:rFonts w:ascii="Arial" w:hAnsi="Arial" w:cs="Arial"/>
      <w:sz w:val="20"/>
    </w:rPr>
  </w:style>
  <w:style w:type="paragraph" w:customStyle="1" w:styleId="Style16">
    <w:name w:val="Style16"/>
    <w:basedOn w:val="Normalny"/>
    <w:rsid w:val="00895887"/>
    <w:pPr>
      <w:widowControl w:val="0"/>
      <w:autoSpaceDE w:val="0"/>
      <w:spacing w:line="240" w:lineRule="atLeast"/>
    </w:pPr>
    <w:rPr>
      <w:rFonts w:ascii="Arial" w:hAnsi="Arial" w:cs="Arial"/>
      <w:sz w:val="20"/>
    </w:rPr>
  </w:style>
  <w:style w:type="paragraph" w:customStyle="1" w:styleId="Style21">
    <w:name w:val="Style21"/>
    <w:basedOn w:val="Normalny"/>
    <w:rsid w:val="00895887"/>
    <w:pPr>
      <w:widowControl w:val="0"/>
      <w:autoSpaceDE w:val="0"/>
      <w:spacing w:line="238" w:lineRule="exact"/>
      <w:ind w:hanging="331"/>
    </w:pPr>
    <w:rPr>
      <w:rFonts w:ascii="Arial" w:hAnsi="Arial" w:cs="Arial"/>
      <w:sz w:val="20"/>
    </w:rPr>
  </w:style>
  <w:style w:type="paragraph" w:customStyle="1" w:styleId="Style4">
    <w:name w:val="Style4"/>
    <w:basedOn w:val="Normalny"/>
    <w:rsid w:val="00895887"/>
    <w:pPr>
      <w:widowControl w:val="0"/>
      <w:autoSpaceDE w:val="0"/>
    </w:pPr>
    <w:rPr>
      <w:rFonts w:ascii="Arial" w:hAnsi="Arial" w:cs="Arial"/>
      <w:sz w:val="20"/>
    </w:rPr>
  </w:style>
  <w:style w:type="paragraph" w:customStyle="1" w:styleId="Style2">
    <w:name w:val="Style2"/>
    <w:basedOn w:val="Normalny"/>
    <w:rsid w:val="00895887"/>
    <w:pPr>
      <w:widowControl w:val="0"/>
      <w:autoSpaceDE w:val="0"/>
      <w:jc w:val="both"/>
    </w:pPr>
    <w:rPr>
      <w:rFonts w:ascii="Arial" w:hAnsi="Arial" w:cs="Arial"/>
      <w:sz w:val="20"/>
    </w:rPr>
  </w:style>
  <w:style w:type="paragraph" w:customStyle="1" w:styleId="Style18">
    <w:name w:val="Style18"/>
    <w:basedOn w:val="Normalny"/>
    <w:rsid w:val="00895887"/>
    <w:pPr>
      <w:widowControl w:val="0"/>
      <w:autoSpaceDE w:val="0"/>
    </w:pPr>
    <w:rPr>
      <w:rFonts w:ascii="Arial" w:hAnsi="Arial" w:cs="Arial"/>
      <w:sz w:val="20"/>
    </w:rPr>
  </w:style>
  <w:style w:type="paragraph" w:customStyle="1" w:styleId="Tresczkropkadalej">
    <w:name w:val="Tresc z kropka dalej"/>
    <w:basedOn w:val="Normalny"/>
    <w:rsid w:val="00895887"/>
    <w:pPr>
      <w:tabs>
        <w:tab w:val="left" w:pos="720"/>
      </w:tabs>
      <w:spacing w:after="120" w:line="300" w:lineRule="auto"/>
      <w:ind w:left="360" w:hanging="360"/>
      <w:jc w:val="both"/>
    </w:pPr>
    <w:rPr>
      <w:szCs w:val="20"/>
    </w:rPr>
  </w:style>
  <w:style w:type="paragraph" w:customStyle="1" w:styleId="Tabelapozycja">
    <w:name w:val="Tabela pozycja"/>
    <w:basedOn w:val="Normalny"/>
    <w:rsid w:val="00895887"/>
    <w:rPr>
      <w:rFonts w:ascii="Arial" w:eastAsia="MS Outlook" w:hAnsi="Arial" w:cs="Arial"/>
      <w:sz w:val="22"/>
      <w:szCs w:val="20"/>
    </w:rPr>
  </w:style>
  <w:style w:type="paragraph" w:customStyle="1" w:styleId="Tekstpodstawowy210">
    <w:name w:val="Tekst podstawowy 21"/>
    <w:basedOn w:val="Normalny"/>
    <w:rsid w:val="00895887"/>
    <w:rPr>
      <w:szCs w:val="20"/>
    </w:rPr>
  </w:style>
  <w:style w:type="paragraph" w:customStyle="1" w:styleId="Wiersztematu">
    <w:name w:val="Wiersz tematu"/>
    <w:basedOn w:val="Normalny"/>
    <w:next w:val="Normalny"/>
    <w:rsid w:val="00895887"/>
    <w:pPr>
      <w:spacing w:before="120" w:after="120"/>
    </w:pPr>
    <w:rPr>
      <w:rFonts w:eastAsia="Calibri"/>
      <w:b/>
      <w:i/>
      <w:sz w:val="22"/>
      <w:szCs w:val="20"/>
    </w:rPr>
  </w:style>
  <w:style w:type="paragraph" w:styleId="Tekstprzypisukocowego">
    <w:name w:val="endnote text"/>
    <w:basedOn w:val="Normalny"/>
    <w:link w:val="TekstprzypisukocowegoZnak"/>
    <w:rsid w:val="008958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958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T_SZ_List Paragraph"/>
    <w:basedOn w:val="Normalny"/>
    <w:uiPriority w:val="34"/>
    <w:qFormat/>
    <w:rsid w:val="00895887"/>
    <w:pPr>
      <w:ind w:left="708"/>
    </w:pPr>
  </w:style>
  <w:style w:type="paragraph" w:customStyle="1" w:styleId="Styl1">
    <w:name w:val="Styl1"/>
    <w:basedOn w:val="Normalny"/>
    <w:rsid w:val="00895887"/>
    <w:rPr>
      <w:rFonts w:ascii="Tahoma" w:hAnsi="Tahoma" w:cs="Tahoma"/>
      <w:b/>
      <w:strike/>
      <w:sz w:val="20"/>
      <w:szCs w:val="20"/>
    </w:rPr>
  </w:style>
  <w:style w:type="paragraph" w:customStyle="1" w:styleId="Tahoma">
    <w:name w:val="Tahoma"/>
    <w:basedOn w:val="Legenda1"/>
    <w:rsid w:val="00895887"/>
    <w:pPr>
      <w:spacing w:line="240" w:lineRule="auto"/>
      <w:jc w:val="both"/>
    </w:pPr>
    <w:rPr>
      <w:rFonts w:ascii="Tahoma" w:hAnsi="Tahoma" w:cs="Times New Roman"/>
      <w:strike/>
      <w:sz w:val="19"/>
      <w:szCs w:val="19"/>
    </w:rPr>
  </w:style>
  <w:style w:type="paragraph" w:customStyle="1" w:styleId="LegendaTahoma">
    <w:name w:val="Legenda + Tahoma"/>
    <w:basedOn w:val="Legenda1"/>
    <w:rsid w:val="00895887"/>
    <w:pPr>
      <w:spacing w:line="240" w:lineRule="auto"/>
      <w:jc w:val="both"/>
    </w:pPr>
    <w:rPr>
      <w:rFonts w:ascii="Tahoma" w:hAnsi="Tahoma" w:cs="Times New Roman"/>
      <w:strike/>
      <w:sz w:val="19"/>
      <w:szCs w:val="19"/>
    </w:rPr>
  </w:style>
  <w:style w:type="paragraph" w:customStyle="1" w:styleId="tahomaprzekrelenie">
    <w:name w:val="tahoma + przekreślenie"/>
    <w:basedOn w:val="Tekstpodstawowy"/>
    <w:rsid w:val="00895887"/>
    <w:pPr>
      <w:jc w:val="both"/>
    </w:pPr>
    <w:rPr>
      <w:rFonts w:ascii="Tahoma" w:hAnsi="Tahoma" w:cs="Tahoma"/>
      <w:bCs w:val="0"/>
      <w:strike/>
      <w:sz w:val="19"/>
      <w:szCs w:val="19"/>
    </w:rPr>
  </w:style>
  <w:style w:type="paragraph" w:customStyle="1" w:styleId="Tahomapodkrelenia">
    <w:name w:val="Tahoma + podkreślenia"/>
    <w:basedOn w:val="Normalny"/>
    <w:rsid w:val="00895887"/>
    <w:rPr>
      <w:rFonts w:ascii="Tahoma" w:hAnsi="Tahoma" w:cs="Tahoma"/>
      <w:strike/>
      <w:sz w:val="19"/>
      <w:szCs w:val="19"/>
    </w:rPr>
  </w:style>
  <w:style w:type="paragraph" w:customStyle="1" w:styleId="tahomaprzekrelenie0">
    <w:name w:val="tahoma+przekreślenie"/>
    <w:basedOn w:val="Normalny"/>
    <w:rsid w:val="00895887"/>
    <w:rPr>
      <w:rFonts w:ascii="Tahoma" w:hAnsi="Tahoma" w:cs="Tahoma"/>
      <w:b/>
      <w:strike/>
      <w:sz w:val="20"/>
      <w:szCs w:val="20"/>
    </w:rPr>
  </w:style>
  <w:style w:type="paragraph" w:customStyle="1" w:styleId="Tahomaprzekrelenie1">
    <w:name w:val="Tahoma + przekreślenie"/>
    <w:basedOn w:val="Normalny"/>
    <w:rsid w:val="00895887"/>
    <w:rPr>
      <w:rFonts w:ascii="Tahoma" w:hAnsi="Tahoma" w:cs="Tahoma"/>
      <w:b/>
      <w:strike/>
      <w:sz w:val="20"/>
      <w:szCs w:val="20"/>
    </w:rPr>
  </w:style>
  <w:style w:type="paragraph" w:customStyle="1" w:styleId="Tekstpodstawowy310">
    <w:name w:val="Tekst podstawowy 31"/>
    <w:basedOn w:val="Normalny"/>
    <w:rsid w:val="00895887"/>
    <w:pPr>
      <w:spacing w:after="120" w:line="300" w:lineRule="auto"/>
    </w:pPr>
    <w:rPr>
      <w:szCs w:val="20"/>
    </w:rPr>
  </w:style>
  <w:style w:type="paragraph" w:customStyle="1" w:styleId="Listapunktowana1">
    <w:name w:val="Lista punktowana1"/>
    <w:basedOn w:val="Normalny"/>
    <w:rsid w:val="00895887"/>
    <w:pPr>
      <w:tabs>
        <w:tab w:val="left" w:pos="566"/>
        <w:tab w:val="left" w:pos="1080"/>
      </w:tabs>
      <w:spacing w:before="120" w:after="120"/>
      <w:ind w:left="566" w:hanging="284"/>
      <w:jc w:val="both"/>
    </w:pPr>
    <w:rPr>
      <w:szCs w:val="20"/>
      <w:lang w:val="en-GB"/>
    </w:rPr>
  </w:style>
  <w:style w:type="paragraph" w:customStyle="1" w:styleId="Tekstpodstawowywcity310">
    <w:name w:val="Tekst podstawowy wcięty 31"/>
    <w:basedOn w:val="Normalny"/>
    <w:rsid w:val="00895887"/>
    <w:pPr>
      <w:tabs>
        <w:tab w:val="left" w:pos="851"/>
      </w:tabs>
      <w:ind w:left="851"/>
    </w:pPr>
    <w:rPr>
      <w:szCs w:val="20"/>
    </w:rPr>
  </w:style>
  <w:style w:type="paragraph" w:customStyle="1" w:styleId="TableText">
    <w:name w:val="Table Text"/>
    <w:basedOn w:val="Normalny"/>
    <w:rsid w:val="00895887"/>
    <w:pPr>
      <w:autoSpaceDE w:val="0"/>
    </w:pPr>
    <w:rPr>
      <w:sz w:val="20"/>
      <w:szCs w:val="20"/>
      <w:lang w:val="en-US"/>
    </w:rPr>
  </w:style>
  <w:style w:type="paragraph" w:customStyle="1" w:styleId="ListParagraph1">
    <w:name w:val="List Paragraph1"/>
    <w:basedOn w:val="Normalny"/>
    <w:rsid w:val="00895887"/>
    <w:pPr>
      <w:spacing w:after="80"/>
      <w:ind w:left="708"/>
    </w:pPr>
    <w:rPr>
      <w:sz w:val="20"/>
      <w:szCs w:val="20"/>
    </w:rPr>
  </w:style>
  <w:style w:type="paragraph" w:customStyle="1" w:styleId="Paragraf">
    <w:name w:val="Paragraf"/>
    <w:basedOn w:val="Normalny"/>
    <w:rsid w:val="00895887"/>
    <w:pPr>
      <w:keepNext/>
      <w:spacing w:before="480" w:after="360"/>
      <w:jc w:val="center"/>
    </w:pPr>
    <w:rPr>
      <w:b/>
      <w:bCs/>
      <w:sz w:val="20"/>
      <w:szCs w:val="20"/>
    </w:rPr>
  </w:style>
  <w:style w:type="paragraph" w:customStyle="1" w:styleId="NumerowenieTimes">
    <w:name w:val="Numerowenie Times"/>
    <w:basedOn w:val="Normalny"/>
    <w:rsid w:val="00895887"/>
    <w:pPr>
      <w:spacing w:after="120"/>
      <w:ind w:left="360" w:hanging="360"/>
      <w:jc w:val="both"/>
    </w:pPr>
    <w:rPr>
      <w:color w:val="000000"/>
      <w:kern w:val="1"/>
    </w:rPr>
  </w:style>
  <w:style w:type="paragraph" w:customStyle="1" w:styleId="Text">
    <w:name w:val="Text"/>
    <w:basedOn w:val="Normalny"/>
    <w:rsid w:val="00895887"/>
    <w:pPr>
      <w:spacing w:after="240"/>
      <w:ind w:firstLine="1440"/>
    </w:pPr>
    <w:rPr>
      <w:szCs w:val="20"/>
      <w:lang w:val="en-US"/>
    </w:rPr>
  </w:style>
  <w:style w:type="paragraph" w:styleId="Poprawka">
    <w:name w:val="Revision"/>
    <w:uiPriority w:val="99"/>
    <w:rsid w:val="008958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Styl2">
    <w:name w:val="Styl2"/>
    <w:basedOn w:val="Tekstpodstawowy22"/>
    <w:rsid w:val="00895887"/>
    <w:pPr>
      <w:numPr>
        <w:numId w:val="6"/>
      </w:numPr>
      <w:spacing w:before="240" w:after="120"/>
      <w:ind w:left="357" w:hanging="357"/>
    </w:pPr>
    <w:rPr>
      <w:rFonts w:ascii="Calibri" w:hAnsi="Calibri" w:cs="Calibri"/>
      <w:b/>
      <w:sz w:val="22"/>
      <w:szCs w:val="22"/>
    </w:rPr>
  </w:style>
  <w:style w:type="paragraph" w:customStyle="1" w:styleId="Zawartotabeli">
    <w:name w:val="Zawartość tabeli"/>
    <w:basedOn w:val="Normalny"/>
    <w:rsid w:val="00895887"/>
    <w:pPr>
      <w:suppressLineNumbers/>
    </w:pPr>
  </w:style>
  <w:style w:type="paragraph" w:customStyle="1" w:styleId="Nagwektabeli">
    <w:name w:val="Nagłówek tabeli"/>
    <w:basedOn w:val="Zawartotabeli"/>
    <w:rsid w:val="00895887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895887"/>
  </w:style>
  <w:style w:type="paragraph" w:customStyle="1" w:styleId="Akapitzlist1">
    <w:name w:val="Akapit z listą1"/>
    <w:basedOn w:val="Normalny"/>
    <w:rsid w:val="0089588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NormalnyWeb">
    <w:name w:val="WW-Normalny (Web)"/>
    <w:basedOn w:val="Normalny"/>
    <w:rsid w:val="00895887"/>
    <w:pPr>
      <w:spacing w:before="100" w:after="119"/>
    </w:pPr>
    <w:rPr>
      <w:rFonts w:ascii="Arial Unicode MS" w:eastAsia="Arial Unicode MS" w:hAnsi="Arial Unicode MS"/>
      <w:szCs w:val="20"/>
    </w:rPr>
  </w:style>
  <w:style w:type="paragraph" w:customStyle="1" w:styleId="Tekstkomentarza2">
    <w:name w:val="Tekst komentarza2"/>
    <w:basedOn w:val="Normalny"/>
    <w:rsid w:val="00895887"/>
    <w:pPr>
      <w:suppressAutoHyphens w:val="0"/>
    </w:pPr>
    <w:rPr>
      <w:sz w:val="20"/>
      <w:szCs w:val="20"/>
    </w:rPr>
  </w:style>
  <w:style w:type="paragraph" w:customStyle="1" w:styleId="Tekstpodstawowy33">
    <w:name w:val="Tekst podstawowy 33"/>
    <w:basedOn w:val="Normalny"/>
    <w:rsid w:val="00895887"/>
    <w:pPr>
      <w:spacing w:after="120"/>
    </w:pPr>
    <w:rPr>
      <w:sz w:val="16"/>
      <w:szCs w:val="16"/>
    </w:rPr>
  </w:style>
  <w:style w:type="paragraph" w:customStyle="1" w:styleId="Teksttreci0">
    <w:name w:val="Tekst treści"/>
    <w:basedOn w:val="Normalny"/>
    <w:rsid w:val="00895887"/>
    <w:pPr>
      <w:widowControl w:val="0"/>
      <w:shd w:val="clear" w:color="auto" w:fill="FFFFFF"/>
      <w:suppressAutoHyphens w:val="0"/>
      <w:spacing w:before="180" w:line="333" w:lineRule="exact"/>
      <w:ind w:hanging="820"/>
      <w:jc w:val="center"/>
    </w:pPr>
    <w:rPr>
      <w:rFonts w:ascii="Arial" w:eastAsia="Arial" w:hAnsi="Arial" w:cs="Arial"/>
      <w:sz w:val="18"/>
      <w:szCs w:val="18"/>
    </w:rPr>
  </w:style>
  <w:style w:type="paragraph" w:styleId="Spistreci2">
    <w:name w:val="toc 2"/>
    <w:basedOn w:val="Normalny"/>
    <w:next w:val="Normalny"/>
    <w:rsid w:val="00895887"/>
    <w:pPr>
      <w:numPr>
        <w:numId w:val="12"/>
      </w:numPr>
      <w:suppressAutoHyphens w:val="0"/>
      <w:spacing w:before="240" w:after="240"/>
    </w:pPr>
    <w:rPr>
      <w:rFonts w:ascii="Calibri" w:hAnsi="Calibri" w:cs="Calibri"/>
      <w:b/>
      <w:bCs/>
    </w:rPr>
  </w:style>
  <w:style w:type="paragraph" w:customStyle="1" w:styleId="Tekstpodstawowy23">
    <w:name w:val="Tekst podstawowy 23"/>
    <w:basedOn w:val="Normalny"/>
    <w:rsid w:val="00895887"/>
    <w:pPr>
      <w:spacing w:after="120" w:line="480" w:lineRule="auto"/>
    </w:pPr>
  </w:style>
  <w:style w:type="paragraph" w:customStyle="1" w:styleId="Listanumerowana2">
    <w:name w:val="Lista numerowana2"/>
    <w:basedOn w:val="Normalny"/>
    <w:rsid w:val="00895887"/>
    <w:pPr>
      <w:numPr>
        <w:numId w:val="1"/>
      </w:numPr>
    </w:pPr>
  </w:style>
  <w:style w:type="paragraph" w:customStyle="1" w:styleId="Tekstkomentarza3">
    <w:name w:val="Tekst komentarza3"/>
    <w:basedOn w:val="Normalny"/>
    <w:rsid w:val="00895887"/>
    <w:rPr>
      <w:sz w:val="20"/>
      <w:szCs w:val="20"/>
    </w:rPr>
  </w:style>
  <w:style w:type="paragraph" w:customStyle="1" w:styleId="Tabelanagwek">
    <w:name w:val="Tabela nagłówek"/>
    <w:basedOn w:val="Normalny"/>
    <w:rsid w:val="00895887"/>
    <w:pPr>
      <w:suppressAutoHyphens w:val="0"/>
      <w:spacing w:before="120" w:after="120" w:line="360" w:lineRule="auto"/>
      <w:jc w:val="both"/>
    </w:pPr>
    <w:rPr>
      <w:rFonts w:ascii="Calibri" w:eastAsia="Calibri" w:hAnsi="Calibri" w:cs="Calibri"/>
      <w:b/>
      <w:bCs/>
      <w:color w:val="FFFFFF"/>
      <w:sz w:val="20"/>
      <w:szCs w:val="20"/>
    </w:rPr>
  </w:style>
  <w:style w:type="paragraph" w:customStyle="1" w:styleId="Tekstpodstawowy24">
    <w:name w:val="Tekst podstawowy 24"/>
    <w:basedOn w:val="Normalny"/>
    <w:rsid w:val="00895887"/>
    <w:pPr>
      <w:jc w:val="both"/>
    </w:pPr>
  </w:style>
  <w:style w:type="paragraph" w:styleId="Tekstpodstawowy3">
    <w:name w:val="Body Text 3"/>
    <w:basedOn w:val="Normalny"/>
    <w:link w:val="Tekstpodstawowy3Znak1"/>
    <w:uiPriority w:val="99"/>
    <w:unhideWhenUsed/>
    <w:rsid w:val="00895887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rsid w:val="008958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LucaCash">
    <w:name w:val="Luca&amp;Cash"/>
    <w:basedOn w:val="Normalny"/>
    <w:uiPriority w:val="99"/>
    <w:rsid w:val="00895887"/>
    <w:pPr>
      <w:autoSpaceDN w:val="0"/>
      <w:spacing w:line="360" w:lineRule="auto"/>
    </w:pPr>
    <w:rPr>
      <w:rFonts w:ascii="Arial Narrow" w:hAnsi="Arial Narrow" w:cs="Arial Narrow"/>
    </w:rPr>
  </w:style>
  <w:style w:type="character" w:styleId="Odwoaniedokomentarza">
    <w:name w:val="annotation reference"/>
    <w:uiPriority w:val="99"/>
    <w:semiHidden/>
    <w:unhideWhenUsed/>
    <w:rsid w:val="0089588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95887"/>
    <w:pPr>
      <w:suppressAutoHyphens w:val="0"/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2Znak2">
    <w:name w:val="Tekst podstawowy 2 Znak2"/>
    <w:basedOn w:val="Domylnaczcionkaakapitu"/>
    <w:uiPriority w:val="99"/>
    <w:semiHidden/>
    <w:rsid w:val="008958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semiHidden/>
    <w:rsid w:val="00895887"/>
    <w:pPr>
      <w:suppressAutoHyphens w:val="0"/>
      <w:spacing w:after="120"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958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2">
    <w:name w:val="Tekst podstawowy wcięty 22"/>
    <w:basedOn w:val="Normalny"/>
    <w:rsid w:val="00895887"/>
    <w:pPr>
      <w:suppressAutoHyphens w:val="0"/>
      <w:ind w:left="284"/>
      <w:jc w:val="both"/>
    </w:pPr>
    <w:rPr>
      <w:sz w:val="22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95887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95887"/>
    <w:rPr>
      <w:rFonts w:ascii="Calibri" w:eastAsia="Calibri" w:hAnsi="Calibri" w:cs="Times New Roman"/>
      <w:szCs w:val="21"/>
    </w:rPr>
  </w:style>
  <w:style w:type="paragraph" w:styleId="Listanumerowana">
    <w:name w:val="List Number"/>
    <w:basedOn w:val="Normalny"/>
    <w:semiHidden/>
    <w:rsid w:val="00895887"/>
    <w:pPr>
      <w:numPr>
        <w:numId w:val="13"/>
      </w:numPr>
      <w:suppressAutoHyphens w:val="0"/>
      <w:snapToGrid w:val="0"/>
      <w:spacing w:after="120"/>
    </w:pPr>
    <w:rPr>
      <w:szCs w:val="20"/>
      <w:lang w:eastAsia="pl-PL"/>
    </w:rPr>
  </w:style>
  <w:style w:type="paragraph" w:customStyle="1" w:styleId="TekstPodstNumery">
    <w:name w:val="TekstPodstNumery"/>
    <w:basedOn w:val="Normalny"/>
    <w:qFormat/>
    <w:rsid w:val="00895887"/>
    <w:pPr>
      <w:numPr>
        <w:numId w:val="14"/>
      </w:numPr>
      <w:spacing w:after="120" w:line="276" w:lineRule="auto"/>
      <w:ind w:left="360"/>
      <w:jc w:val="both"/>
    </w:pPr>
    <w:rPr>
      <w:rFonts w:ascii="Calibri" w:hAnsi="Calibri" w:cs="Verdana"/>
      <w:color w:val="000000"/>
      <w:kern w:val="2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9588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95887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table" w:styleId="Tabela-Siatka">
    <w:name w:val="Table Grid"/>
    <w:basedOn w:val="Standardowy"/>
    <w:uiPriority w:val="39"/>
    <w:rsid w:val="0089588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2">
    <w:name w:val="h2"/>
    <w:rsid w:val="00895887"/>
  </w:style>
  <w:style w:type="numbering" w:customStyle="1" w:styleId="Bezlisty1">
    <w:name w:val="Bez listy1"/>
    <w:next w:val="Bezlisty"/>
    <w:uiPriority w:val="99"/>
    <w:semiHidden/>
    <w:unhideWhenUsed/>
    <w:rsid w:val="00895887"/>
  </w:style>
  <w:style w:type="paragraph" w:customStyle="1" w:styleId="msonormal0">
    <w:name w:val="msonormal"/>
    <w:basedOn w:val="Normalny"/>
    <w:rsid w:val="00895887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63">
    <w:name w:val="xl63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64">
    <w:name w:val="xl64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65">
    <w:name w:val="xl65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66">
    <w:name w:val="xl66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67">
    <w:name w:val="xl67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68">
    <w:name w:val="xl68"/>
    <w:basedOn w:val="Normalny"/>
    <w:rsid w:val="00895887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l-PL"/>
    </w:rPr>
  </w:style>
  <w:style w:type="paragraph" w:customStyle="1" w:styleId="xl69">
    <w:name w:val="xl69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70">
    <w:name w:val="xl70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71">
    <w:name w:val="xl71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72">
    <w:name w:val="xl72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73">
    <w:name w:val="xl73"/>
    <w:basedOn w:val="Normalny"/>
    <w:rsid w:val="0089588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74">
    <w:name w:val="xl74"/>
    <w:basedOn w:val="Normalny"/>
    <w:rsid w:val="0089588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75">
    <w:name w:val="xl75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76">
    <w:name w:val="xl76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l-PL"/>
    </w:rPr>
  </w:style>
  <w:style w:type="paragraph" w:customStyle="1" w:styleId="xl77">
    <w:name w:val="xl77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78">
    <w:name w:val="xl78"/>
    <w:basedOn w:val="Normalny"/>
    <w:rsid w:val="0089588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2250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Wróblewski Radosław</dc:creator>
  <cp:keywords/>
  <dc:description/>
  <cp:lastModifiedBy>Wróblewski Radosław</cp:lastModifiedBy>
  <cp:revision>6</cp:revision>
  <dcterms:created xsi:type="dcterms:W3CDTF">2020-09-16T10:13:00Z</dcterms:created>
  <dcterms:modified xsi:type="dcterms:W3CDTF">2020-09-16T10:35:00Z</dcterms:modified>
</cp:coreProperties>
</file>