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94CF7" w14:textId="598E9A10" w:rsidR="00F95298" w:rsidRPr="00F06DEE" w:rsidRDefault="00F95298" w:rsidP="00F95298">
      <w:pPr>
        <w:tabs>
          <w:tab w:val="left" w:pos="708"/>
        </w:tabs>
        <w:spacing w:line="360" w:lineRule="auto"/>
        <w:jc w:val="center"/>
        <w:rPr>
          <w:rFonts w:ascii="Calibri" w:eastAsiaTheme="minorEastAsia" w:hAnsi="Calibri" w:cs="Calibri"/>
          <w:b/>
          <w:bCs/>
          <w:lang w:eastAsia="pl-PL"/>
        </w:rPr>
      </w:pPr>
      <w:r w:rsidRPr="00F06DEE">
        <w:rPr>
          <w:rFonts w:ascii="Calibri" w:eastAsiaTheme="minorEastAsia" w:hAnsi="Calibri" w:cs="Calibri"/>
          <w:b/>
          <w:lang w:eastAsia="pl-PL"/>
        </w:rPr>
        <w:t>Umowa nr 20</w:t>
      </w:r>
      <w:r w:rsidR="00D91AD8">
        <w:rPr>
          <w:rFonts w:ascii="Calibri" w:eastAsiaTheme="minorEastAsia" w:hAnsi="Calibri" w:cs="Calibri"/>
          <w:b/>
          <w:lang w:eastAsia="pl-PL"/>
        </w:rPr>
        <w:t>……</w:t>
      </w:r>
      <w:r w:rsidRPr="00F06DEE">
        <w:rPr>
          <w:rFonts w:ascii="Calibri" w:eastAsiaTheme="minorEastAsia" w:hAnsi="Calibri" w:cs="Calibri"/>
          <w:b/>
          <w:lang w:eastAsia="pl-PL"/>
        </w:rPr>
        <w:t>/……./………….</w:t>
      </w:r>
    </w:p>
    <w:p w14:paraId="338A7E67" w14:textId="77777777" w:rsidR="00F95298" w:rsidRPr="00F06DEE" w:rsidRDefault="00F95298" w:rsidP="00F95298">
      <w:pPr>
        <w:tabs>
          <w:tab w:val="left" w:pos="708"/>
        </w:tabs>
        <w:spacing w:line="360" w:lineRule="auto"/>
        <w:rPr>
          <w:rFonts w:ascii="Calibri" w:eastAsiaTheme="minorEastAsia" w:hAnsi="Calibri" w:cs="Calibri"/>
          <w:lang w:eastAsia="pl-PL"/>
        </w:rPr>
      </w:pPr>
    </w:p>
    <w:p w14:paraId="63200F55" w14:textId="19B2B57C" w:rsidR="00F95298" w:rsidRPr="00F06DEE" w:rsidRDefault="00F95298" w:rsidP="00E92940">
      <w:pPr>
        <w:spacing w:after="120" w:line="360" w:lineRule="auto"/>
        <w:jc w:val="center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zawarta w dniu …………………….</w:t>
      </w:r>
      <w:r w:rsidR="007542FB" w:rsidRPr="00F06DEE">
        <w:rPr>
          <w:rFonts w:ascii="Calibri" w:eastAsiaTheme="minorEastAsia" w:hAnsi="Calibri" w:cs="Calibri"/>
          <w:lang w:eastAsia="pl-PL"/>
        </w:rPr>
        <w:t xml:space="preserve"> </w:t>
      </w:r>
      <w:r w:rsidRPr="00F06DEE">
        <w:rPr>
          <w:rFonts w:ascii="Calibri" w:eastAsiaTheme="minorEastAsia" w:hAnsi="Calibri" w:cs="Calibri"/>
          <w:lang w:eastAsia="pl-PL"/>
        </w:rPr>
        <w:t>20</w:t>
      </w:r>
      <w:r w:rsidR="00D91AD8">
        <w:rPr>
          <w:rFonts w:ascii="Calibri" w:eastAsiaTheme="minorEastAsia" w:hAnsi="Calibri" w:cs="Calibri"/>
          <w:lang w:eastAsia="pl-PL"/>
        </w:rPr>
        <w:t>…….</w:t>
      </w:r>
      <w:r w:rsidRPr="00F06DEE">
        <w:rPr>
          <w:rFonts w:ascii="Calibri" w:eastAsiaTheme="minorEastAsia" w:hAnsi="Calibri" w:cs="Calibri"/>
          <w:lang w:eastAsia="pl-PL"/>
        </w:rPr>
        <w:t xml:space="preserve"> r. w Warszawie pomiędzy:</w:t>
      </w:r>
    </w:p>
    <w:p w14:paraId="5FF90884" w14:textId="77777777" w:rsidR="00F95298" w:rsidRPr="00F06DEE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 xml:space="preserve">Państwowym Funduszem Rehabilitacji Osób Niepełnosprawnych z siedzibą w Warszawie </w:t>
      </w:r>
      <w:r w:rsidRPr="00F06DEE">
        <w:rPr>
          <w:rFonts w:ascii="Calibri" w:eastAsiaTheme="minorEastAsia" w:hAnsi="Calibri" w:cs="Calibri"/>
          <w:lang w:eastAsia="pl-PL"/>
        </w:rPr>
        <w:br/>
        <w:t>(00-828), przy al. Jana Pawła II 13, NIP: 525-10-00-810, REGON: 012059538, zwanym dalej</w:t>
      </w:r>
      <w:r w:rsidRPr="00F06DEE">
        <w:rPr>
          <w:rFonts w:ascii="Calibri" w:eastAsiaTheme="minorEastAsia" w:hAnsi="Calibri" w:cs="Calibri"/>
          <w:b/>
          <w:bCs/>
          <w:lang w:eastAsia="pl-PL"/>
        </w:rPr>
        <w:t xml:space="preserve"> </w:t>
      </w:r>
      <w:r w:rsidRPr="00F06DEE">
        <w:rPr>
          <w:rFonts w:ascii="Calibri" w:eastAsiaTheme="minorEastAsia" w:hAnsi="Calibri" w:cs="Calibri"/>
          <w:lang w:eastAsia="pl-PL"/>
        </w:rPr>
        <w:t>„Zamawiającym”, który reprezentuje:</w:t>
      </w:r>
    </w:p>
    <w:p w14:paraId="6FC8AB95" w14:textId="77777777" w:rsidR="00F95298" w:rsidRPr="00F06DEE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006B6819" w14:textId="77777777" w:rsidR="00F95298" w:rsidRPr="00F06DEE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33852907" w14:textId="77777777" w:rsidR="00F95298" w:rsidRPr="00F06DEE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a</w:t>
      </w:r>
    </w:p>
    <w:p w14:paraId="1683AFE3" w14:textId="77777777" w:rsidR="00F95298" w:rsidRPr="00F06DEE" w:rsidRDefault="00F95298" w:rsidP="00224060">
      <w:pPr>
        <w:spacing w:line="480" w:lineRule="auto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54FF5B3D" w14:textId="77777777" w:rsidR="00F95298" w:rsidRPr="00F06DEE" w:rsidRDefault="00F95298" w:rsidP="00224060">
      <w:pPr>
        <w:spacing w:line="480" w:lineRule="auto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…………………………………………………………………………………………………………………………………………., zwanym dalej „Wykonawcą”, który reprezentuje</w:t>
      </w:r>
    </w:p>
    <w:p w14:paraId="635C0518" w14:textId="77777777" w:rsidR="00F95298" w:rsidRPr="00F06DEE" w:rsidRDefault="00F95298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………………………………………………………………………………………………………………………………………….,</w:t>
      </w:r>
    </w:p>
    <w:p w14:paraId="5C3C4847" w14:textId="5EF86A65" w:rsidR="00F95298" w:rsidRPr="00F06DEE" w:rsidRDefault="00E53293" w:rsidP="00F95298">
      <w:pPr>
        <w:spacing w:after="120" w:line="360" w:lineRule="auto"/>
        <w:jc w:val="both"/>
        <w:rPr>
          <w:rFonts w:ascii="Calibri" w:eastAsiaTheme="minorEastAsia" w:hAnsi="Calibri" w:cs="Calibri"/>
          <w:lang w:eastAsia="pl-PL"/>
        </w:rPr>
      </w:pPr>
      <w:r w:rsidRPr="00F06DEE">
        <w:rPr>
          <w:rFonts w:ascii="Calibri" w:eastAsiaTheme="minorEastAsia" w:hAnsi="Calibri" w:cs="Calibri"/>
          <w:lang w:eastAsia="pl-PL"/>
        </w:rPr>
        <w:t>ł</w:t>
      </w:r>
      <w:r w:rsidR="004F560B" w:rsidRPr="00F06DEE">
        <w:rPr>
          <w:rFonts w:ascii="Calibri" w:eastAsiaTheme="minorEastAsia" w:hAnsi="Calibri" w:cs="Calibri"/>
          <w:lang w:eastAsia="pl-PL"/>
        </w:rPr>
        <w:t xml:space="preserve">ącznie zwanymi </w:t>
      </w:r>
      <w:r w:rsidRPr="00F06DEE">
        <w:rPr>
          <w:rFonts w:ascii="Calibri" w:eastAsiaTheme="minorEastAsia" w:hAnsi="Calibri" w:cs="Calibri"/>
          <w:lang w:eastAsia="pl-PL"/>
        </w:rPr>
        <w:t>„</w:t>
      </w:r>
      <w:r w:rsidR="004F560B" w:rsidRPr="00F06DEE">
        <w:rPr>
          <w:rFonts w:ascii="Calibri" w:eastAsiaTheme="minorEastAsia" w:hAnsi="Calibri" w:cs="Calibri"/>
          <w:lang w:eastAsia="pl-PL"/>
        </w:rPr>
        <w:t>Stronami</w:t>
      </w:r>
      <w:r w:rsidRPr="00F06DEE">
        <w:rPr>
          <w:rFonts w:ascii="Calibri" w:eastAsiaTheme="minorEastAsia" w:hAnsi="Calibri" w:cs="Calibri"/>
          <w:lang w:eastAsia="pl-PL"/>
        </w:rPr>
        <w:t>”</w:t>
      </w:r>
      <w:r w:rsidR="004F560B" w:rsidRPr="00F06DEE">
        <w:rPr>
          <w:rFonts w:ascii="Calibri" w:eastAsiaTheme="minorEastAsia" w:hAnsi="Calibri" w:cs="Calibri"/>
          <w:lang w:eastAsia="pl-PL"/>
        </w:rPr>
        <w:t xml:space="preserve">, </w:t>
      </w:r>
      <w:r w:rsidRPr="00F06DEE">
        <w:rPr>
          <w:rFonts w:ascii="Calibri" w:eastAsiaTheme="minorEastAsia" w:hAnsi="Calibri" w:cs="Calibri"/>
          <w:lang w:eastAsia="pl-PL"/>
        </w:rPr>
        <w:t>o następującej treści:</w:t>
      </w:r>
    </w:p>
    <w:p w14:paraId="2F2C5B40" w14:textId="77777777" w:rsidR="006A41DB" w:rsidRPr="00F06DEE" w:rsidRDefault="006A41DB" w:rsidP="006A41DB">
      <w:pPr>
        <w:spacing w:line="360" w:lineRule="auto"/>
        <w:jc w:val="center"/>
        <w:rPr>
          <w:rFonts w:ascii="Calibri" w:hAnsi="Calibri" w:cs="Calibri"/>
          <w:b/>
        </w:rPr>
      </w:pPr>
    </w:p>
    <w:p w14:paraId="53B565F0" w14:textId="77777777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1</w:t>
      </w:r>
    </w:p>
    <w:p w14:paraId="71149129" w14:textId="3E5968E1" w:rsidR="006A41DB" w:rsidRPr="00F06DEE" w:rsidRDefault="006A41DB" w:rsidP="006A41DB">
      <w:pPr>
        <w:numPr>
          <w:ilvl w:val="0"/>
          <w:numId w:val="36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Przedmiotem 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U</w:t>
      </w:r>
      <w:r w:rsidRPr="00F06DEE">
        <w:rPr>
          <w:rFonts w:ascii="Calibri" w:hAnsi="Calibri" w:cs="Calibri"/>
          <w:sz w:val="22"/>
          <w:szCs w:val="22"/>
          <w:lang w:eastAsia="pl-PL"/>
        </w:rPr>
        <w:t>mowy są usługi kompleksowego ubezpieczenia majątku w zakresie:</w:t>
      </w:r>
    </w:p>
    <w:p w14:paraId="3D11BE17" w14:textId="77777777" w:rsidR="006A41DB" w:rsidRPr="00F06DEE" w:rsidRDefault="006A41DB" w:rsidP="006A41DB">
      <w:pPr>
        <w:numPr>
          <w:ilvl w:val="0"/>
          <w:numId w:val="37"/>
        </w:numPr>
        <w:suppressAutoHyphens w:val="0"/>
        <w:spacing w:line="360" w:lineRule="auto"/>
        <w:ind w:left="709" w:hanging="283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ubezpieczenia mienia od wszystkich ryzyk, </w:t>
      </w:r>
    </w:p>
    <w:p w14:paraId="6CB65D48" w14:textId="77777777" w:rsidR="006A41DB" w:rsidRPr="00F06DEE" w:rsidRDefault="006A41DB" w:rsidP="006A41DB">
      <w:pPr>
        <w:numPr>
          <w:ilvl w:val="0"/>
          <w:numId w:val="37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ubezpieczenie odpowiedzialności cywilnej z tytułu prowadzonej działalności i posiadanego mienia oraz z tytułu prowadzonej działalności,</w:t>
      </w:r>
    </w:p>
    <w:p w14:paraId="2B2586B3" w14:textId="77777777" w:rsidR="006A41DB" w:rsidRPr="00F06DEE" w:rsidRDefault="006A41DB" w:rsidP="006A41DB">
      <w:pPr>
        <w:numPr>
          <w:ilvl w:val="0"/>
          <w:numId w:val="37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ubezpieczenie sprzętu elektronicznego (na bazie ryzyk zgodnie z ofertą), </w:t>
      </w:r>
    </w:p>
    <w:p w14:paraId="59AD3819" w14:textId="77777777" w:rsidR="006A41DB" w:rsidRPr="00F06DEE" w:rsidRDefault="006A41DB" w:rsidP="006A41DB">
      <w:pPr>
        <w:numPr>
          <w:ilvl w:val="0"/>
          <w:numId w:val="37"/>
        </w:numPr>
        <w:suppressAutoHyphens w:val="0"/>
        <w:spacing w:line="360" w:lineRule="auto"/>
        <w:ind w:left="851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ubezpieczenie sprzętu komputerowego przenośnego oraz telefonów komórkowych.</w:t>
      </w:r>
    </w:p>
    <w:p w14:paraId="654E0453" w14:textId="77777777" w:rsidR="006A41DB" w:rsidRPr="00F06DEE" w:rsidRDefault="006A41DB" w:rsidP="006A41DB">
      <w:pPr>
        <w:numPr>
          <w:ilvl w:val="0"/>
          <w:numId w:val="3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Zamówienie zostanie zrealizowane w zakresie zgodnym z:</w:t>
      </w:r>
    </w:p>
    <w:p w14:paraId="7D08DDE8" w14:textId="7FF48123" w:rsidR="006A41DB" w:rsidRPr="00F06DEE" w:rsidRDefault="006A41DB" w:rsidP="006A41DB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1)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szczegółowym opisem przedmiotu umowy zawartym w Załącznikach nr 1, 4, 5</w:t>
      </w:r>
      <w:r w:rsidR="00C14884" w:rsidRPr="00F06DEE">
        <w:rPr>
          <w:rFonts w:ascii="Calibri" w:hAnsi="Calibri" w:cs="Calibri"/>
          <w:sz w:val="22"/>
          <w:szCs w:val="22"/>
          <w:lang w:eastAsia="pl-PL"/>
        </w:rPr>
        <w:t>, 6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F06DEE">
        <w:rPr>
          <w:rFonts w:ascii="Calibri" w:hAnsi="Calibri" w:cs="Calibri"/>
          <w:sz w:val="22"/>
          <w:szCs w:val="22"/>
          <w:lang w:eastAsia="pl-PL"/>
        </w:rPr>
        <w:t>do Umowy,</w:t>
      </w:r>
    </w:p>
    <w:p w14:paraId="583613DA" w14:textId="77777777" w:rsidR="006A41DB" w:rsidRPr="00F06DEE" w:rsidRDefault="006A41DB" w:rsidP="006A41DB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2)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ofertą Wykonawcy stanowiącą Załącznik nr 2 do Umowy,</w:t>
      </w:r>
    </w:p>
    <w:p w14:paraId="2DA474BA" w14:textId="7B69F7C7" w:rsidR="006A41DB" w:rsidRPr="00F06DEE" w:rsidRDefault="006A41DB" w:rsidP="006A41DB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3)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 xml:space="preserve">ogólnymi warunkami ubezpieczenia Załącznik nr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t>7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do Umowy.</w:t>
      </w:r>
    </w:p>
    <w:p w14:paraId="191ED7F1" w14:textId="07194CB2" w:rsidR="006A41DB" w:rsidRPr="00F06DEE" w:rsidRDefault="006A41DB" w:rsidP="006A41DB">
      <w:pPr>
        <w:numPr>
          <w:ilvl w:val="0"/>
          <w:numId w:val="3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Wykonawca potwierdza ochronę ubezpieczeniową przedmiotu 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U</w:t>
      </w:r>
      <w:r w:rsidRPr="00F06DEE">
        <w:rPr>
          <w:rFonts w:ascii="Calibri" w:hAnsi="Calibri" w:cs="Calibri"/>
          <w:sz w:val="22"/>
          <w:szCs w:val="22"/>
          <w:lang w:eastAsia="pl-PL"/>
        </w:rPr>
        <w:t>mowy dokumentami wystawionymi przez Ubezpieczyciela.</w:t>
      </w:r>
    </w:p>
    <w:p w14:paraId="4ABCF70B" w14:textId="77777777" w:rsidR="006A41DB" w:rsidRPr="00F06DEE" w:rsidRDefault="006A41DB" w:rsidP="006A41DB">
      <w:pPr>
        <w:numPr>
          <w:ilvl w:val="0"/>
          <w:numId w:val="3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lastRenderedPageBreak/>
        <w:t>Wszelkie warunki określone w Umowie będą miały pierwszeństwo przed postanowieniami ogólnych warunków ubezpieczenia.</w:t>
      </w:r>
    </w:p>
    <w:p w14:paraId="4E5E2C39" w14:textId="77777777" w:rsidR="006A41DB" w:rsidRPr="00F06DEE" w:rsidRDefault="006A41DB" w:rsidP="006A41DB">
      <w:pPr>
        <w:numPr>
          <w:ilvl w:val="0"/>
          <w:numId w:val="3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Ustala się, że w razie rozbieżności pomiędzy Ogólnymi Warunkami Ubezpieczenia wynikającymi z ww. postanowień – strony przyjmą do stosowania takie rozwiązanie, które będzie korzystniejsze dla Zamawiającego.</w:t>
      </w:r>
    </w:p>
    <w:p w14:paraId="0DD36EA3" w14:textId="620B097C" w:rsidR="006A41DB" w:rsidRPr="00F06DEE" w:rsidRDefault="006A41DB" w:rsidP="006A41DB">
      <w:pPr>
        <w:numPr>
          <w:ilvl w:val="0"/>
          <w:numId w:val="36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Brokerem obsługującym umowę jest Nord Partner Sp. z o.o. ul. Skierniewicka 14, 01-230 Warszawa. </w:t>
      </w:r>
    </w:p>
    <w:p w14:paraId="03481439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F3C7A3D" w14:textId="77777777" w:rsidR="006A41DB" w:rsidRPr="00F06DEE" w:rsidRDefault="006A41DB" w:rsidP="006A41DB">
      <w:pPr>
        <w:keepNext/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2</w:t>
      </w:r>
    </w:p>
    <w:p w14:paraId="4E2A6475" w14:textId="5C77B7EE" w:rsidR="006A41DB" w:rsidRPr="00F06DEE" w:rsidRDefault="006A41DB" w:rsidP="006A41DB">
      <w:pPr>
        <w:keepNext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Termin realizacji Umowy jest tożsamy z okresem ochrony ubezpieczeniowej i wynosi 18 miesięcy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</w:rPr>
        <w:t>od dnia 01.01.2021 r. godzina 00:00</w:t>
      </w:r>
      <w:r w:rsidRPr="00F06DEE">
        <w:rPr>
          <w:rFonts w:ascii="Calibri" w:hAnsi="Calibri" w:cs="Calibri"/>
          <w:sz w:val="22"/>
          <w:szCs w:val="22"/>
          <w:lang w:eastAsia="pl-PL"/>
        </w:rPr>
        <w:t>.</w:t>
      </w:r>
    </w:p>
    <w:p w14:paraId="4B5CB572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EA9A131" w14:textId="77777777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3</w:t>
      </w:r>
    </w:p>
    <w:p w14:paraId="0C99B948" w14:textId="77D81626" w:rsidR="006A41DB" w:rsidRPr="00F06DEE" w:rsidRDefault="006A41DB" w:rsidP="006A41DB">
      <w:pPr>
        <w:numPr>
          <w:ilvl w:val="0"/>
          <w:numId w:val="38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Osoby upoważnione przez Zamawiającego do podpisywania zawiadomień, oświadczeń, raportów, protokołów oraz odbioru wszelkiej korespondencji związanej z realizacją Umowy, jak również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do sprawowania nadzoru nad realizacją Umowy ze strony Zamawiającego są:</w:t>
      </w:r>
    </w:p>
    <w:p w14:paraId="0065C8E4" w14:textId="77777777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………………………………….      tel. ……………..………..…, e-mail: …………………… </w:t>
      </w:r>
    </w:p>
    <w:p w14:paraId="5BD87C1D" w14:textId="77777777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……………………………………    tel. …………………………., e-mail: ……………………</w:t>
      </w:r>
    </w:p>
    <w:p w14:paraId="1B1E419A" w14:textId="433F020F" w:rsidR="006A41DB" w:rsidRPr="00F06DEE" w:rsidRDefault="006A41DB" w:rsidP="006A41DB">
      <w:pPr>
        <w:numPr>
          <w:ilvl w:val="0"/>
          <w:numId w:val="38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Osobą/osobami uprawnioną/uprawnionymi przez Wykonawcę do reprezentowania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go we wszelkich czynnościach związanych z realizacją niniejszej Umowy, w tym związanymi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z likwidacją szkód jest/są:</w:t>
      </w:r>
    </w:p>
    <w:p w14:paraId="72C7635F" w14:textId="77777777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……………………………………    tel. …………………………., e-mail: ……………………</w:t>
      </w:r>
    </w:p>
    <w:p w14:paraId="663C16B7" w14:textId="77777777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……………………………………    tel. …………………………., e-mail: ……………………</w:t>
      </w:r>
    </w:p>
    <w:p w14:paraId="2A405734" w14:textId="633ECDD1" w:rsidR="006A41DB" w:rsidRPr="00F06DEE" w:rsidRDefault="006A41DB" w:rsidP="006A41DB">
      <w:pPr>
        <w:numPr>
          <w:ilvl w:val="0"/>
          <w:numId w:val="38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Strony zobowiązują się do kierowania wszelkiej korespondencji wymagającej formy pisemnej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na adresy Stron:</w:t>
      </w:r>
    </w:p>
    <w:p w14:paraId="015E2EE0" w14:textId="77777777" w:rsidR="006A41DB" w:rsidRPr="00F06DEE" w:rsidRDefault="006A41DB" w:rsidP="006A41DB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a.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dane dla Zamawiającego: al. Jana Pawła II 13, 00-828 Warszawa,</w:t>
      </w:r>
    </w:p>
    <w:p w14:paraId="1538F7B5" w14:textId="77777777" w:rsidR="006A41DB" w:rsidRPr="00F06DEE" w:rsidRDefault="006A41DB" w:rsidP="006A41DB">
      <w:pPr>
        <w:suppressAutoHyphens w:val="0"/>
        <w:spacing w:line="360" w:lineRule="auto"/>
        <w:ind w:left="851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b.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dane dla Wykonawcy: …………………………………..………………………….</w:t>
      </w:r>
    </w:p>
    <w:p w14:paraId="4583944D" w14:textId="368F4B6B" w:rsidR="006A41DB" w:rsidRPr="00F06DEE" w:rsidRDefault="006A41DB" w:rsidP="006A41DB">
      <w:pPr>
        <w:numPr>
          <w:ilvl w:val="0"/>
          <w:numId w:val="38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Osoby wymienione w ust. 1-2 mogą zostać zmienione w trakcie realizacji Umowy na inne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za uprzednim pisemnym poinformowaniem drugiej strony. Powiadomienie o powyższych zmianach nie stanowi zmiany Umowy.</w:t>
      </w:r>
    </w:p>
    <w:p w14:paraId="63DD2021" w14:textId="77777777" w:rsidR="006A41DB" w:rsidRPr="00F06DEE" w:rsidRDefault="006A41DB" w:rsidP="006A41DB">
      <w:pPr>
        <w:numPr>
          <w:ilvl w:val="0"/>
          <w:numId w:val="38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Strony zobowiązują się w przypadku zmiany adresu do niezwłocznego, pisemnego powiadomienia o tym fakcie drugiej Strony. W przypadku braku powiadomienia, o którym mowa w zdaniu poprzednim wysłanie korespondencji na dotychczasowy adres, o którym mowa w ust. 3, Strony uznają, jako wywołujące skutki prawne w postaci doręczenia.</w:t>
      </w:r>
    </w:p>
    <w:p w14:paraId="35268587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1DD6955" w14:textId="210F7226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lastRenderedPageBreak/>
        <w:t>§ 4</w:t>
      </w:r>
    </w:p>
    <w:p w14:paraId="461E9AD3" w14:textId="77777777" w:rsidR="006A41DB" w:rsidRPr="00F06DEE" w:rsidRDefault="006A41DB" w:rsidP="006A41DB">
      <w:pPr>
        <w:numPr>
          <w:ilvl w:val="0"/>
          <w:numId w:val="39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Zamawiający zapłaci Wykonawcy wynagrodzenie nie przekraczające kwoty brutto: ……………… zł (słownie: …………………………………………………….), zgodnie ze złożoną ofertą Wykonawcy stanowiącą Załącznik nr 2 do Umowy.</w:t>
      </w:r>
    </w:p>
    <w:p w14:paraId="1F266C4B" w14:textId="15FA6CB0" w:rsidR="006A41DB" w:rsidRPr="00F06DEE" w:rsidRDefault="006A41DB" w:rsidP="006A41DB">
      <w:pPr>
        <w:numPr>
          <w:ilvl w:val="0"/>
          <w:numId w:val="3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Wynagrodzenie, o którym mowa w ust. 1 będzie płatne w ratach za każdy okres ubezpieczeniowy (okres rozliczeniowy) przelewem na rachunek bankowy Wykonawcy</w:t>
      </w:r>
      <w:r w:rsidR="005E507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5E507B">
        <w:rPr>
          <w:rFonts w:ascii="Calibri" w:hAnsi="Calibri" w:cs="Calibri"/>
          <w:sz w:val="22"/>
          <w:szCs w:val="22"/>
          <w:lang w:eastAsia="pl-PL"/>
        </w:rPr>
        <w:br/>
        <w:t xml:space="preserve">nr………………………………………………………………………………….., 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podany w treści faktury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lub noty obciążeniowej:</w:t>
      </w:r>
    </w:p>
    <w:p w14:paraId="20153258" w14:textId="77777777" w:rsidR="006A41DB" w:rsidRPr="00F06DEE" w:rsidRDefault="006A41DB" w:rsidP="006A41DB">
      <w:pPr>
        <w:numPr>
          <w:ilvl w:val="1"/>
          <w:numId w:val="30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 terminie 14 dni od dnia otrzymania przez Zamawiającego prawidłowo wystawionej faktury lub noty obciążeniowej oraz dokumentów, potwierdzających udzielenie ochrony ubezpieczeniowej za pierwszy rok okresu ubezpieczenia,</w:t>
      </w:r>
    </w:p>
    <w:p w14:paraId="68391D2D" w14:textId="2AA22A9F" w:rsidR="006A41DB" w:rsidRDefault="006A41DB" w:rsidP="006A41DB">
      <w:pPr>
        <w:numPr>
          <w:ilvl w:val="1"/>
          <w:numId w:val="30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 terminie 14 dni od dnia otrzymania przez Zamawiającego prawidłowo wystawionej faktury lub noty obciążeniowej oraz dokumentów, potwierdzających udzielenie ochrony ubezpieczeniowej za kolejny okres ubezpieczenia.</w:t>
      </w:r>
    </w:p>
    <w:p w14:paraId="2A49F1DA" w14:textId="03AE9FC5" w:rsidR="005E507B" w:rsidRPr="00F06DEE" w:rsidRDefault="005E507B" w:rsidP="006A41DB">
      <w:pPr>
        <w:numPr>
          <w:ilvl w:val="1"/>
          <w:numId w:val="30"/>
        </w:numPr>
        <w:suppressAutoHyphens w:val="0"/>
        <w:spacing w:line="360" w:lineRule="auto"/>
        <w:ind w:left="851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61327B">
        <w:rPr>
          <w:rFonts w:ascii="Calibri" w:hAnsi="Calibri" w:cs="Calibri"/>
          <w:lang w:val="cs-CZ"/>
        </w:rPr>
        <w:t>znajdujący się na „białej liście podatników VAT”. W przypadku braku na tej liście rachunku, wskazanego przez Wykonawcę, płatność nie będzie zrealizowana</w:t>
      </w:r>
      <w:r>
        <w:rPr>
          <w:rFonts w:ascii="Calibri" w:hAnsi="Calibri" w:cs="Calibri"/>
          <w:lang w:val="cs-CZ"/>
        </w:rPr>
        <w:t>.</w:t>
      </w:r>
    </w:p>
    <w:p w14:paraId="722144ED" w14:textId="77777777" w:rsidR="006A41DB" w:rsidRPr="00F06DEE" w:rsidRDefault="006A41DB" w:rsidP="006A41DB">
      <w:pPr>
        <w:numPr>
          <w:ilvl w:val="0"/>
          <w:numId w:val="3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Zamawiającemu przysługuje prawo do potrącania z Wynagrodzenia należnego Wykonawcy wszelkich roszczeń nadających się do potrącenia i wynikających z niniejszej Umowy, w tym w szczególności roszczeń z tytułu należnych Zamawiającemu kar umownych zastrzeżonych w niniejszej Umowie. </w:t>
      </w:r>
    </w:p>
    <w:p w14:paraId="015E226D" w14:textId="77777777" w:rsidR="006A41DB" w:rsidRPr="00F06DEE" w:rsidRDefault="006A41DB" w:rsidP="006A41DB">
      <w:pPr>
        <w:numPr>
          <w:ilvl w:val="0"/>
          <w:numId w:val="3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W przypadku odstąpienia od Umowy przez Zamawiającego z przyczyn leżących po stronie Wykonawcy, Wykonawca może żądać wyłącznie wynagrodzenia należnego z tytułu wykonanej części Umowy. </w:t>
      </w:r>
    </w:p>
    <w:p w14:paraId="135B597C" w14:textId="08B44D3F" w:rsidR="006A41DB" w:rsidRPr="00F06DEE" w:rsidRDefault="006A41DB" w:rsidP="006A41DB">
      <w:pPr>
        <w:numPr>
          <w:ilvl w:val="0"/>
          <w:numId w:val="3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 dzień płatności uważa się dzień złożenia przez Zamawiającego prawidłowego i przyjętego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do realizacji przelewu bankowego oraz obciążenia rachunku bankowego Zamawiającego.</w:t>
      </w:r>
    </w:p>
    <w:p w14:paraId="3284B221" w14:textId="77777777" w:rsidR="006A41DB" w:rsidRPr="00F06DEE" w:rsidRDefault="006A41DB" w:rsidP="006A41DB">
      <w:pPr>
        <w:numPr>
          <w:ilvl w:val="0"/>
          <w:numId w:val="39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Zamawiający nie wyraża zgody na cesję wierzytelności wynikających z niniejszej umowy.</w:t>
      </w:r>
    </w:p>
    <w:p w14:paraId="27B2774A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497252B" w14:textId="77777777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5</w:t>
      </w:r>
    </w:p>
    <w:p w14:paraId="3579A532" w14:textId="5430CE3E" w:rsidR="006A41DB" w:rsidRPr="00F06DEE" w:rsidRDefault="006A41DB" w:rsidP="006A41DB">
      <w:pPr>
        <w:numPr>
          <w:ilvl w:val="0"/>
          <w:numId w:val="40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Zamawiającemu przysługuje prawo do odstąpienia 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 xml:space="preserve">od Umowy </w:t>
      </w:r>
      <w:r w:rsidRPr="00F06DEE">
        <w:rPr>
          <w:rFonts w:ascii="Calibri" w:hAnsi="Calibri" w:cs="Calibri"/>
          <w:sz w:val="22"/>
          <w:szCs w:val="22"/>
          <w:lang w:eastAsia="pl-PL"/>
        </w:rPr>
        <w:t>w następujących przypadkach:</w:t>
      </w:r>
    </w:p>
    <w:p w14:paraId="16C344B3" w14:textId="709FEAAE" w:rsidR="006A41DB" w:rsidRPr="00F06DEE" w:rsidRDefault="002A079C" w:rsidP="006A41DB">
      <w:pPr>
        <w:numPr>
          <w:ilvl w:val="0"/>
          <w:numId w:val="31"/>
        </w:numPr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</w:t>
      </w:r>
      <w:r w:rsidR="006A41DB" w:rsidRPr="00F06DEE">
        <w:rPr>
          <w:rFonts w:ascii="Calibri" w:hAnsi="Calibri" w:cs="Calibri"/>
          <w:sz w:val="22"/>
          <w:szCs w:val="22"/>
          <w:lang w:eastAsia="pl-PL"/>
        </w:rPr>
        <w:t xml:space="preserve"> razie wystąpienia istotnej zmiany okoliczności powodującej, że wykonanie Umowy nie leży w interesie publicznym, czego nie można było przewidzieć w chwili zawarcia niniejszej umowy, lub dalsze wykonywanie umowy może zagrozić istotnemu interesowi bezpieczeństwa państwa lub bezpieczeństwu publicznemu, Zamawiający może odstąpić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="006A41DB" w:rsidRPr="00F06DEE">
        <w:rPr>
          <w:rFonts w:ascii="Calibri" w:hAnsi="Calibri" w:cs="Calibri"/>
          <w:sz w:val="22"/>
          <w:szCs w:val="22"/>
          <w:lang w:eastAsia="pl-PL"/>
        </w:rPr>
        <w:t xml:space="preserve">od umowy w terminie 30 dni od dnia powzięcia wiadomości tych okolicznościach. W takim </w:t>
      </w:r>
      <w:r w:rsidR="006A41DB" w:rsidRPr="00F06DEE">
        <w:rPr>
          <w:rFonts w:ascii="Calibri" w:hAnsi="Calibri" w:cs="Calibri"/>
          <w:sz w:val="22"/>
          <w:szCs w:val="22"/>
          <w:lang w:eastAsia="pl-PL"/>
        </w:rPr>
        <w:lastRenderedPageBreak/>
        <w:t xml:space="preserve">przypadku Wykonawca może żądać jedynie wynagrodzenia należnego mu z tytułu faktycznego wykonania części umowy, </w:t>
      </w:r>
    </w:p>
    <w:p w14:paraId="5C2F346F" w14:textId="41FB00E2" w:rsidR="006A41DB" w:rsidRPr="00F06DEE" w:rsidRDefault="006A41DB" w:rsidP="006A41DB">
      <w:pPr>
        <w:numPr>
          <w:ilvl w:val="0"/>
          <w:numId w:val="31"/>
        </w:numPr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jeżeli opóźnienie w wykonaniu Umowy przekroczy 7 dni, Zamawiający może odstąpić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od Umowy bez wyznaczenia dodatkowego terminu realizacji Umowy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,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19FB6303" w14:textId="77777777" w:rsidR="006A41DB" w:rsidRPr="00F06DEE" w:rsidRDefault="006A41DB" w:rsidP="006A41DB">
      <w:pPr>
        <w:numPr>
          <w:ilvl w:val="0"/>
          <w:numId w:val="31"/>
        </w:numPr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gdy suma kar umownych, o których mowa w § 6 ust. 1 przekroczy 10% wynagrodzenia określonego w § 4 ust. 1, </w:t>
      </w:r>
    </w:p>
    <w:p w14:paraId="5C123804" w14:textId="77777777" w:rsidR="006A41DB" w:rsidRPr="00F06DEE" w:rsidRDefault="006A41DB" w:rsidP="006A41DB">
      <w:pPr>
        <w:numPr>
          <w:ilvl w:val="0"/>
          <w:numId w:val="31"/>
        </w:numPr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nierozpoczęcia lub zaprzestania realizacji Umowy przez Wykonawcę,</w:t>
      </w:r>
    </w:p>
    <w:p w14:paraId="41FBC7B2" w14:textId="555DB8B0" w:rsidR="006A41DB" w:rsidRPr="00F06DEE" w:rsidRDefault="006A41DB" w:rsidP="006A41DB">
      <w:pPr>
        <w:numPr>
          <w:ilvl w:val="0"/>
          <w:numId w:val="31"/>
        </w:numPr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gdy Wykonawca nie wywiąże się z któregokolwiek z postanowień niniejszej Umowy z przyczyn nieleżących po stronie Zamawiającego, mających istotny wpływ na realizację przedmiotu Umowy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,</w:t>
      </w:r>
    </w:p>
    <w:p w14:paraId="7328D41F" w14:textId="77777777" w:rsidR="006A41DB" w:rsidRPr="00F06DEE" w:rsidRDefault="006A41DB" w:rsidP="006A41DB">
      <w:pPr>
        <w:numPr>
          <w:ilvl w:val="0"/>
          <w:numId w:val="31"/>
        </w:numPr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utraty przez Wykonawcę pozwolenia na prowadzenie działalności ubezpieczeniowej.</w:t>
      </w:r>
    </w:p>
    <w:p w14:paraId="005EAF03" w14:textId="0D28FF33" w:rsidR="006A41DB" w:rsidRPr="00F06DEE" w:rsidRDefault="006A41DB" w:rsidP="006A41DB">
      <w:pPr>
        <w:numPr>
          <w:ilvl w:val="0"/>
          <w:numId w:val="40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Strony zobowiązane są w terminie 10 dni od dnia odstąpienia od Umowy przez Zamawiającego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do sporządzenia protokołu, który będzie stwierdzał stan realizacji Umowy do dnia odstąpienia. Wykonawcy przysługuje wynagrodzenie wyłącznie za zrealizowaną część umowy.</w:t>
      </w:r>
    </w:p>
    <w:p w14:paraId="4B6CC268" w14:textId="77777777" w:rsidR="006A41DB" w:rsidRPr="00F06DEE" w:rsidRDefault="006A41DB" w:rsidP="006A41DB">
      <w:pPr>
        <w:numPr>
          <w:ilvl w:val="0"/>
          <w:numId w:val="40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Odstąpienie Zamawiającego od Umowy z przyczyn wymienionych w ust. 1 nie stanowi podstawy dochodzenia przez Wykonawcę jakichkolwiek roszczeń w stosunku do Zamawiającego.</w:t>
      </w:r>
    </w:p>
    <w:p w14:paraId="266AF217" w14:textId="77777777" w:rsidR="006A41DB" w:rsidRPr="00F06DEE" w:rsidRDefault="006A41DB" w:rsidP="006A41DB">
      <w:pPr>
        <w:numPr>
          <w:ilvl w:val="0"/>
          <w:numId w:val="40"/>
        </w:numPr>
        <w:suppressAutoHyphens w:val="0"/>
        <w:spacing w:line="360" w:lineRule="auto"/>
        <w:ind w:left="426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Odstąpienie od Umowy powinno nastąpić na piśmie pod rygorem nieważności i zawierać uzasadnienie.</w:t>
      </w:r>
    </w:p>
    <w:p w14:paraId="6FD62A34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61E0288" w14:textId="77777777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6</w:t>
      </w:r>
    </w:p>
    <w:p w14:paraId="4853D5C6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1.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Wykonawca zapłaci Zamawiającemu kary umowne w następujących wypadkach i wysokościach:</w:t>
      </w:r>
    </w:p>
    <w:p w14:paraId="533CF9E0" w14:textId="078328EF" w:rsidR="006A41DB" w:rsidRPr="00F06DEE" w:rsidRDefault="006A41DB" w:rsidP="006A41DB">
      <w:pPr>
        <w:numPr>
          <w:ilvl w:val="0"/>
          <w:numId w:val="34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 odstąpienie od 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U</w:t>
      </w:r>
      <w:r w:rsidRPr="00F06DEE">
        <w:rPr>
          <w:rFonts w:ascii="Calibri" w:hAnsi="Calibri" w:cs="Calibri"/>
          <w:sz w:val="22"/>
          <w:szCs w:val="22"/>
          <w:lang w:eastAsia="pl-PL"/>
        </w:rPr>
        <w:t>mowy z przyczyn leżących po stronie Wykonawcy, Wykonawca zapłaci Zamawiającemu karę umowną w wysokości 5 % kwoty, o której mowa w § 4 ust. 1.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,</w:t>
      </w:r>
    </w:p>
    <w:p w14:paraId="654AE442" w14:textId="57C1DB24" w:rsidR="006A41DB" w:rsidRPr="00F06DEE" w:rsidRDefault="006A41DB" w:rsidP="006A41DB">
      <w:pPr>
        <w:numPr>
          <w:ilvl w:val="0"/>
          <w:numId w:val="34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pacing w:val="-4"/>
          <w:sz w:val="22"/>
          <w:szCs w:val="22"/>
          <w:lang w:eastAsia="pl-PL"/>
        </w:rPr>
      </w:pPr>
      <w:r w:rsidRPr="00F06DEE">
        <w:rPr>
          <w:rFonts w:ascii="Calibri" w:hAnsi="Calibri" w:cs="Calibri"/>
          <w:spacing w:val="-4"/>
          <w:sz w:val="22"/>
          <w:szCs w:val="22"/>
          <w:lang w:eastAsia="pl-PL"/>
        </w:rPr>
        <w:t xml:space="preserve">z tytułu niewykonania lub nienależytego wykonania </w:t>
      </w:r>
      <w:r w:rsidR="002A079C" w:rsidRPr="00F06DEE">
        <w:rPr>
          <w:rFonts w:ascii="Calibri" w:hAnsi="Calibri" w:cs="Calibri"/>
          <w:spacing w:val="-4"/>
          <w:sz w:val="22"/>
          <w:szCs w:val="22"/>
          <w:lang w:eastAsia="pl-PL"/>
        </w:rPr>
        <w:t>U</w:t>
      </w:r>
      <w:r w:rsidRPr="00F06DEE">
        <w:rPr>
          <w:rFonts w:ascii="Calibri" w:hAnsi="Calibri" w:cs="Calibri"/>
          <w:spacing w:val="-4"/>
          <w:sz w:val="22"/>
          <w:szCs w:val="22"/>
          <w:lang w:eastAsia="pl-PL"/>
        </w:rPr>
        <w:t>mowy w wysokości 0,1 % kwoty, o której mowa w § 4 ust. 1 za każde ze stwierdzonych naruszeń</w:t>
      </w:r>
      <w:r w:rsidR="002A079C" w:rsidRPr="00F06DEE">
        <w:rPr>
          <w:rFonts w:ascii="Calibri" w:hAnsi="Calibri" w:cs="Calibri"/>
          <w:spacing w:val="-4"/>
          <w:sz w:val="22"/>
          <w:szCs w:val="22"/>
          <w:lang w:eastAsia="pl-PL"/>
        </w:rPr>
        <w:t>;</w:t>
      </w:r>
      <w:r w:rsidRPr="00F06DEE">
        <w:rPr>
          <w:rFonts w:ascii="Calibri" w:hAnsi="Calibri" w:cs="Calibri"/>
          <w:spacing w:val="-4"/>
          <w:sz w:val="22"/>
          <w:szCs w:val="22"/>
          <w:lang w:eastAsia="pl-PL"/>
        </w:rPr>
        <w:t xml:space="preserve"> </w:t>
      </w:r>
      <w:r w:rsidR="002A079C" w:rsidRPr="00F06DEE">
        <w:rPr>
          <w:rFonts w:ascii="Calibri" w:hAnsi="Calibri" w:cs="Calibri"/>
          <w:spacing w:val="-4"/>
          <w:sz w:val="22"/>
          <w:szCs w:val="22"/>
          <w:lang w:eastAsia="pl-PL"/>
        </w:rPr>
        <w:t>k</w:t>
      </w:r>
      <w:r w:rsidRPr="00F06DEE">
        <w:rPr>
          <w:rFonts w:ascii="Calibri" w:hAnsi="Calibri" w:cs="Calibri"/>
          <w:spacing w:val="-4"/>
          <w:sz w:val="22"/>
          <w:szCs w:val="22"/>
          <w:lang w:eastAsia="pl-PL"/>
        </w:rPr>
        <w:t>ara będzie liczona oddzielnie z tytułu naruszeń postanowień umowy określonej dla każdej z wystawionych polis,</w:t>
      </w:r>
    </w:p>
    <w:p w14:paraId="0523A8AC" w14:textId="43D6A209" w:rsidR="006A41DB" w:rsidRPr="00F06DEE" w:rsidRDefault="006A41DB" w:rsidP="006A41DB">
      <w:pPr>
        <w:numPr>
          <w:ilvl w:val="0"/>
          <w:numId w:val="34"/>
        </w:numPr>
        <w:tabs>
          <w:tab w:val="left" w:pos="851"/>
        </w:tabs>
        <w:suppressAutoHyphens w:val="0"/>
        <w:spacing w:line="360" w:lineRule="auto"/>
        <w:ind w:left="851" w:hanging="425"/>
        <w:contextualSpacing/>
        <w:jc w:val="both"/>
        <w:rPr>
          <w:rFonts w:ascii="Calibri" w:hAnsi="Calibri" w:cs="Calibri"/>
          <w:spacing w:val="-4"/>
          <w:sz w:val="22"/>
          <w:szCs w:val="22"/>
          <w:lang w:eastAsia="pl-PL"/>
        </w:rPr>
      </w:pPr>
      <w:r w:rsidRPr="00F06DEE">
        <w:rPr>
          <w:rFonts w:ascii="Calibri" w:hAnsi="Calibri" w:cs="Calibri"/>
          <w:spacing w:val="-4"/>
          <w:sz w:val="22"/>
          <w:szCs w:val="22"/>
          <w:lang w:eastAsia="pl-PL"/>
        </w:rPr>
        <w:t xml:space="preserve">w przypadku nie wystawienia dokumentu ubezpieczenia potwierdzającego ochronę w zakresie objętym zamówieniem, w terminie umożliwiającym przekazanie dokumentu ubezpieczenia Zamawiającemu - najpóźniej na 2 dni przed wygaśnięciem dotychczasowych polis, Wykonawca zapłaci Zamawiającemu karę umowną w wysokości </w:t>
      </w:r>
      <w:r w:rsidR="00C14884" w:rsidRPr="00F06DEE">
        <w:rPr>
          <w:rFonts w:ascii="Calibri" w:hAnsi="Calibri" w:cs="Calibri"/>
          <w:spacing w:val="-4"/>
          <w:sz w:val="22"/>
          <w:szCs w:val="22"/>
          <w:lang w:eastAsia="pl-PL"/>
        </w:rPr>
        <w:t>5</w:t>
      </w:r>
      <w:r w:rsidRPr="00F06DEE">
        <w:rPr>
          <w:rFonts w:ascii="Calibri" w:hAnsi="Calibri" w:cs="Calibri"/>
          <w:spacing w:val="-4"/>
          <w:sz w:val="22"/>
          <w:szCs w:val="22"/>
          <w:lang w:eastAsia="pl-PL"/>
        </w:rPr>
        <w:t>%  kwoty, o której mowa w § 4 ust. 1.</w:t>
      </w:r>
    </w:p>
    <w:p w14:paraId="633C7F9F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2.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Wykonawca zapłaci kary umowne na podstawie noty obciążeniowej. Zamawiający dołączy do noty informację o podstawie nałożenia kary i sposób jej wyliczenia.</w:t>
      </w:r>
    </w:p>
    <w:p w14:paraId="22F8EA87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3.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 xml:space="preserve">Kary umowne zostaną przez Wykonawcę uiszczone na rachunek bankowy Zamawiającego wskazany w nocie obciążeniowej, w terminie 14 dni od dnia otrzymania od Zamawiającego noty </w:t>
      </w:r>
      <w:r w:rsidRPr="00F06DEE">
        <w:rPr>
          <w:rFonts w:ascii="Calibri" w:hAnsi="Calibri" w:cs="Calibri"/>
          <w:sz w:val="22"/>
          <w:szCs w:val="22"/>
          <w:lang w:eastAsia="pl-PL"/>
        </w:rPr>
        <w:lastRenderedPageBreak/>
        <w:t>obciążeniowej chyba, że w tym terminie Wykonawca przedłoży Zamawiającemu na piśmie zastrzeżenia, co do zasadności nałożonych kar.</w:t>
      </w:r>
    </w:p>
    <w:p w14:paraId="424A08DF" w14:textId="53108EB9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4.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 xml:space="preserve">Zamawiający w terminie 14 dni od dnia otrzymania pisemnych zastrzeżeń Wykonawcy,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co do zasadności nałożenia kar, przedstawi Wykonawcy swoje stanowisko w sprawie. </w:t>
      </w:r>
      <w:r w:rsidR="00C14884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W razie podtrzymania obowiązku uiszczenia kary przez Wykonawcę 14 dniowy termin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na jej uiszczenie biegnie od doręczenia Wykonawcy stanowiska, o którym mowa w zdaniu pierwszym.</w:t>
      </w:r>
    </w:p>
    <w:p w14:paraId="2D4325F5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5.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Zamawiający zastrzega sobie prawo dochodzenia odszkodowania uzupełniającego przewyższającego wysokość zastrzeżonych kar umownych – na zasadach ogólnych prawa cywilnego zgodnie z art. 471 Kodeksu cywilnego.</w:t>
      </w:r>
    </w:p>
    <w:p w14:paraId="041404C5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F07A81A" w14:textId="77777777" w:rsidR="006A41DB" w:rsidRPr="00F06DEE" w:rsidRDefault="006A41DB" w:rsidP="006A41DB">
      <w:pPr>
        <w:keepNext/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7</w:t>
      </w:r>
    </w:p>
    <w:p w14:paraId="33C89934" w14:textId="46806468" w:rsidR="006A41DB" w:rsidRPr="00F06DEE" w:rsidRDefault="006A41DB" w:rsidP="006A41DB">
      <w:pPr>
        <w:keepNext/>
        <w:numPr>
          <w:ilvl w:val="0"/>
          <w:numId w:val="32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 przypadkach przewidzianych w Umowie dopuszcza się wprowadzanie do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 xml:space="preserve"> niej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zmian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 xml:space="preserve">na mocy porozumienia 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Stron.</w:t>
      </w:r>
    </w:p>
    <w:p w14:paraId="6AE8876E" w14:textId="77777777" w:rsidR="006A41DB" w:rsidRPr="00F06DEE" w:rsidRDefault="006A41DB" w:rsidP="006A41DB">
      <w:pPr>
        <w:numPr>
          <w:ilvl w:val="0"/>
          <w:numId w:val="32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Zamawiający przewiduje możliwość wprowadzenia następujących zmian w Umowie: </w:t>
      </w:r>
    </w:p>
    <w:p w14:paraId="75A07B52" w14:textId="77777777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upadłości albo likwidacji,</w:t>
      </w:r>
    </w:p>
    <w:p w14:paraId="28A7FC71" w14:textId="6048907B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zmian powszechnie obowiązujących przepisów prawa w zakresie mającym wpływ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na realizację przedmiotu Umowy,</w:t>
      </w:r>
    </w:p>
    <w:p w14:paraId="4F8C3412" w14:textId="77777777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zmiany wysokości sumy ubezpieczenia/sumy gwarancyjnej, przedłużenia terminów płatności, wysokości i liczby rat składki,</w:t>
      </w:r>
    </w:p>
    <w:p w14:paraId="50B67925" w14:textId="77777777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zmiany lokalizacji mienia i majątku Zamawiającego, ilości posiadanych składników majątku (zakup i posiadanie na podstawie umów cywilnoprawnych składników majątku, zmniejszenie składników majątku),</w:t>
      </w:r>
    </w:p>
    <w:p w14:paraId="0997CB3F" w14:textId="77777777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zasad rozliczeń opłaconej składki za niewykorzystany okres ochrony ubezpieczeniowej,</w:t>
      </w:r>
    </w:p>
    <w:p w14:paraId="1F5CDD39" w14:textId="77777777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korzystne dla Zamawiającego zmiany zakresu ubezpieczenia tylko na takie, które wynikać będą ze zmian ogólnych warunków ubezpieczenia Wykonawcy, </w:t>
      </w:r>
    </w:p>
    <w:p w14:paraId="489F9A0E" w14:textId="77777777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wystąpienia siły wyższej,</w:t>
      </w:r>
    </w:p>
    <w:p w14:paraId="2DE5EB2F" w14:textId="4698C4F8" w:rsidR="006A41DB" w:rsidRPr="00F06DEE" w:rsidRDefault="006A41DB" w:rsidP="006A41DB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zmiany zakresu niewykluczonej części zamówienia powierzonej podwykonawcom,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przy pomocy których Wykonawca realizuje niekluczowy zakres przedmiotu Umowy</w:t>
      </w:r>
      <w:r w:rsidR="002A079C" w:rsidRPr="00F06DEE">
        <w:rPr>
          <w:rFonts w:ascii="Calibri" w:hAnsi="Calibri" w:cs="Calibri"/>
          <w:sz w:val="22"/>
          <w:szCs w:val="22"/>
          <w:lang w:eastAsia="pl-PL"/>
        </w:rPr>
        <w:t>,</w:t>
      </w:r>
    </w:p>
    <w:p w14:paraId="5CE3E8D8" w14:textId="394C87BD" w:rsidR="008A1C8D" w:rsidRPr="00F06DEE" w:rsidRDefault="008A1C8D" w:rsidP="008A1C8D">
      <w:pPr>
        <w:numPr>
          <w:ilvl w:val="0"/>
          <w:numId w:val="33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wydłużenie terminu realizacji przedmiotu Umowy maksymalnie do 6 miesięcy </w:t>
      </w:r>
      <w:r w:rsidRPr="00F06DEE">
        <w:rPr>
          <w:rFonts w:ascii="Calibri" w:hAnsi="Calibri" w:cs="Calibri"/>
          <w:sz w:val="22"/>
          <w:szCs w:val="22"/>
          <w:lang w:eastAsia="pl-PL"/>
        </w:rPr>
        <w:br/>
        <w:t>w przypadku niewykorzystania kwoty wynagrodzenia Wykonawcy, o której mowa w § 4 ust. 1.</w:t>
      </w:r>
    </w:p>
    <w:p w14:paraId="7AB0FF68" w14:textId="7F4606F5" w:rsidR="006A41DB" w:rsidRPr="00F06DEE" w:rsidRDefault="006A41DB" w:rsidP="006A41DB">
      <w:pPr>
        <w:numPr>
          <w:ilvl w:val="0"/>
          <w:numId w:val="32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Warunkiem dokonania zmian, o których mowa w ust. </w:t>
      </w:r>
      <w:r w:rsidR="008A1C8D" w:rsidRPr="00F06DEE">
        <w:rPr>
          <w:rFonts w:ascii="Calibri" w:hAnsi="Calibri" w:cs="Calibri"/>
          <w:sz w:val="22"/>
          <w:szCs w:val="22"/>
          <w:lang w:eastAsia="pl-PL"/>
        </w:rPr>
        <w:t>2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jest złożenie wniosku przez stronę inicjującą zmianę zawierającego:</w:t>
      </w:r>
    </w:p>
    <w:p w14:paraId="73432ECA" w14:textId="77777777" w:rsidR="006A41DB" w:rsidRPr="00F06DEE" w:rsidRDefault="006A41DB" w:rsidP="006A41DB">
      <w:pPr>
        <w:suppressAutoHyphens w:val="0"/>
        <w:spacing w:line="360" w:lineRule="auto"/>
        <w:ind w:left="1134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1)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opis propozycji zmiany,</w:t>
      </w:r>
    </w:p>
    <w:p w14:paraId="7366FEE1" w14:textId="77777777" w:rsidR="006A41DB" w:rsidRPr="00F06DEE" w:rsidRDefault="006A41DB" w:rsidP="006A41DB">
      <w:pPr>
        <w:suppressAutoHyphens w:val="0"/>
        <w:spacing w:line="360" w:lineRule="auto"/>
        <w:ind w:left="1134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lastRenderedPageBreak/>
        <w:t>2)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uzasadnienie zmiany,</w:t>
      </w:r>
    </w:p>
    <w:p w14:paraId="514CF58C" w14:textId="77777777" w:rsidR="006A41DB" w:rsidRPr="00F06DEE" w:rsidRDefault="006A41DB" w:rsidP="006A41DB">
      <w:pPr>
        <w:suppressAutoHyphens w:val="0"/>
        <w:spacing w:line="360" w:lineRule="auto"/>
        <w:ind w:left="1134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3)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opis wpływu zmiany na wykonanie umowy.</w:t>
      </w:r>
    </w:p>
    <w:p w14:paraId="1074E6C9" w14:textId="77777777" w:rsidR="006A41DB" w:rsidRPr="00F06DEE" w:rsidRDefault="006A41DB" w:rsidP="006A41DB">
      <w:pPr>
        <w:numPr>
          <w:ilvl w:val="0"/>
          <w:numId w:val="32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Dokonanie zmian, o których mowa w ust. 3 wymaga podpisania aneksu do Umowy.</w:t>
      </w:r>
    </w:p>
    <w:p w14:paraId="6FC66836" w14:textId="77777777" w:rsidR="006A41DB" w:rsidRPr="00F06DEE" w:rsidRDefault="006A41DB" w:rsidP="006A41DB">
      <w:pPr>
        <w:numPr>
          <w:ilvl w:val="0"/>
          <w:numId w:val="32"/>
        </w:numPr>
        <w:suppressAutoHyphens w:val="0"/>
        <w:spacing w:line="360" w:lineRule="auto"/>
        <w:contextualSpacing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Zmiany Umowy nie stanowi w szczególności zmiana nazw lub określeń Stron, siedziby Stron, numerów rachunków bankowych Stron, jak również osób odpowiedzialnych za realizację przedmiotu Umowy ze strony Wykonawcy oraz Zamawiającego</w:t>
      </w:r>
    </w:p>
    <w:p w14:paraId="2998CC7D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5E9AE66" w14:textId="77777777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8</w:t>
      </w:r>
    </w:p>
    <w:p w14:paraId="50D47AD6" w14:textId="0862271F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1.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 xml:space="preserve">Żadna ze stron nie ponosi odpowiedzialności za szkody wyrządzone drugiej Stronie, w związku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z niewykonaniem lub nienależytym wykonaniem zobowiązań wynikających z niniejszej Umowy, jeżeli szkody takie zostały wyrządzone wskutek działania siły wyższej. Przez siłę wyższą Strony rozumieją zdarzenie zewnętrzne, niezależne od Stron, na które nie mają wpływu, takie jak: działania sił przyrody (w tym pożar, powódź), wojna, strajk, zamieszki, akty terrorystyczne,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o ile Strona Umowy powołująca się na powyższe okoliczności powiadomi o tym fakcie drugą stronę Umowy w terminie 5 dni od dnia zdarzenia.</w:t>
      </w:r>
    </w:p>
    <w:p w14:paraId="02794048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2.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W przypadku wystąpienia działania siły wyższej, które ma wpływ na realizację Umowy, Strony niezwłocznie uzgodnią sposób dalszego postępowania.</w:t>
      </w:r>
    </w:p>
    <w:p w14:paraId="00A3CA26" w14:textId="77777777" w:rsidR="006A41DB" w:rsidRPr="00F06DEE" w:rsidRDefault="006A41DB" w:rsidP="006A41DB">
      <w:pPr>
        <w:tabs>
          <w:tab w:val="left" w:pos="3495"/>
        </w:tabs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68ECBEE" w14:textId="77777777" w:rsidR="006A41DB" w:rsidRPr="00F06DEE" w:rsidRDefault="006A41DB" w:rsidP="006A41DB">
      <w:pPr>
        <w:suppressAutoHyphens w:val="0"/>
        <w:spacing w:line="360" w:lineRule="auto"/>
        <w:ind w:left="720"/>
        <w:jc w:val="center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§ 9</w:t>
      </w:r>
    </w:p>
    <w:p w14:paraId="4F3235CE" w14:textId="488200E2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1.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W sprawach nieuregulowanych niniejszą umową mają zastosowanie przepisy ustawy z dnia 22 maja 2003 r. o ubezpieczeniach obowiązkowych, Ubezpieczeniowym Funduszu Gwarancyjnym i Polskim Biurze Ubezpieczycieli Komunikacyjnych (tj. Dz. U. z 2019 r. poz. 2214</w:t>
      </w:r>
      <w:r w:rsidR="000C4645">
        <w:rPr>
          <w:rFonts w:ascii="Calibri" w:hAnsi="Calibri" w:cs="Calibri"/>
          <w:sz w:val="22"/>
          <w:szCs w:val="22"/>
          <w:lang w:eastAsia="pl-PL"/>
        </w:rPr>
        <w:t xml:space="preserve"> ze zm.</w:t>
      </w:r>
      <w:r w:rsidRPr="00F06DEE">
        <w:rPr>
          <w:rFonts w:ascii="Calibri" w:hAnsi="Calibri" w:cs="Calibri"/>
          <w:sz w:val="22"/>
          <w:szCs w:val="22"/>
          <w:lang w:eastAsia="pl-PL"/>
        </w:rPr>
        <w:t>), ustawy z dnia 11 września 2015 r. o działalności ubezpieczeniowej i reasekuracyjnej (</w:t>
      </w:r>
      <w:r w:rsidR="000C4645" w:rsidRPr="000C4645">
        <w:rPr>
          <w:rFonts w:ascii="Calibri" w:hAnsi="Calibri" w:cs="Calibri"/>
          <w:sz w:val="22"/>
          <w:szCs w:val="22"/>
          <w:lang w:eastAsia="pl-PL"/>
        </w:rPr>
        <w:t>tj.</w:t>
      </w:r>
      <w:r w:rsidR="000C4645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0C4645" w:rsidRPr="000C4645">
        <w:rPr>
          <w:rFonts w:ascii="Calibri" w:hAnsi="Calibri" w:cs="Calibri"/>
          <w:sz w:val="22"/>
          <w:szCs w:val="22"/>
          <w:lang w:eastAsia="pl-PL"/>
        </w:rPr>
        <w:t>Dz.U. z 2020 r. poz. 895</w:t>
      </w:r>
      <w:r w:rsidR="000C4645">
        <w:rPr>
          <w:rFonts w:ascii="Calibri" w:hAnsi="Calibri" w:cs="Calibri"/>
          <w:sz w:val="22"/>
          <w:szCs w:val="22"/>
          <w:lang w:eastAsia="pl-PL"/>
        </w:rPr>
        <w:t xml:space="preserve"> ze zm.</w:t>
      </w:r>
      <w:r w:rsidRPr="00F06DEE">
        <w:rPr>
          <w:rFonts w:ascii="Calibri" w:hAnsi="Calibri" w:cs="Calibri"/>
          <w:sz w:val="22"/>
          <w:szCs w:val="22"/>
          <w:lang w:eastAsia="pl-PL"/>
        </w:rPr>
        <w:t>), ustawy z dnia 23 kwietnia 1964 r. Kodeks cywilny (tj. Dz. U. z 2018 r. poz. 1025</w:t>
      </w:r>
      <w:r w:rsidR="000C4645">
        <w:rPr>
          <w:rFonts w:ascii="Calibri" w:hAnsi="Calibri" w:cs="Calibri"/>
          <w:sz w:val="22"/>
          <w:szCs w:val="22"/>
          <w:lang w:eastAsia="pl-PL"/>
        </w:rPr>
        <w:t xml:space="preserve"> ze zm.</w:t>
      </w:r>
      <w:r w:rsidRPr="00F06DEE">
        <w:rPr>
          <w:rFonts w:ascii="Calibri" w:hAnsi="Calibri" w:cs="Calibri"/>
          <w:sz w:val="22"/>
          <w:szCs w:val="22"/>
          <w:lang w:eastAsia="pl-PL"/>
        </w:rPr>
        <w:t>).</w:t>
      </w:r>
    </w:p>
    <w:p w14:paraId="5447106A" w14:textId="207FFF64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2.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 xml:space="preserve">Wykonawca może powierzyć wykonanie umowy osobom trzecim tylko w zakresie wskazanym w Załączniku nr 2 do niniejszej umowy. W razie takiego powierzenia, Wykonawca nie może zwolnić się od odpowiedzialności względem Zamawiającego z powodu tego, że niewykonanie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lub nienależyte wykonanie przez niego umowy było następstwem niewykonania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br/>
      </w:r>
      <w:r w:rsidRPr="00F06DEE">
        <w:rPr>
          <w:rFonts w:ascii="Calibri" w:hAnsi="Calibri" w:cs="Calibri"/>
          <w:sz w:val="22"/>
          <w:szCs w:val="22"/>
          <w:lang w:eastAsia="pl-PL"/>
        </w:rPr>
        <w:t>lub nienależytego wykonania zobowiązań wobec Wykonawcy przez jego podwykonawców.</w:t>
      </w:r>
    </w:p>
    <w:p w14:paraId="454D9C4E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3.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Spory wynikłe z niniejszej Umowy, nie rozstrzygnięte polubownie, będzie rozstrzygał Sąd właściwy dla siedziby Zamawiającego.</w:t>
      </w:r>
    </w:p>
    <w:p w14:paraId="4D724875" w14:textId="28873966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4.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 xml:space="preserve">Umowę sporządzono w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t>dwóch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jednobrzmiących egzemplarzach, jeden dla Wykonawcy,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t>jedna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dla Zamawiającego.</w:t>
      </w:r>
    </w:p>
    <w:p w14:paraId="34528E77" w14:textId="77777777" w:rsidR="006A41DB" w:rsidRPr="00F06DEE" w:rsidRDefault="006A41DB" w:rsidP="006A41DB">
      <w:pPr>
        <w:suppressAutoHyphens w:val="0"/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5.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Wykaz załączników stanowiących integralną część umowy:</w:t>
      </w:r>
    </w:p>
    <w:p w14:paraId="5E303C87" w14:textId="1C4357AB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lastRenderedPageBreak/>
        <w:t xml:space="preserve">Załącznik nr 1   Opis przedmiotu zamówienia </w:t>
      </w:r>
    </w:p>
    <w:p w14:paraId="7B8EE3F3" w14:textId="77777777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Załącznik nr 2   Oferta Wykonawcy</w:t>
      </w:r>
      <w:r w:rsidRPr="00F06DEE" w:rsidDel="009272FB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30EEEDEA" w14:textId="6803EFF3" w:rsidR="006A41DB" w:rsidRPr="00F06DEE" w:rsidRDefault="006A41DB" w:rsidP="006A41DB">
      <w:pPr>
        <w:suppressAutoHyphens w:val="0"/>
        <w:spacing w:line="360" w:lineRule="auto"/>
        <w:ind w:left="1843" w:hanging="1417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Załącznik nr </w:t>
      </w:r>
      <w:r w:rsidR="008534E3" w:rsidRPr="00F06DEE">
        <w:rPr>
          <w:rFonts w:ascii="Calibri" w:hAnsi="Calibri" w:cs="Calibri"/>
          <w:sz w:val="22"/>
          <w:szCs w:val="22"/>
          <w:lang w:eastAsia="pl-PL"/>
        </w:rPr>
        <w:t>3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  </w:t>
      </w:r>
      <w:r w:rsidR="008534E3" w:rsidRPr="00F06DEE">
        <w:rPr>
          <w:rFonts w:ascii="Calibri" w:hAnsi="Calibri" w:cs="Calibri"/>
          <w:sz w:val="22"/>
          <w:szCs w:val="22"/>
          <w:lang w:eastAsia="pl-PL"/>
        </w:rPr>
        <w:t>Wykaz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zabezpieczeń przeciwpożarowych i przeciwkradzieżowych</w:t>
      </w:r>
    </w:p>
    <w:p w14:paraId="5929E832" w14:textId="302E24D9" w:rsidR="006A41DB" w:rsidRPr="00F06DEE" w:rsidRDefault="006A41DB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Załącznik nr </w:t>
      </w:r>
      <w:r w:rsidR="008534E3" w:rsidRPr="00F06DEE">
        <w:rPr>
          <w:rFonts w:ascii="Calibri" w:hAnsi="Calibri" w:cs="Calibri"/>
          <w:sz w:val="22"/>
          <w:szCs w:val="22"/>
          <w:lang w:eastAsia="pl-PL"/>
        </w:rPr>
        <w:t>4</w:t>
      </w:r>
      <w:r w:rsidRPr="00F06DEE">
        <w:rPr>
          <w:rFonts w:ascii="Calibri" w:hAnsi="Calibri" w:cs="Calibri"/>
          <w:sz w:val="22"/>
          <w:szCs w:val="22"/>
          <w:lang w:eastAsia="pl-PL"/>
        </w:rPr>
        <w:t xml:space="preserve">   </w:t>
      </w:r>
      <w:r w:rsidR="008534E3" w:rsidRPr="00F06DEE">
        <w:rPr>
          <w:rFonts w:ascii="Calibri" w:hAnsi="Calibri" w:cs="Calibri"/>
        </w:rPr>
        <w:t xml:space="preserve">Sprzęt przenośny- tablety   </w:t>
      </w:r>
    </w:p>
    <w:p w14:paraId="681A9DA3" w14:textId="73FA2978" w:rsidR="008534E3" w:rsidRPr="00F06DEE" w:rsidRDefault="008534E3" w:rsidP="008534E3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Załącznik nr 5   </w:t>
      </w:r>
      <w:r w:rsidRPr="00F06DEE">
        <w:rPr>
          <w:rFonts w:ascii="Calibri" w:hAnsi="Calibri" w:cs="Calibri"/>
        </w:rPr>
        <w:t>Sprzęt stacjonarny - skanery</w:t>
      </w:r>
    </w:p>
    <w:p w14:paraId="601E579F" w14:textId="2B14AE13" w:rsidR="008534E3" w:rsidRPr="00F06DEE" w:rsidRDefault="008534E3" w:rsidP="008534E3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Załącznik nr 6   </w:t>
      </w:r>
      <w:r w:rsidRPr="00F06DEE">
        <w:rPr>
          <w:rFonts w:ascii="Calibri" w:hAnsi="Calibri" w:cs="Calibri"/>
        </w:rPr>
        <w:t>Telefony komórkowe</w:t>
      </w:r>
    </w:p>
    <w:p w14:paraId="07144DB3" w14:textId="0D0F3411" w:rsidR="008534E3" w:rsidRPr="00F06DEE" w:rsidRDefault="008534E3" w:rsidP="008534E3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 xml:space="preserve">Załącznik nr 7  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t>Ogólne Warunki Ubezpieczenia</w:t>
      </w:r>
      <w:r w:rsidR="007542FB" w:rsidRPr="00F06DEE" w:rsidDel="009272FB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7542FB" w:rsidRPr="00F06DEE">
        <w:rPr>
          <w:rFonts w:ascii="Calibri" w:hAnsi="Calibri" w:cs="Calibri"/>
          <w:sz w:val="22"/>
          <w:szCs w:val="22"/>
          <w:lang w:eastAsia="pl-PL"/>
        </w:rPr>
        <w:t>(przedstawia Wykonawca)</w:t>
      </w:r>
    </w:p>
    <w:p w14:paraId="76714B41" w14:textId="7A5A83F5" w:rsidR="008534E3" w:rsidRPr="00F06DEE" w:rsidRDefault="008534E3" w:rsidP="008534E3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914B9E8" w14:textId="2B2CF3F1" w:rsidR="0066430C" w:rsidRPr="00F06DEE" w:rsidRDefault="0066430C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7697255C" w14:textId="77777777" w:rsidR="0066430C" w:rsidRPr="00F06DEE" w:rsidRDefault="0066430C" w:rsidP="006A41DB">
      <w:pPr>
        <w:suppressAutoHyphens w:val="0"/>
        <w:spacing w:line="360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7BDBD3A" w14:textId="77777777" w:rsidR="006A41DB" w:rsidRPr="00F06DEE" w:rsidRDefault="006A41DB" w:rsidP="006A41DB">
      <w:pPr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511259A" w14:textId="77777777" w:rsidR="006A41DB" w:rsidRPr="00F06DEE" w:rsidRDefault="006A41DB" w:rsidP="006A41DB">
      <w:pPr>
        <w:tabs>
          <w:tab w:val="left" w:pos="5670"/>
        </w:tabs>
        <w:suppressAutoHyphens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………….....................…………………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…………………….....................……</w:t>
      </w:r>
    </w:p>
    <w:p w14:paraId="3990143E" w14:textId="07DDDF00" w:rsidR="00895887" w:rsidRPr="00F06DEE" w:rsidRDefault="006A41DB" w:rsidP="00C14884">
      <w:pPr>
        <w:tabs>
          <w:tab w:val="left" w:pos="6521"/>
        </w:tabs>
        <w:suppressAutoHyphens w:val="0"/>
        <w:spacing w:line="360" w:lineRule="auto"/>
        <w:ind w:left="1560"/>
        <w:jc w:val="both"/>
        <w:rPr>
          <w:rFonts w:ascii="Calibri" w:hAnsi="Calibri" w:cs="Calibri"/>
          <w:sz w:val="22"/>
          <w:szCs w:val="22"/>
          <w:lang w:eastAsia="pl-PL"/>
        </w:rPr>
      </w:pPr>
      <w:r w:rsidRPr="00F06DEE">
        <w:rPr>
          <w:rFonts w:ascii="Calibri" w:hAnsi="Calibri" w:cs="Calibri"/>
          <w:sz w:val="22"/>
          <w:szCs w:val="22"/>
          <w:lang w:eastAsia="pl-PL"/>
        </w:rPr>
        <w:t>WYKONAWCA</w:t>
      </w:r>
      <w:r w:rsidRPr="00F06DEE">
        <w:rPr>
          <w:rFonts w:ascii="Calibri" w:hAnsi="Calibri" w:cs="Calibri"/>
          <w:sz w:val="22"/>
          <w:szCs w:val="22"/>
          <w:lang w:eastAsia="pl-PL"/>
        </w:rPr>
        <w:tab/>
        <w:t>ZAMAWIAJĄCY</w:t>
      </w:r>
    </w:p>
    <w:sectPr w:rsidR="00895887" w:rsidRPr="00F0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anumerowana2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5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FEB85D00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00000005"/>
    <w:multiLevelType w:val="singleLevel"/>
    <w:tmpl w:val="D5AE1A5E"/>
    <w:name w:val="WW8Num4"/>
    <w:lvl w:ilvl="0">
      <w:start w:val="15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/>
        <w:strike w:val="0"/>
        <w:dstrike w:val="0"/>
        <w:sz w:val="22"/>
        <w:szCs w:val="22"/>
      </w:rPr>
    </w:lvl>
  </w:abstractNum>
  <w:abstractNum w:abstractNumId="4" w15:restartNumberingAfterBreak="0">
    <w:nsid w:val="00000006"/>
    <w:multiLevelType w:val="multilevel"/>
    <w:tmpl w:val="EBC8165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lowerLetter"/>
      <w:pStyle w:val="Listanumerowana1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 w:val="0"/>
        <w:kern w:val="1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1"/>
      <w:numFmt w:val="decimal"/>
      <w:pStyle w:val="trescznumwciet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8Num10"/>
    <w:lvl w:ilvl="0">
      <w:start w:val="1"/>
      <w:numFmt w:val="upperRoman"/>
      <w:pStyle w:val="Nagwek6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851"/>
        </w:tabs>
        <w:ind w:left="851" w:hanging="567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0000000C"/>
    <w:multiLevelType w:val="multilevel"/>
    <w:tmpl w:val="0000000C"/>
    <w:name w:val="WW8Num11"/>
    <w:lvl w:ilvl="0">
      <w:start w:val="1"/>
      <w:numFmt w:val="decimal"/>
      <w:pStyle w:val="Styl2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D"/>
    <w:multiLevelType w:val="multilevel"/>
    <w:tmpl w:val="8AA6AA24"/>
    <w:name w:val="WW8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lowerLetter"/>
      <w:pStyle w:val="Trescnumwcieta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i w:val="0"/>
        <w:sz w:val="24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/>
        <w:i w:val="0"/>
        <w:color w:val="000000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20"/>
    <w:lvl w:ilvl="0">
      <w:start w:val="4"/>
      <w:numFmt w:val="upperRoman"/>
      <w:pStyle w:val="Kryteriaoceny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4" w15:restartNumberingAfterBreak="0">
    <w:nsid w:val="00000014"/>
    <w:multiLevelType w:val="multilevel"/>
    <w:tmpl w:val="D2EEAD4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i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51326D0C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8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16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1800"/>
        </w:tabs>
        <w:ind w:left="147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B"/>
    <w:multiLevelType w:val="singleLevel"/>
    <w:tmpl w:val="0000001B"/>
    <w:name w:val="WW8Num28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</w:abstractNum>
  <w:abstractNum w:abstractNumId="18" w15:restartNumberingAfterBreak="0">
    <w:nsid w:val="0000001E"/>
    <w:multiLevelType w:val="multilevel"/>
    <w:tmpl w:val="4D36A1C2"/>
    <w:name w:val="WW8Num31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eastAsia="Calibri"/>
        <w:b/>
        <w:strike w:val="0"/>
        <w:dstrike w:val="0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eastAsia="Calibri"/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Calibri"/>
        <w:strike w:val="0"/>
        <w:dstrike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eastAsia="Calibri"/>
        <w:strike w:val="0"/>
        <w:dstrike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eastAsia="Calibri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eastAsia="Calibri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eastAsia="Calibri"/>
        <w:strike w:val="0"/>
        <w:dstrike w:val="0"/>
      </w:rPr>
    </w:lvl>
  </w:abstractNum>
  <w:abstractNum w:abstractNumId="19" w15:restartNumberingAfterBreak="0">
    <w:nsid w:val="0000001F"/>
    <w:multiLevelType w:val="singleLevel"/>
    <w:tmpl w:val="0000001F"/>
    <w:name w:val="WW8Num32"/>
    <w:lvl w:ilvl="0">
      <w:start w:val="1"/>
      <w:numFmt w:val="upperRoman"/>
      <w:pStyle w:val="Trenum"/>
      <w:lvlText w:val="%1."/>
      <w:lvlJc w:val="left"/>
      <w:pPr>
        <w:tabs>
          <w:tab w:val="num" w:pos="1110"/>
        </w:tabs>
        <w:ind w:left="1110" w:hanging="750"/>
      </w:pPr>
      <w:rPr>
        <w:b w:val="0"/>
        <w:i w:val="0"/>
        <w:sz w:val="22"/>
        <w:szCs w:val="22"/>
      </w:rPr>
    </w:lvl>
  </w:abstractNum>
  <w:abstractNum w:abstractNumId="20" w15:restartNumberingAfterBreak="0">
    <w:nsid w:val="00000020"/>
    <w:multiLevelType w:val="singleLevel"/>
    <w:tmpl w:val="00000020"/>
    <w:name w:val="WW8Num33"/>
    <w:lvl w:ilvl="0">
      <w:numFmt w:val="bullet"/>
      <w:pStyle w:val="Tresczkropk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  <w:b w:val="0"/>
        <w:i w:val="0"/>
      </w:rPr>
    </w:lvl>
  </w:abstractNum>
  <w:abstractNum w:abstractNumId="21" w15:restartNumberingAfterBreak="0">
    <w:nsid w:val="00000024"/>
    <w:multiLevelType w:val="multilevel"/>
    <w:tmpl w:val="00000024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00000025"/>
    <w:multiLevelType w:val="multilevel"/>
    <w:tmpl w:val="00000025"/>
    <w:name w:val="WW8Num5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color w:val="000000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3" w15:restartNumberingAfterBreak="0">
    <w:nsid w:val="00000029"/>
    <w:multiLevelType w:val="singleLevel"/>
    <w:tmpl w:val="75F0095E"/>
    <w:name w:val="WW8Num6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24" w15:restartNumberingAfterBreak="0">
    <w:nsid w:val="0000002D"/>
    <w:multiLevelType w:val="multilevel"/>
    <w:tmpl w:val="0000002D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 w:val="0"/>
        <w:strike w:val="0"/>
        <w:dstrike w:val="0"/>
        <w:color w:val="00000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2E"/>
    <w:multiLevelType w:val="multilevel"/>
    <w:tmpl w:val="023ACDFC"/>
    <w:name w:val="WW8Num76"/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0"/>
        <w:iCs/>
        <w:strike w:val="0"/>
        <w:dstrike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50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10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6" w15:restartNumberingAfterBreak="0">
    <w:nsid w:val="0000002F"/>
    <w:multiLevelType w:val="multilevel"/>
    <w:tmpl w:val="0000002F"/>
    <w:name w:val="WW8Num77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7" w15:restartNumberingAfterBreak="0">
    <w:nsid w:val="00000030"/>
    <w:multiLevelType w:val="singleLevel"/>
    <w:tmpl w:val="00000030"/>
    <w:name w:val="WW8Num7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2"/>
        <w:szCs w:val="22"/>
      </w:rPr>
    </w:lvl>
  </w:abstractNum>
  <w:abstractNum w:abstractNumId="28" w15:restartNumberingAfterBreak="0">
    <w:nsid w:val="00000032"/>
    <w:multiLevelType w:val="multilevel"/>
    <w:tmpl w:val="00000032"/>
    <w:name w:val="WW8Num81"/>
    <w:lvl w:ilvl="0">
      <w:start w:val="1"/>
      <w:numFmt w:val="decimal"/>
      <w:pStyle w:val="Spistreci2"/>
      <w:lvlText w:val="%1."/>
      <w:lvlJc w:val="left"/>
      <w:pPr>
        <w:tabs>
          <w:tab w:val="num" w:pos="0"/>
        </w:tabs>
        <w:ind w:left="936" w:hanging="72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16" w:hanging="1800"/>
      </w:pPr>
      <w:rPr>
        <w:rFonts w:cs="Times New Roman" w:hint="default"/>
      </w:rPr>
    </w:lvl>
  </w:abstractNum>
  <w:abstractNum w:abstractNumId="29" w15:restartNumberingAfterBreak="0">
    <w:nsid w:val="00000033"/>
    <w:multiLevelType w:val="singleLevel"/>
    <w:tmpl w:val="00000033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</w:abstractNum>
  <w:abstractNum w:abstractNumId="30" w15:restartNumberingAfterBreak="0">
    <w:nsid w:val="00000034"/>
    <w:multiLevelType w:val="multilevel"/>
    <w:tmpl w:val="00000034"/>
    <w:name w:val="WW8Num83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NewRoman" w:hAnsi="Times New Roman" w:cs="Times New Roman"/>
        <w:b w:val="0"/>
        <w:bCs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00000035"/>
    <w:multiLevelType w:val="singleLevel"/>
    <w:tmpl w:val="00000035"/>
    <w:name w:val="WW8Num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000000"/>
        <w:sz w:val="22"/>
        <w:szCs w:val="22"/>
      </w:rPr>
    </w:lvl>
  </w:abstractNum>
  <w:abstractNum w:abstractNumId="32" w15:restartNumberingAfterBreak="0">
    <w:nsid w:val="00000038"/>
    <w:multiLevelType w:val="multilevel"/>
    <w:tmpl w:val="6B2A919E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 w:hint="default"/>
        <w:b/>
        <w:bCs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00000039"/>
    <w:multiLevelType w:val="multilevel"/>
    <w:tmpl w:val="97F41310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3A"/>
    <w:multiLevelType w:val="multilevel"/>
    <w:tmpl w:val="0000003A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00DA48D6"/>
    <w:multiLevelType w:val="hybridMultilevel"/>
    <w:tmpl w:val="1090BB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10724A8"/>
    <w:multiLevelType w:val="hybridMultilevel"/>
    <w:tmpl w:val="072455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021748A5"/>
    <w:multiLevelType w:val="hybridMultilevel"/>
    <w:tmpl w:val="C57E0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1A4FAA"/>
    <w:multiLevelType w:val="hybridMultilevel"/>
    <w:tmpl w:val="B1E643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0CA6772C"/>
    <w:multiLevelType w:val="hybridMultilevel"/>
    <w:tmpl w:val="0CF2DB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D8E24F7"/>
    <w:multiLevelType w:val="hybridMultilevel"/>
    <w:tmpl w:val="2C448F8E"/>
    <w:lvl w:ilvl="0" w:tplc="04150011">
      <w:start w:val="1"/>
      <w:numFmt w:val="decimal"/>
      <w:lvlText w:val="%1)"/>
      <w:lvlJc w:val="left"/>
      <w:pPr>
        <w:ind w:left="1051" w:hanging="359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2" w15:restartNumberingAfterBreak="0">
    <w:nsid w:val="0ED826A9"/>
    <w:multiLevelType w:val="hybridMultilevel"/>
    <w:tmpl w:val="D340EA04"/>
    <w:lvl w:ilvl="0" w:tplc="E2486F7A">
      <w:numFmt w:val="decimal"/>
      <w:lvlText w:val=""/>
      <w:lvlJc w:val="left"/>
    </w:lvl>
    <w:lvl w:ilvl="1" w:tplc="04150019">
      <w:start w:val="1"/>
      <w:numFmt w:val="lowerLetter"/>
      <w:lvlText w:val="%2."/>
      <w:lvlJc w:val="left"/>
    </w:lvl>
    <w:lvl w:ilvl="2" w:tplc="67546BB4">
      <w:numFmt w:val="decimal"/>
      <w:lvlText w:val=""/>
      <w:lvlJc w:val="left"/>
    </w:lvl>
    <w:lvl w:ilvl="3" w:tplc="6794F6FC">
      <w:numFmt w:val="decimal"/>
      <w:lvlText w:val=""/>
      <w:lvlJc w:val="left"/>
    </w:lvl>
    <w:lvl w:ilvl="4" w:tplc="C5CA5B0E">
      <w:numFmt w:val="decimal"/>
      <w:lvlText w:val=""/>
      <w:lvlJc w:val="left"/>
    </w:lvl>
    <w:lvl w:ilvl="5" w:tplc="98C43D52">
      <w:numFmt w:val="decimal"/>
      <w:lvlText w:val=""/>
      <w:lvlJc w:val="left"/>
    </w:lvl>
    <w:lvl w:ilvl="6" w:tplc="DEFAB896">
      <w:numFmt w:val="decimal"/>
      <w:lvlText w:val=""/>
      <w:lvlJc w:val="left"/>
    </w:lvl>
    <w:lvl w:ilvl="7" w:tplc="DFAEAE46">
      <w:numFmt w:val="decimal"/>
      <w:lvlText w:val=""/>
      <w:lvlJc w:val="left"/>
    </w:lvl>
    <w:lvl w:ilvl="8" w:tplc="489CD92E">
      <w:numFmt w:val="decimal"/>
      <w:lvlText w:val=""/>
      <w:lvlJc w:val="left"/>
    </w:lvl>
  </w:abstractNum>
  <w:abstractNum w:abstractNumId="43" w15:restartNumberingAfterBreak="0">
    <w:nsid w:val="0F5202CA"/>
    <w:multiLevelType w:val="hybridMultilevel"/>
    <w:tmpl w:val="5B8CA3A0"/>
    <w:name w:val="WW8Num842"/>
    <w:lvl w:ilvl="0" w:tplc="BB9A8F9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13D7B44"/>
    <w:multiLevelType w:val="hybridMultilevel"/>
    <w:tmpl w:val="65A035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56E59F5"/>
    <w:multiLevelType w:val="hybridMultilevel"/>
    <w:tmpl w:val="052600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99D292D8">
      <w:start w:val="1"/>
      <w:numFmt w:val="decimal"/>
      <w:lvlText w:val="%3."/>
      <w:lvlJc w:val="left"/>
      <w:pPr>
        <w:ind w:left="275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16ED278A"/>
    <w:multiLevelType w:val="hybridMultilevel"/>
    <w:tmpl w:val="33F23BB6"/>
    <w:lvl w:ilvl="0" w:tplc="04150019">
      <w:start w:val="1"/>
      <w:numFmt w:val="lowerLetter"/>
      <w:lvlText w:val="%1."/>
      <w:lvlJc w:val="left"/>
      <w:pPr>
        <w:ind w:left="1570" w:hanging="360"/>
      </w:pPr>
    </w:lvl>
    <w:lvl w:ilvl="1" w:tplc="04150019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7" w15:restartNumberingAfterBreak="0">
    <w:nsid w:val="1AB97109"/>
    <w:multiLevelType w:val="hybridMultilevel"/>
    <w:tmpl w:val="94FE57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1FF3567E"/>
    <w:multiLevelType w:val="hybridMultilevel"/>
    <w:tmpl w:val="DA2697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2DEA35E6"/>
    <w:multiLevelType w:val="hybridMultilevel"/>
    <w:tmpl w:val="21645D70"/>
    <w:lvl w:ilvl="0" w:tplc="04150011">
      <w:start w:val="1"/>
      <w:numFmt w:val="decimal"/>
      <w:lvlText w:val="%1)"/>
      <w:lvlJc w:val="left"/>
      <w:pPr>
        <w:ind w:left="1051" w:hanging="359"/>
      </w:pPr>
      <w:rPr>
        <w:rFonts w:hint="default"/>
        <w:w w:val="102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0" w15:restartNumberingAfterBreak="0">
    <w:nsid w:val="2FC732DB"/>
    <w:multiLevelType w:val="hybridMultilevel"/>
    <w:tmpl w:val="57CA38D8"/>
    <w:lvl w:ilvl="0" w:tplc="AA96C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F40B5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FE23042"/>
    <w:multiLevelType w:val="hybridMultilevel"/>
    <w:tmpl w:val="30CC5EB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35D5613D"/>
    <w:multiLevelType w:val="hybridMultilevel"/>
    <w:tmpl w:val="1F4894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3A12BE">
      <w:start w:val="1"/>
      <w:numFmt w:val="decimal"/>
      <w:lvlText w:val="%3."/>
      <w:lvlJc w:val="left"/>
      <w:pPr>
        <w:ind w:left="2826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38E84C92"/>
    <w:multiLevelType w:val="hybridMultilevel"/>
    <w:tmpl w:val="94FE57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F5F51EB"/>
    <w:multiLevelType w:val="hybridMultilevel"/>
    <w:tmpl w:val="0CF2DB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8424E3"/>
    <w:multiLevelType w:val="hybridMultilevel"/>
    <w:tmpl w:val="B95477A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4B653426"/>
    <w:multiLevelType w:val="hybridMultilevel"/>
    <w:tmpl w:val="B1E643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0CD64E6"/>
    <w:multiLevelType w:val="hybridMultilevel"/>
    <w:tmpl w:val="13FA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502F7D"/>
    <w:multiLevelType w:val="hybridMultilevel"/>
    <w:tmpl w:val="C7FCB0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1F8AFE4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7480602"/>
    <w:multiLevelType w:val="hybridMultilevel"/>
    <w:tmpl w:val="C7FCB0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1F8AFE4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8606FC3"/>
    <w:multiLevelType w:val="hybridMultilevel"/>
    <w:tmpl w:val="3C2CE5CA"/>
    <w:lvl w:ilvl="0" w:tplc="36B05CA2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25044FDE">
      <w:start w:val="1"/>
      <w:numFmt w:val="decimal"/>
      <w:lvlText w:val="%2)"/>
      <w:lvlJc w:val="left"/>
      <w:pPr>
        <w:ind w:left="223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91F05D9"/>
    <w:multiLevelType w:val="hybridMultilevel"/>
    <w:tmpl w:val="EBB06DD6"/>
    <w:lvl w:ilvl="0" w:tplc="783ACC94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B84DFE"/>
    <w:multiLevelType w:val="singleLevel"/>
    <w:tmpl w:val="1BEC8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4"/>
        <w:szCs w:val="24"/>
      </w:rPr>
    </w:lvl>
  </w:abstractNum>
  <w:abstractNum w:abstractNumId="63" w15:restartNumberingAfterBreak="0">
    <w:nsid w:val="77F2547C"/>
    <w:multiLevelType w:val="hybridMultilevel"/>
    <w:tmpl w:val="62B89BF4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96002C5C">
      <w:start w:val="1"/>
      <w:numFmt w:val="lowerLetter"/>
      <w:lvlText w:val="%2."/>
      <w:lvlJc w:val="left"/>
      <w:pPr>
        <w:ind w:left="1941" w:hanging="360"/>
      </w:pPr>
      <w:rPr>
        <w:rFonts w:hint="default"/>
        <w:b w:val="0"/>
      </w:rPr>
    </w:lvl>
    <w:lvl w:ilvl="2" w:tplc="426CB68A">
      <w:start w:val="1"/>
      <w:numFmt w:val="lowerRoman"/>
      <w:lvlText w:val="%3."/>
      <w:lvlJc w:val="right"/>
      <w:pPr>
        <w:ind w:left="2661" w:hanging="180"/>
      </w:pPr>
    </w:lvl>
    <w:lvl w:ilvl="3" w:tplc="46326740">
      <w:start w:val="1"/>
      <w:numFmt w:val="decimal"/>
      <w:lvlText w:val="%4."/>
      <w:lvlJc w:val="left"/>
      <w:pPr>
        <w:ind w:left="3381" w:hanging="360"/>
      </w:pPr>
    </w:lvl>
    <w:lvl w:ilvl="4" w:tplc="A8A658CE">
      <w:start w:val="1"/>
      <w:numFmt w:val="lowerLetter"/>
      <w:lvlText w:val="%5."/>
      <w:lvlJc w:val="left"/>
      <w:pPr>
        <w:ind w:left="4101" w:hanging="360"/>
      </w:pPr>
      <w:rPr>
        <w:rFonts w:hint="default"/>
      </w:rPr>
    </w:lvl>
    <w:lvl w:ilvl="5" w:tplc="827C4398">
      <w:start w:val="1"/>
      <w:numFmt w:val="lowerRoman"/>
      <w:lvlText w:val="%6."/>
      <w:lvlJc w:val="right"/>
      <w:pPr>
        <w:ind w:left="4821" w:hanging="180"/>
      </w:pPr>
    </w:lvl>
    <w:lvl w:ilvl="6" w:tplc="B15A60CC">
      <w:start w:val="1"/>
      <w:numFmt w:val="decimal"/>
      <w:lvlText w:val="%7."/>
      <w:lvlJc w:val="left"/>
      <w:pPr>
        <w:ind w:left="5541" w:hanging="360"/>
      </w:pPr>
    </w:lvl>
    <w:lvl w:ilvl="7" w:tplc="F71C838E">
      <w:start w:val="1"/>
      <w:numFmt w:val="lowerLetter"/>
      <w:lvlText w:val="%8."/>
      <w:lvlJc w:val="left"/>
      <w:pPr>
        <w:ind w:left="6261" w:hanging="360"/>
      </w:pPr>
    </w:lvl>
    <w:lvl w:ilvl="8" w:tplc="6AA0E33C">
      <w:start w:val="1"/>
      <w:numFmt w:val="lowerRoman"/>
      <w:lvlText w:val="%9."/>
      <w:lvlJc w:val="right"/>
      <w:pPr>
        <w:ind w:left="6981" w:hanging="180"/>
      </w:pPr>
    </w:lvl>
  </w:abstractNum>
  <w:abstractNum w:abstractNumId="64" w15:restartNumberingAfterBreak="0">
    <w:nsid w:val="7BF37DBA"/>
    <w:multiLevelType w:val="hybridMultilevel"/>
    <w:tmpl w:val="1090BB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3"/>
  </w:num>
  <w:num w:numId="9">
    <w:abstractNumId w:val="18"/>
  </w:num>
  <w:num w:numId="10">
    <w:abstractNumId w:val="19"/>
  </w:num>
  <w:num w:numId="11">
    <w:abstractNumId w:val="20"/>
  </w:num>
  <w:num w:numId="12">
    <w:abstractNumId w:val="28"/>
  </w:num>
  <w:num w:numId="13">
    <w:abstractNumId w:val="39"/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</w:num>
  <w:num w:numId="16">
    <w:abstractNumId w:val="59"/>
  </w:num>
  <w:num w:numId="17">
    <w:abstractNumId w:val="47"/>
  </w:num>
  <w:num w:numId="18">
    <w:abstractNumId w:val="60"/>
  </w:num>
  <w:num w:numId="19">
    <w:abstractNumId w:val="35"/>
  </w:num>
  <w:num w:numId="20">
    <w:abstractNumId w:val="52"/>
  </w:num>
  <w:num w:numId="21">
    <w:abstractNumId w:val="44"/>
  </w:num>
  <w:num w:numId="22">
    <w:abstractNumId w:val="36"/>
  </w:num>
  <w:num w:numId="23">
    <w:abstractNumId w:val="46"/>
  </w:num>
  <w:num w:numId="24">
    <w:abstractNumId w:val="62"/>
  </w:num>
  <w:num w:numId="25">
    <w:abstractNumId w:val="40"/>
  </w:num>
  <w:num w:numId="26">
    <w:abstractNumId w:val="41"/>
  </w:num>
  <w:num w:numId="27">
    <w:abstractNumId w:val="49"/>
  </w:num>
  <w:num w:numId="28">
    <w:abstractNumId w:val="37"/>
  </w:num>
  <w:num w:numId="29">
    <w:abstractNumId w:val="61"/>
  </w:num>
  <w:num w:numId="30">
    <w:abstractNumId w:val="55"/>
  </w:num>
  <w:num w:numId="31">
    <w:abstractNumId w:val="45"/>
  </w:num>
  <w:num w:numId="32">
    <w:abstractNumId w:val="57"/>
  </w:num>
  <w:num w:numId="33">
    <w:abstractNumId w:val="48"/>
  </w:num>
  <w:num w:numId="34">
    <w:abstractNumId w:val="51"/>
  </w:num>
  <w:num w:numId="35">
    <w:abstractNumId w:val="42"/>
  </w:num>
  <w:num w:numId="36">
    <w:abstractNumId w:val="58"/>
  </w:num>
  <w:num w:numId="37">
    <w:abstractNumId w:val="38"/>
  </w:num>
  <w:num w:numId="38">
    <w:abstractNumId w:val="53"/>
  </w:num>
  <w:num w:numId="39">
    <w:abstractNumId w:val="54"/>
  </w:num>
  <w:num w:numId="40">
    <w:abstractNumId w:val="64"/>
  </w:num>
  <w:num w:numId="41">
    <w:abstractNumId w:val="5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87"/>
    <w:rsid w:val="000512B7"/>
    <w:rsid w:val="000C4645"/>
    <w:rsid w:val="00105848"/>
    <w:rsid w:val="001D4CF9"/>
    <w:rsid w:val="002108F8"/>
    <w:rsid w:val="00224060"/>
    <w:rsid w:val="002A079C"/>
    <w:rsid w:val="003A3E49"/>
    <w:rsid w:val="00441D44"/>
    <w:rsid w:val="0049789F"/>
    <w:rsid w:val="004C6BAF"/>
    <w:rsid w:val="004F560B"/>
    <w:rsid w:val="0054546F"/>
    <w:rsid w:val="005464B4"/>
    <w:rsid w:val="005868B0"/>
    <w:rsid w:val="005A4655"/>
    <w:rsid w:val="005E507B"/>
    <w:rsid w:val="00651547"/>
    <w:rsid w:val="0066430C"/>
    <w:rsid w:val="006A41DB"/>
    <w:rsid w:val="007542FB"/>
    <w:rsid w:val="0077383E"/>
    <w:rsid w:val="008534E3"/>
    <w:rsid w:val="00890684"/>
    <w:rsid w:val="00895887"/>
    <w:rsid w:val="008A1C8D"/>
    <w:rsid w:val="00A66FF0"/>
    <w:rsid w:val="00B9729B"/>
    <w:rsid w:val="00C14884"/>
    <w:rsid w:val="00D16C06"/>
    <w:rsid w:val="00D44706"/>
    <w:rsid w:val="00D91AD8"/>
    <w:rsid w:val="00DA10DF"/>
    <w:rsid w:val="00DA201A"/>
    <w:rsid w:val="00E53293"/>
    <w:rsid w:val="00E92940"/>
    <w:rsid w:val="00EC4FEB"/>
    <w:rsid w:val="00F06DEE"/>
    <w:rsid w:val="00F934F6"/>
    <w:rsid w:val="00F95298"/>
    <w:rsid w:val="00FB1B75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08B5"/>
  <w15:chartTrackingRefBased/>
  <w15:docId w15:val="{0A811658-6F0E-4585-AC21-EF55AF3C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8958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h1,H1,1st level,I1,Chapter title,l1,l1+toc 1,Level 1,Level 11,Head 1,Head 11,Head 12,Head 111,Head 13,Head 112,Head 14,Head 113,Head 15,Head 114,Head 16,Head 115,Head 17,Head 116,Head 18,Head 117,Head 19,Head 118,Head 121,Head 1111"/>
    <w:basedOn w:val="Normalny"/>
    <w:next w:val="Normalny"/>
    <w:link w:val="Nagwek1Znak"/>
    <w:uiPriority w:val="99"/>
    <w:qFormat/>
    <w:rsid w:val="0089588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95887"/>
    <w:pPr>
      <w:keepNext/>
      <w:numPr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5887"/>
    <w:pPr>
      <w:keepNext/>
      <w:spacing w:line="360" w:lineRule="auto"/>
      <w:jc w:val="center"/>
      <w:outlineLvl w:val="2"/>
    </w:pPr>
    <w:rPr>
      <w:rFonts w:ascii="Arial" w:hAnsi="Arial" w:cs="Arial"/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95887"/>
    <w:pPr>
      <w:keepNext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5887"/>
    <w:pPr>
      <w:keepNext/>
      <w:jc w:val="both"/>
      <w:outlineLvl w:val="4"/>
    </w:pPr>
    <w:rPr>
      <w:rFonts w:ascii="MS Serif" w:hAnsi="MS Serif" w:cs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5887"/>
    <w:pPr>
      <w:keepNext/>
      <w:numPr>
        <w:numId w:val="5"/>
      </w:numPr>
      <w:spacing w:after="120" w:line="360" w:lineRule="auto"/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95887"/>
    <w:pPr>
      <w:keepNext/>
      <w:tabs>
        <w:tab w:val="num" w:pos="851"/>
      </w:tabs>
      <w:spacing w:after="120" w:line="300" w:lineRule="auto"/>
      <w:ind w:left="851" w:hanging="851"/>
      <w:jc w:val="both"/>
      <w:outlineLvl w:val="6"/>
    </w:pPr>
    <w:rPr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95887"/>
    <w:pPr>
      <w:keepNext/>
      <w:tabs>
        <w:tab w:val="num" w:pos="851"/>
      </w:tabs>
      <w:spacing w:after="120" w:line="300" w:lineRule="auto"/>
      <w:ind w:left="851" w:hanging="851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5887"/>
    <w:pPr>
      <w:keepNext/>
      <w:spacing w:line="360" w:lineRule="auto"/>
      <w:jc w:val="right"/>
      <w:outlineLvl w:val="8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1st level Znak,I1 Znak,Chapter title Znak,l1 Znak,l1+toc 1 Znak,Level 1 Znak,Level 11 Znak,Head 1 Znak,Head 11 Znak,Head 12 Znak,Head 111 Znak,Head 13 Znak,Head 112 Znak,Head 14 Znak,Head 113 Znak,Head 15 Znak"/>
    <w:basedOn w:val="Domylnaczcionkaakapitu"/>
    <w:link w:val="Nagwek1"/>
    <w:uiPriority w:val="99"/>
    <w:rsid w:val="008958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89588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895887"/>
    <w:rPr>
      <w:rFonts w:ascii="MS Serif" w:eastAsia="Times New Roman" w:hAnsi="MS Serif" w:cs="MS Serif"/>
      <w:b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89588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8958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95887"/>
    <w:rPr>
      <w:rFonts w:ascii="Arial" w:eastAsia="Times New Roman" w:hAnsi="Arial" w:cs="Arial"/>
      <w:b/>
      <w:sz w:val="20"/>
      <w:szCs w:val="24"/>
      <w:lang w:eastAsia="ar-SA"/>
    </w:rPr>
  </w:style>
  <w:style w:type="character" w:customStyle="1" w:styleId="WW8Num1z0">
    <w:name w:val="WW8Num1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2z1">
    <w:name w:val="WW8Num2z1"/>
    <w:rsid w:val="00895887"/>
  </w:style>
  <w:style w:type="character" w:customStyle="1" w:styleId="WW8Num2z2">
    <w:name w:val="WW8Num2z2"/>
    <w:rsid w:val="00895887"/>
  </w:style>
  <w:style w:type="character" w:customStyle="1" w:styleId="WW8Num2z3">
    <w:name w:val="WW8Num2z3"/>
    <w:rsid w:val="00895887"/>
  </w:style>
  <w:style w:type="character" w:customStyle="1" w:styleId="WW8Num2z4">
    <w:name w:val="WW8Num2z4"/>
    <w:rsid w:val="00895887"/>
  </w:style>
  <w:style w:type="character" w:customStyle="1" w:styleId="WW8Num2z5">
    <w:name w:val="WW8Num2z5"/>
    <w:rsid w:val="00895887"/>
  </w:style>
  <w:style w:type="character" w:customStyle="1" w:styleId="WW8Num2z6">
    <w:name w:val="WW8Num2z6"/>
    <w:rsid w:val="00895887"/>
  </w:style>
  <w:style w:type="character" w:customStyle="1" w:styleId="WW8Num2z7">
    <w:name w:val="WW8Num2z7"/>
    <w:rsid w:val="00895887"/>
  </w:style>
  <w:style w:type="character" w:customStyle="1" w:styleId="WW8Num2z8">
    <w:name w:val="WW8Num2z8"/>
    <w:rsid w:val="00895887"/>
  </w:style>
  <w:style w:type="character" w:customStyle="1" w:styleId="WW8Num3z0">
    <w:name w:val="WW8Num3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3z1">
    <w:name w:val="WW8Num3z1"/>
    <w:rsid w:val="00895887"/>
    <w:rPr>
      <w:rFonts w:ascii="Times New Roman" w:hAnsi="Times New Roman" w:cs="Times New Roman"/>
    </w:rPr>
  </w:style>
  <w:style w:type="character" w:customStyle="1" w:styleId="WW8Num4z0">
    <w:name w:val="WW8Num4z0"/>
    <w:rsid w:val="00895887"/>
    <w:rPr>
      <w:rFonts w:ascii="Times New Roman" w:hAnsi="Times New Roman" w:cs="Times New Roman"/>
      <w:b/>
      <w:strike w:val="0"/>
      <w:dstrike w:val="0"/>
      <w:sz w:val="22"/>
      <w:szCs w:val="22"/>
    </w:rPr>
  </w:style>
  <w:style w:type="character" w:customStyle="1" w:styleId="WW8Num5z0">
    <w:name w:val="WW8Num5z0"/>
    <w:rsid w:val="00895887"/>
    <w:rPr>
      <w:rFonts w:hint="default"/>
      <w:b/>
      <w:bCs/>
      <w:sz w:val="22"/>
      <w:szCs w:val="22"/>
    </w:rPr>
  </w:style>
  <w:style w:type="character" w:customStyle="1" w:styleId="WW8Num5z1">
    <w:name w:val="WW8Num5z1"/>
    <w:rsid w:val="00895887"/>
    <w:rPr>
      <w:rFonts w:hint="default"/>
    </w:rPr>
  </w:style>
  <w:style w:type="character" w:customStyle="1" w:styleId="WW8Num6z0">
    <w:name w:val="WW8Num6z0"/>
    <w:rsid w:val="00895887"/>
    <w:rPr>
      <w:rFonts w:ascii="Times New Roman" w:hAnsi="Times New Roman" w:cs="Times New Roman" w:hint="default"/>
      <w:b/>
      <w:bCs/>
      <w:i w:val="0"/>
      <w:kern w:val="1"/>
      <w:sz w:val="22"/>
      <w:szCs w:val="22"/>
    </w:rPr>
  </w:style>
  <w:style w:type="character" w:customStyle="1" w:styleId="WW8Num7z0">
    <w:name w:val="WW8Num7z0"/>
    <w:rsid w:val="00895887"/>
    <w:rPr>
      <w:rFonts w:ascii="Times New Roman" w:hAnsi="Times New Roman" w:cs="Times New Roman"/>
      <w:b/>
      <w:bCs/>
      <w:i w:val="0"/>
      <w:sz w:val="22"/>
      <w:szCs w:val="22"/>
    </w:rPr>
  </w:style>
  <w:style w:type="character" w:customStyle="1" w:styleId="WW8Num7z1">
    <w:name w:val="WW8Num7z1"/>
    <w:rsid w:val="00895887"/>
    <w:rPr>
      <w:rFonts w:hint="default"/>
      <w:color w:val="000000"/>
      <w:sz w:val="22"/>
      <w:szCs w:val="22"/>
    </w:rPr>
  </w:style>
  <w:style w:type="character" w:customStyle="1" w:styleId="WW8Num7z2">
    <w:name w:val="WW8Num7z2"/>
    <w:rsid w:val="00895887"/>
  </w:style>
  <w:style w:type="character" w:customStyle="1" w:styleId="WW8Num7z3">
    <w:name w:val="WW8Num7z3"/>
    <w:rsid w:val="00895887"/>
  </w:style>
  <w:style w:type="character" w:customStyle="1" w:styleId="WW8Num7z4">
    <w:name w:val="WW8Num7z4"/>
    <w:rsid w:val="00895887"/>
  </w:style>
  <w:style w:type="character" w:customStyle="1" w:styleId="WW8Num7z5">
    <w:name w:val="WW8Num7z5"/>
    <w:rsid w:val="00895887"/>
  </w:style>
  <w:style w:type="character" w:customStyle="1" w:styleId="WW8Num7z6">
    <w:name w:val="WW8Num7z6"/>
    <w:rsid w:val="00895887"/>
  </w:style>
  <w:style w:type="character" w:customStyle="1" w:styleId="WW8Num7z7">
    <w:name w:val="WW8Num7z7"/>
    <w:rsid w:val="00895887"/>
  </w:style>
  <w:style w:type="character" w:customStyle="1" w:styleId="WW8Num7z8">
    <w:name w:val="WW8Num7z8"/>
    <w:rsid w:val="00895887"/>
  </w:style>
  <w:style w:type="character" w:customStyle="1" w:styleId="WW8Num8z0">
    <w:name w:val="WW8Num8z0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rsid w:val="00895887"/>
    <w:rPr>
      <w:rFonts w:ascii="Times New Roman" w:hAnsi="Times New Roman" w:cs="Times New Roman"/>
    </w:rPr>
  </w:style>
  <w:style w:type="character" w:customStyle="1" w:styleId="WW8Num8z2">
    <w:name w:val="WW8Num8z2"/>
    <w:rsid w:val="00895887"/>
  </w:style>
  <w:style w:type="character" w:customStyle="1" w:styleId="WW8Num8z3">
    <w:name w:val="WW8Num8z3"/>
    <w:rsid w:val="00895887"/>
  </w:style>
  <w:style w:type="character" w:customStyle="1" w:styleId="WW8Num8z4">
    <w:name w:val="WW8Num8z4"/>
    <w:rsid w:val="00895887"/>
  </w:style>
  <w:style w:type="character" w:customStyle="1" w:styleId="WW8Num8z5">
    <w:name w:val="WW8Num8z5"/>
    <w:rsid w:val="00895887"/>
  </w:style>
  <w:style w:type="character" w:customStyle="1" w:styleId="WW8Num8z6">
    <w:name w:val="WW8Num8z6"/>
    <w:rsid w:val="00895887"/>
  </w:style>
  <w:style w:type="character" w:customStyle="1" w:styleId="WW8Num8z7">
    <w:name w:val="WW8Num8z7"/>
    <w:rsid w:val="00895887"/>
  </w:style>
  <w:style w:type="character" w:customStyle="1" w:styleId="WW8Num8z8">
    <w:name w:val="WW8Num8z8"/>
    <w:rsid w:val="00895887"/>
  </w:style>
  <w:style w:type="character" w:customStyle="1" w:styleId="WW8Num9z0">
    <w:name w:val="WW8Num9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10z0">
    <w:name w:val="WW8Num10z0"/>
    <w:rsid w:val="0089588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0z1">
    <w:name w:val="WW8Num10z1"/>
    <w:rsid w:val="00895887"/>
  </w:style>
  <w:style w:type="character" w:customStyle="1" w:styleId="WW8Num10z2">
    <w:name w:val="WW8Num10z2"/>
    <w:rsid w:val="00895887"/>
  </w:style>
  <w:style w:type="character" w:customStyle="1" w:styleId="WW8Num10z3">
    <w:name w:val="WW8Num10z3"/>
    <w:rsid w:val="00895887"/>
  </w:style>
  <w:style w:type="character" w:customStyle="1" w:styleId="WW8Num10z4">
    <w:name w:val="WW8Num10z4"/>
    <w:rsid w:val="00895887"/>
  </w:style>
  <w:style w:type="character" w:customStyle="1" w:styleId="WW8Num10z5">
    <w:name w:val="WW8Num10z5"/>
    <w:rsid w:val="00895887"/>
  </w:style>
  <w:style w:type="character" w:customStyle="1" w:styleId="WW8Num10z6">
    <w:name w:val="WW8Num10z6"/>
    <w:rsid w:val="00895887"/>
  </w:style>
  <w:style w:type="character" w:customStyle="1" w:styleId="WW8Num10z7">
    <w:name w:val="WW8Num10z7"/>
    <w:rsid w:val="00895887"/>
  </w:style>
  <w:style w:type="character" w:customStyle="1" w:styleId="WW8Num10z8">
    <w:name w:val="WW8Num10z8"/>
    <w:rsid w:val="00895887"/>
  </w:style>
  <w:style w:type="character" w:customStyle="1" w:styleId="WW8Num11z0">
    <w:name w:val="WW8Num11z0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1z1">
    <w:name w:val="WW8Num11z1"/>
    <w:rsid w:val="00895887"/>
    <w:rPr>
      <w:b w:val="0"/>
      <w:i w:val="0"/>
    </w:rPr>
  </w:style>
  <w:style w:type="character" w:customStyle="1" w:styleId="WW8Num11z2">
    <w:name w:val="WW8Num11z2"/>
    <w:rsid w:val="00895887"/>
  </w:style>
  <w:style w:type="character" w:customStyle="1" w:styleId="WW8Num11z3">
    <w:name w:val="WW8Num11z3"/>
    <w:rsid w:val="00895887"/>
  </w:style>
  <w:style w:type="character" w:customStyle="1" w:styleId="WW8Num11z4">
    <w:name w:val="WW8Num11z4"/>
    <w:rsid w:val="00895887"/>
  </w:style>
  <w:style w:type="character" w:customStyle="1" w:styleId="WW8Num11z5">
    <w:name w:val="WW8Num11z5"/>
    <w:rsid w:val="00895887"/>
  </w:style>
  <w:style w:type="character" w:customStyle="1" w:styleId="WW8Num11z6">
    <w:name w:val="WW8Num11z6"/>
    <w:rsid w:val="00895887"/>
  </w:style>
  <w:style w:type="character" w:customStyle="1" w:styleId="WW8Num11z7">
    <w:name w:val="WW8Num11z7"/>
    <w:rsid w:val="00895887"/>
  </w:style>
  <w:style w:type="character" w:customStyle="1" w:styleId="WW8Num11z8">
    <w:name w:val="WW8Num11z8"/>
    <w:rsid w:val="00895887"/>
  </w:style>
  <w:style w:type="character" w:customStyle="1" w:styleId="WW8Num12z0">
    <w:name w:val="WW8Num12z0"/>
    <w:rsid w:val="00895887"/>
    <w:rPr>
      <w:rFonts w:ascii="Times New Roman" w:hAnsi="Times New Roman" w:cs="Times New Roman"/>
      <w:b w:val="0"/>
      <w:bCs/>
      <w:i w:val="0"/>
      <w:color w:val="000000"/>
      <w:sz w:val="24"/>
      <w:szCs w:val="22"/>
    </w:rPr>
  </w:style>
  <w:style w:type="character" w:customStyle="1" w:styleId="WW8Num12z1">
    <w:name w:val="WW8Num12z1"/>
    <w:rsid w:val="00895887"/>
    <w:rPr>
      <w:sz w:val="22"/>
      <w:szCs w:val="22"/>
    </w:rPr>
  </w:style>
  <w:style w:type="character" w:customStyle="1" w:styleId="WW8Num12z2">
    <w:name w:val="WW8Num12z2"/>
    <w:rsid w:val="00895887"/>
    <w:rPr>
      <w:color w:val="000000"/>
      <w:sz w:val="22"/>
      <w:szCs w:val="22"/>
    </w:rPr>
  </w:style>
  <w:style w:type="character" w:customStyle="1" w:styleId="WW8Num12z3">
    <w:name w:val="WW8Num12z3"/>
    <w:rsid w:val="00895887"/>
  </w:style>
  <w:style w:type="character" w:customStyle="1" w:styleId="WW8Num12z5">
    <w:name w:val="WW8Num12z5"/>
    <w:rsid w:val="00895887"/>
  </w:style>
  <w:style w:type="character" w:customStyle="1" w:styleId="WW8Num12z6">
    <w:name w:val="WW8Num12z6"/>
    <w:rsid w:val="00895887"/>
  </w:style>
  <w:style w:type="character" w:customStyle="1" w:styleId="WW8Num12z7">
    <w:name w:val="WW8Num12z7"/>
    <w:rsid w:val="00895887"/>
  </w:style>
  <w:style w:type="character" w:customStyle="1" w:styleId="WW8Num12z8">
    <w:name w:val="WW8Num12z8"/>
    <w:rsid w:val="00895887"/>
  </w:style>
  <w:style w:type="character" w:customStyle="1" w:styleId="WW8Num13z0">
    <w:name w:val="WW8Num13z0"/>
    <w:rsid w:val="00895887"/>
    <w:rPr>
      <w:rFonts w:ascii="Times New Roman" w:hAnsi="Times New Roman" w:cs="Times New Roman"/>
      <w:b w:val="0"/>
      <w:i w:val="0"/>
      <w:sz w:val="24"/>
      <w:szCs w:val="22"/>
    </w:rPr>
  </w:style>
  <w:style w:type="character" w:customStyle="1" w:styleId="WW8Num13z1">
    <w:name w:val="WW8Num13z1"/>
    <w:rsid w:val="00895887"/>
    <w:rPr>
      <w:rFonts w:ascii="Times New Roman" w:hAnsi="Times New Roman" w:cs="Times New Roman"/>
    </w:rPr>
  </w:style>
  <w:style w:type="character" w:customStyle="1" w:styleId="WW8Num13z2">
    <w:name w:val="WW8Num13z2"/>
    <w:rsid w:val="00895887"/>
  </w:style>
  <w:style w:type="character" w:customStyle="1" w:styleId="WW8Num13z3">
    <w:name w:val="WW8Num13z3"/>
    <w:rsid w:val="00895887"/>
  </w:style>
  <w:style w:type="character" w:customStyle="1" w:styleId="WW8Num13z4">
    <w:name w:val="WW8Num13z4"/>
    <w:rsid w:val="00895887"/>
  </w:style>
  <w:style w:type="character" w:customStyle="1" w:styleId="WW8Num13z5">
    <w:name w:val="WW8Num13z5"/>
    <w:rsid w:val="00895887"/>
  </w:style>
  <w:style w:type="character" w:customStyle="1" w:styleId="WW8Num13z6">
    <w:name w:val="WW8Num13z6"/>
    <w:rsid w:val="00895887"/>
  </w:style>
  <w:style w:type="character" w:customStyle="1" w:styleId="WW8Num13z7">
    <w:name w:val="WW8Num13z7"/>
    <w:rsid w:val="00895887"/>
  </w:style>
  <w:style w:type="character" w:customStyle="1" w:styleId="WW8Num13z8">
    <w:name w:val="WW8Num13z8"/>
    <w:rsid w:val="00895887"/>
  </w:style>
  <w:style w:type="character" w:customStyle="1" w:styleId="WW8Num14z0">
    <w:name w:val="WW8Num14z0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5z0">
    <w:name w:val="WW8Num15z0"/>
    <w:rsid w:val="00895887"/>
    <w:rPr>
      <w:rFonts w:ascii="Times New Roman" w:eastAsia="Calibri" w:hAnsi="Times New Roman" w:cs="Times New Roman"/>
      <w:b w:val="0"/>
      <w:i w:val="0"/>
      <w:sz w:val="22"/>
      <w:szCs w:val="22"/>
    </w:rPr>
  </w:style>
  <w:style w:type="character" w:customStyle="1" w:styleId="WW8Num16z0">
    <w:name w:val="WW8Num16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17z0">
    <w:name w:val="WW8Num17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17z1">
    <w:name w:val="WW8Num17z1"/>
    <w:rsid w:val="00895887"/>
    <w:rPr>
      <w:rFonts w:cs="Times New Roman"/>
      <w:b w:val="0"/>
      <w:bCs/>
      <w:sz w:val="22"/>
      <w:szCs w:val="22"/>
    </w:rPr>
  </w:style>
  <w:style w:type="character" w:customStyle="1" w:styleId="WW8Num17z2">
    <w:name w:val="WW8Num17z2"/>
    <w:rsid w:val="00895887"/>
    <w:rPr>
      <w:rFonts w:hint="default"/>
    </w:rPr>
  </w:style>
  <w:style w:type="character" w:customStyle="1" w:styleId="WW8Num18z0">
    <w:name w:val="WW8Num18z0"/>
    <w:rsid w:val="00895887"/>
    <w:rPr>
      <w:b w:val="0"/>
    </w:rPr>
  </w:style>
  <w:style w:type="character" w:customStyle="1" w:styleId="WW8Num18z2">
    <w:name w:val="WW8Num18z2"/>
    <w:rsid w:val="00895887"/>
  </w:style>
  <w:style w:type="character" w:customStyle="1" w:styleId="WW8Num18z3">
    <w:name w:val="WW8Num18z3"/>
    <w:rsid w:val="00895887"/>
  </w:style>
  <w:style w:type="character" w:customStyle="1" w:styleId="WW8Num18z4">
    <w:name w:val="WW8Num18z4"/>
    <w:rsid w:val="00895887"/>
  </w:style>
  <w:style w:type="character" w:customStyle="1" w:styleId="WW8Num18z5">
    <w:name w:val="WW8Num18z5"/>
    <w:rsid w:val="00895887"/>
  </w:style>
  <w:style w:type="character" w:customStyle="1" w:styleId="WW8Num18z6">
    <w:name w:val="WW8Num18z6"/>
    <w:rsid w:val="00895887"/>
  </w:style>
  <w:style w:type="character" w:customStyle="1" w:styleId="WW8Num18z7">
    <w:name w:val="WW8Num18z7"/>
    <w:rsid w:val="00895887"/>
  </w:style>
  <w:style w:type="character" w:customStyle="1" w:styleId="WW8Num18z8">
    <w:name w:val="WW8Num18z8"/>
    <w:rsid w:val="00895887"/>
  </w:style>
  <w:style w:type="character" w:customStyle="1" w:styleId="WW8Num19z0">
    <w:name w:val="WW8Num19z0"/>
    <w:rsid w:val="00895887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20z0">
    <w:name w:val="WW8Num20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1z0">
    <w:name w:val="WW8Num21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21z1">
    <w:name w:val="WW8Num21z1"/>
    <w:rsid w:val="00895887"/>
    <w:rPr>
      <w:b w:val="0"/>
      <w:i/>
      <w:sz w:val="22"/>
      <w:szCs w:val="22"/>
    </w:rPr>
  </w:style>
  <w:style w:type="character" w:customStyle="1" w:styleId="WW8Num21z2">
    <w:name w:val="WW8Num21z2"/>
    <w:rsid w:val="00895887"/>
    <w:rPr>
      <w:b w:val="0"/>
      <w:strike w:val="0"/>
      <w:dstrike w:val="0"/>
      <w:color w:val="000000"/>
      <w:u w:val="none"/>
    </w:rPr>
  </w:style>
  <w:style w:type="character" w:customStyle="1" w:styleId="WW8Num21z3">
    <w:name w:val="WW8Num21z3"/>
    <w:rsid w:val="00895887"/>
    <w:rPr>
      <w:rFonts w:ascii="Symbol" w:hAnsi="Symbol" w:cs="Symbol"/>
    </w:rPr>
  </w:style>
  <w:style w:type="character" w:customStyle="1" w:styleId="WW8Num21z4">
    <w:name w:val="WW8Num21z4"/>
    <w:rsid w:val="00895887"/>
    <w:rPr>
      <w:rFonts w:ascii="Times New Roman" w:hAnsi="Times New Roman" w:cs="Times New Roman"/>
    </w:rPr>
  </w:style>
  <w:style w:type="character" w:customStyle="1" w:styleId="WW8Num21z5">
    <w:name w:val="WW8Num21z5"/>
    <w:rsid w:val="00895887"/>
  </w:style>
  <w:style w:type="character" w:customStyle="1" w:styleId="WW8Num21z6">
    <w:name w:val="WW8Num21z6"/>
    <w:rsid w:val="00895887"/>
  </w:style>
  <w:style w:type="character" w:customStyle="1" w:styleId="WW8Num21z7">
    <w:name w:val="WW8Num21z7"/>
    <w:rsid w:val="00895887"/>
  </w:style>
  <w:style w:type="character" w:customStyle="1" w:styleId="WW8Num21z8">
    <w:name w:val="WW8Num21z8"/>
    <w:rsid w:val="00895887"/>
  </w:style>
  <w:style w:type="character" w:customStyle="1" w:styleId="WW8Num22z0">
    <w:name w:val="WW8Num22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23z0">
    <w:name w:val="WW8Num23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23z1">
    <w:name w:val="WW8Num23z1"/>
    <w:rsid w:val="00895887"/>
  </w:style>
  <w:style w:type="character" w:customStyle="1" w:styleId="WW8Num23z2">
    <w:name w:val="WW8Num23z2"/>
    <w:rsid w:val="00895887"/>
  </w:style>
  <w:style w:type="character" w:customStyle="1" w:styleId="WW8Num23z3">
    <w:name w:val="WW8Num23z3"/>
    <w:rsid w:val="00895887"/>
  </w:style>
  <w:style w:type="character" w:customStyle="1" w:styleId="WW8Num23z4">
    <w:name w:val="WW8Num23z4"/>
    <w:rsid w:val="00895887"/>
  </w:style>
  <w:style w:type="character" w:customStyle="1" w:styleId="WW8Num23z5">
    <w:name w:val="WW8Num23z5"/>
    <w:rsid w:val="00895887"/>
  </w:style>
  <w:style w:type="character" w:customStyle="1" w:styleId="WW8Num23z6">
    <w:name w:val="WW8Num23z6"/>
    <w:rsid w:val="00895887"/>
  </w:style>
  <w:style w:type="character" w:customStyle="1" w:styleId="WW8Num23z7">
    <w:name w:val="WW8Num23z7"/>
    <w:rsid w:val="00895887"/>
  </w:style>
  <w:style w:type="character" w:customStyle="1" w:styleId="WW8Num23z8">
    <w:name w:val="WW8Num23z8"/>
    <w:rsid w:val="00895887"/>
  </w:style>
  <w:style w:type="character" w:customStyle="1" w:styleId="WW8Num24z0">
    <w:name w:val="WW8Num24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0">
    <w:name w:val="WW8Num25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5z1">
    <w:name w:val="WW8Num25z1"/>
    <w:rsid w:val="00895887"/>
  </w:style>
  <w:style w:type="character" w:customStyle="1" w:styleId="WW8Num26z0">
    <w:name w:val="WW8Num26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27z0">
    <w:name w:val="WW8Num27z0"/>
    <w:rsid w:val="00895887"/>
    <w:rPr>
      <w:rFonts w:cs="Times New Roman"/>
    </w:rPr>
  </w:style>
  <w:style w:type="character" w:customStyle="1" w:styleId="WW8Num27z1">
    <w:name w:val="WW8Num2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7z2">
    <w:name w:val="WW8Num27z2"/>
    <w:rsid w:val="00895887"/>
  </w:style>
  <w:style w:type="character" w:customStyle="1" w:styleId="WW8Num27z3">
    <w:name w:val="WW8Num27z3"/>
    <w:rsid w:val="00895887"/>
  </w:style>
  <w:style w:type="character" w:customStyle="1" w:styleId="WW8Num27z4">
    <w:name w:val="WW8Num27z4"/>
    <w:rsid w:val="00895887"/>
  </w:style>
  <w:style w:type="character" w:customStyle="1" w:styleId="WW8Num27z5">
    <w:name w:val="WW8Num27z5"/>
    <w:rsid w:val="00895887"/>
  </w:style>
  <w:style w:type="character" w:customStyle="1" w:styleId="WW8Num27z6">
    <w:name w:val="WW8Num27z6"/>
    <w:rsid w:val="00895887"/>
  </w:style>
  <w:style w:type="character" w:customStyle="1" w:styleId="WW8Num27z7">
    <w:name w:val="WW8Num27z7"/>
    <w:rsid w:val="00895887"/>
  </w:style>
  <w:style w:type="character" w:customStyle="1" w:styleId="WW8Num27z8">
    <w:name w:val="WW8Num27z8"/>
    <w:rsid w:val="00895887"/>
  </w:style>
  <w:style w:type="character" w:customStyle="1" w:styleId="WW8Num28z0">
    <w:name w:val="WW8Num28z0"/>
    <w:rsid w:val="00895887"/>
    <w:rPr>
      <w:i w:val="0"/>
    </w:rPr>
  </w:style>
  <w:style w:type="character" w:customStyle="1" w:styleId="WW8Num29z0">
    <w:name w:val="WW8Num29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30z0">
    <w:name w:val="WW8Num30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1z0">
    <w:name w:val="WW8Num31z0"/>
    <w:rsid w:val="00895887"/>
    <w:rPr>
      <w:rFonts w:eastAsia="Calibri"/>
      <w:strike w:val="0"/>
      <w:dstrike w:val="0"/>
    </w:rPr>
  </w:style>
  <w:style w:type="character" w:customStyle="1" w:styleId="WW8Num31z1">
    <w:name w:val="WW8Num31z1"/>
    <w:rsid w:val="00895887"/>
  </w:style>
  <w:style w:type="character" w:customStyle="1" w:styleId="WW8Num32z0">
    <w:name w:val="WW8Num32z0"/>
    <w:rsid w:val="00895887"/>
    <w:rPr>
      <w:b w:val="0"/>
      <w:i w:val="0"/>
      <w:sz w:val="22"/>
      <w:szCs w:val="22"/>
    </w:rPr>
  </w:style>
  <w:style w:type="character" w:customStyle="1" w:styleId="WW8Num33z0">
    <w:name w:val="WW8Num33z0"/>
    <w:rsid w:val="00895887"/>
    <w:rPr>
      <w:b w:val="0"/>
      <w:i w:val="0"/>
    </w:rPr>
  </w:style>
  <w:style w:type="character" w:customStyle="1" w:styleId="WW8Num34z0">
    <w:name w:val="WW8Num34z0"/>
    <w:rsid w:val="00895887"/>
    <w:rPr>
      <w:b w:val="0"/>
      <w:i w:val="0"/>
      <w:sz w:val="22"/>
      <w:szCs w:val="22"/>
    </w:rPr>
  </w:style>
  <w:style w:type="character" w:customStyle="1" w:styleId="WW8Num35z0">
    <w:name w:val="WW8Num35z0"/>
    <w:rsid w:val="00895887"/>
    <w:rPr>
      <w:b w:val="0"/>
      <w:bCs/>
      <w:i w:val="0"/>
      <w:sz w:val="22"/>
      <w:szCs w:val="22"/>
    </w:rPr>
  </w:style>
  <w:style w:type="character" w:customStyle="1" w:styleId="WW8Num35z1">
    <w:name w:val="WW8Num3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5z2">
    <w:name w:val="WW8Num35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35z3">
    <w:name w:val="WW8Num35z3"/>
    <w:rsid w:val="00895887"/>
  </w:style>
  <w:style w:type="character" w:customStyle="1" w:styleId="WW8Num35z4">
    <w:name w:val="WW8Num35z4"/>
    <w:rsid w:val="00895887"/>
  </w:style>
  <w:style w:type="character" w:customStyle="1" w:styleId="WW8Num35z5">
    <w:name w:val="WW8Num35z5"/>
    <w:rsid w:val="00895887"/>
  </w:style>
  <w:style w:type="character" w:customStyle="1" w:styleId="WW8Num35z6">
    <w:name w:val="WW8Num35z6"/>
    <w:rsid w:val="00895887"/>
  </w:style>
  <w:style w:type="character" w:customStyle="1" w:styleId="WW8Num35z7">
    <w:name w:val="WW8Num35z7"/>
    <w:rsid w:val="00895887"/>
  </w:style>
  <w:style w:type="character" w:customStyle="1" w:styleId="WW8Num35z8">
    <w:name w:val="WW8Num35z8"/>
    <w:rsid w:val="00895887"/>
  </w:style>
  <w:style w:type="character" w:customStyle="1" w:styleId="WW8Num36z0">
    <w:name w:val="WW8Num36z0"/>
    <w:rsid w:val="00895887"/>
    <w:rPr>
      <w:rFonts w:ascii="Symbol" w:hAnsi="Symbol" w:cs="Symbol"/>
      <w:b w:val="0"/>
      <w:bCs w:val="0"/>
      <w:i w:val="0"/>
      <w:iCs w:val="0"/>
      <w:sz w:val="22"/>
      <w:szCs w:val="24"/>
    </w:rPr>
  </w:style>
  <w:style w:type="character" w:customStyle="1" w:styleId="WW8Num37z0">
    <w:name w:val="WW8Num37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38z0">
    <w:name w:val="WW8Num38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39z0">
    <w:name w:val="WW8Num39z0"/>
    <w:rsid w:val="00895887"/>
    <w:rPr>
      <w:rFonts w:ascii="Symbol" w:hAnsi="Symbol" w:cs="Symbol"/>
      <w:sz w:val="22"/>
      <w:szCs w:val="22"/>
      <w:shd w:val="clear" w:color="auto" w:fill="FF0000"/>
    </w:rPr>
  </w:style>
  <w:style w:type="character" w:customStyle="1" w:styleId="WW8Num39z1">
    <w:name w:val="WW8Num39z1"/>
    <w:rsid w:val="00895887"/>
    <w:rPr>
      <w:rFonts w:ascii="Courier New" w:hAnsi="Courier New" w:cs="Courier New"/>
      <w:b/>
      <w:bCs/>
      <w:sz w:val="22"/>
      <w:szCs w:val="22"/>
    </w:rPr>
  </w:style>
  <w:style w:type="character" w:customStyle="1" w:styleId="WW8Num39z2">
    <w:name w:val="WW8Num39z2"/>
    <w:rsid w:val="00895887"/>
    <w:rPr>
      <w:rFonts w:ascii="Wingdings" w:hAnsi="Wingdings" w:cs="Wingdings"/>
    </w:rPr>
  </w:style>
  <w:style w:type="character" w:customStyle="1" w:styleId="WW8Num40z0">
    <w:name w:val="WW8Num40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1z0">
    <w:name w:val="WW8Num41z0"/>
    <w:rsid w:val="00895887"/>
    <w:rPr>
      <w:b w:val="0"/>
      <w:i w:val="0"/>
      <w:sz w:val="22"/>
      <w:szCs w:val="22"/>
    </w:rPr>
  </w:style>
  <w:style w:type="character" w:customStyle="1" w:styleId="WW8Num42z0">
    <w:name w:val="WW8Num42z0"/>
    <w:rsid w:val="00895887"/>
    <w:rPr>
      <w:rFonts w:ascii="Times New Roman" w:hAnsi="Times New Roman" w:cs="Times New Roman"/>
      <w:b w:val="0"/>
      <w:bCs/>
      <w:i w:val="0"/>
      <w:color w:val="000000"/>
      <w:sz w:val="22"/>
      <w:szCs w:val="22"/>
    </w:rPr>
  </w:style>
  <w:style w:type="character" w:customStyle="1" w:styleId="WW8Num42z1">
    <w:name w:val="WW8Num42z1"/>
    <w:rsid w:val="00895887"/>
    <w:rPr>
      <w:b w:val="0"/>
      <w:i w:val="0"/>
      <w:sz w:val="22"/>
      <w:szCs w:val="22"/>
    </w:rPr>
  </w:style>
  <w:style w:type="character" w:customStyle="1" w:styleId="WW8Num43z0">
    <w:name w:val="WW8Num43z0"/>
    <w:rsid w:val="00895887"/>
    <w:rPr>
      <w:b w:val="0"/>
      <w:i w:val="0"/>
      <w:color w:val="auto"/>
    </w:rPr>
  </w:style>
  <w:style w:type="character" w:customStyle="1" w:styleId="WW8Num44z0">
    <w:name w:val="WW8Num44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5z0">
    <w:name w:val="WW8Num45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6z0">
    <w:name w:val="WW8Num46z0"/>
    <w:rsid w:val="00895887"/>
    <w:rPr>
      <w:b w:val="0"/>
      <w:i w:val="0"/>
      <w:color w:val="auto"/>
    </w:rPr>
  </w:style>
  <w:style w:type="character" w:customStyle="1" w:styleId="WW8Num47z0">
    <w:name w:val="WW8Num47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48z0">
    <w:name w:val="WW8Num48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48z1">
    <w:name w:val="WW8Num48z1"/>
    <w:rsid w:val="00895887"/>
    <w:rPr>
      <w:rFonts w:hint="default"/>
    </w:rPr>
  </w:style>
  <w:style w:type="character" w:customStyle="1" w:styleId="WW8Num49z0">
    <w:name w:val="WW8Num49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50z0">
    <w:name w:val="WW8Num50z0"/>
    <w:rsid w:val="00895887"/>
    <w:rPr>
      <w:rFonts w:cs="Times New Roman"/>
    </w:rPr>
  </w:style>
  <w:style w:type="character" w:customStyle="1" w:styleId="WW8Num51z0">
    <w:name w:val="WW8Num51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52z0">
    <w:name w:val="WW8Num52z0"/>
    <w:rsid w:val="00895887"/>
    <w:rPr>
      <w:rFonts w:ascii="Times New Roman" w:hAnsi="Times New Roman" w:cs="Times New Roman"/>
    </w:rPr>
  </w:style>
  <w:style w:type="character" w:customStyle="1" w:styleId="WW8Num53z0">
    <w:name w:val="WW8Num53z0"/>
    <w:rsid w:val="00895887"/>
    <w:rPr>
      <w:b w:val="0"/>
      <w:i w:val="0"/>
    </w:rPr>
  </w:style>
  <w:style w:type="character" w:customStyle="1" w:styleId="WW8Num54z0">
    <w:name w:val="WW8Num54z0"/>
    <w:rsid w:val="00895887"/>
    <w:rPr>
      <w:rFonts w:cs="Times New Roman"/>
    </w:rPr>
  </w:style>
  <w:style w:type="character" w:customStyle="1" w:styleId="WW8Num55z0">
    <w:name w:val="WW8Num55z0"/>
    <w:rsid w:val="00895887"/>
    <w:rPr>
      <w:rFonts w:ascii="Times New Roman" w:hAnsi="Times New Roman" w:cs="Times New Roman"/>
      <w:b w:val="0"/>
      <w:bCs/>
      <w:color w:val="000000"/>
      <w:sz w:val="22"/>
      <w:szCs w:val="22"/>
    </w:rPr>
  </w:style>
  <w:style w:type="character" w:customStyle="1" w:styleId="WW8Num55z1">
    <w:name w:val="WW8Num55z1"/>
    <w:rsid w:val="00895887"/>
    <w:rPr>
      <w:rFonts w:hint="default"/>
      <w:sz w:val="22"/>
      <w:szCs w:val="22"/>
    </w:rPr>
  </w:style>
  <w:style w:type="character" w:customStyle="1" w:styleId="WW8Num55z2">
    <w:name w:val="WW8Num55z2"/>
    <w:rsid w:val="00895887"/>
    <w:rPr>
      <w:rFonts w:hint="default"/>
    </w:rPr>
  </w:style>
  <w:style w:type="character" w:customStyle="1" w:styleId="WW8Num56z0">
    <w:name w:val="WW8Num56z0"/>
    <w:rsid w:val="00895887"/>
    <w:rPr>
      <w:b/>
      <w:i w:val="0"/>
      <w:sz w:val="22"/>
      <w:szCs w:val="22"/>
    </w:rPr>
  </w:style>
  <w:style w:type="character" w:customStyle="1" w:styleId="WW8Num57z0">
    <w:name w:val="WW8Num57z0"/>
    <w:rsid w:val="00895887"/>
    <w:rPr>
      <w:b w:val="0"/>
      <w:i w:val="0"/>
    </w:rPr>
  </w:style>
  <w:style w:type="character" w:customStyle="1" w:styleId="WW8Num58z0">
    <w:name w:val="WW8Num58z0"/>
    <w:rsid w:val="00895887"/>
    <w:rPr>
      <w:bCs/>
      <w:i w:val="0"/>
      <w:sz w:val="22"/>
      <w:szCs w:val="22"/>
    </w:rPr>
  </w:style>
  <w:style w:type="character" w:customStyle="1" w:styleId="WW8Num59z0">
    <w:name w:val="WW8Num59z0"/>
    <w:rsid w:val="00895887"/>
    <w:rPr>
      <w:rFonts w:ascii="Times New Roman" w:hAnsi="Times New Roman" w:cs="Times New Roman"/>
      <w:b w:val="0"/>
      <w:bCs/>
      <w:i w:val="0"/>
      <w:color w:val="auto"/>
      <w:sz w:val="22"/>
      <w:szCs w:val="22"/>
    </w:rPr>
  </w:style>
  <w:style w:type="character" w:customStyle="1" w:styleId="WW8Num60z0">
    <w:name w:val="WW8Num60z0"/>
    <w:rsid w:val="00895887"/>
    <w:rPr>
      <w:b/>
      <w:i w:val="0"/>
    </w:rPr>
  </w:style>
  <w:style w:type="character" w:customStyle="1" w:styleId="WW8Num61z0">
    <w:name w:val="WW8Num61z0"/>
    <w:rsid w:val="00895887"/>
    <w:rPr>
      <w:color w:val="000000"/>
    </w:rPr>
  </w:style>
  <w:style w:type="character" w:customStyle="1" w:styleId="WW8Num62z0">
    <w:name w:val="WW8Num62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3z0">
    <w:name w:val="WW8Num63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4z0">
    <w:name w:val="WW8Num64z0"/>
    <w:rsid w:val="00895887"/>
    <w:rPr>
      <w:color w:val="000000"/>
      <w:sz w:val="22"/>
      <w:szCs w:val="22"/>
      <w:shd w:val="clear" w:color="auto" w:fill="FFFF00"/>
    </w:rPr>
  </w:style>
  <w:style w:type="character" w:customStyle="1" w:styleId="WW8Num64z1">
    <w:name w:val="WW8Num64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4z2">
    <w:name w:val="WW8Num64z2"/>
    <w:rsid w:val="00895887"/>
    <w:rPr>
      <w:b w:val="0"/>
      <w:strike w:val="0"/>
      <w:dstrike w:val="0"/>
      <w:color w:val="000000"/>
      <w:u w:val="none"/>
    </w:rPr>
  </w:style>
  <w:style w:type="character" w:customStyle="1" w:styleId="WW8Num64z3">
    <w:name w:val="WW8Num64z3"/>
    <w:rsid w:val="00895887"/>
  </w:style>
  <w:style w:type="character" w:customStyle="1" w:styleId="WW8Num64z4">
    <w:name w:val="WW8Num64z4"/>
    <w:rsid w:val="00895887"/>
  </w:style>
  <w:style w:type="character" w:customStyle="1" w:styleId="WW8Num64z5">
    <w:name w:val="WW8Num64z5"/>
    <w:rsid w:val="00895887"/>
  </w:style>
  <w:style w:type="character" w:customStyle="1" w:styleId="WW8Num64z6">
    <w:name w:val="WW8Num64z6"/>
    <w:rsid w:val="00895887"/>
  </w:style>
  <w:style w:type="character" w:customStyle="1" w:styleId="WW8Num64z7">
    <w:name w:val="WW8Num64z7"/>
    <w:rsid w:val="00895887"/>
  </w:style>
  <w:style w:type="character" w:customStyle="1" w:styleId="WW8Num64z8">
    <w:name w:val="WW8Num64z8"/>
    <w:rsid w:val="00895887"/>
  </w:style>
  <w:style w:type="character" w:customStyle="1" w:styleId="WW8Num65z0">
    <w:name w:val="WW8Num65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66z0">
    <w:name w:val="WW8Num66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67z0">
    <w:name w:val="WW8Num67z0"/>
    <w:rsid w:val="00895887"/>
    <w:rPr>
      <w:rFonts w:ascii="Times New Roman" w:hAnsi="Times New Roman" w:cs="Times New Roman"/>
      <w:b w:val="0"/>
      <w:sz w:val="22"/>
      <w:szCs w:val="22"/>
    </w:rPr>
  </w:style>
  <w:style w:type="character" w:customStyle="1" w:styleId="WW8Num68z0">
    <w:name w:val="WW8Num68z0"/>
    <w:rsid w:val="00895887"/>
    <w:rPr>
      <w:color w:val="000000"/>
    </w:rPr>
  </w:style>
  <w:style w:type="character" w:customStyle="1" w:styleId="WW8Num69z0">
    <w:name w:val="WW8Num69z0"/>
    <w:rsid w:val="00895887"/>
    <w:rPr>
      <w:rFonts w:ascii="Times New Roman" w:hAnsi="Times New Roman" w:cs="Times New Roman"/>
      <w:b/>
      <w:i w:val="0"/>
      <w:sz w:val="22"/>
      <w:szCs w:val="22"/>
    </w:rPr>
  </w:style>
  <w:style w:type="character" w:customStyle="1" w:styleId="WW8Num70z0">
    <w:name w:val="WW8Num70z0"/>
    <w:rsid w:val="00895887"/>
    <w:rPr>
      <w:rFonts w:ascii="Times New Roman" w:hAnsi="Times New Roman" w:cs="Times New Roman"/>
      <w:b/>
      <w:i w:val="0"/>
      <w:color w:val="000000"/>
      <w:sz w:val="22"/>
      <w:szCs w:val="22"/>
    </w:rPr>
  </w:style>
  <w:style w:type="character" w:customStyle="1" w:styleId="WW8Num71z0">
    <w:name w:val="WW8Num71z0"/>
    <w:rsid w:val="00895887"/>
    <w:rPr>
      <w:b w:val="0"/>
    </w:rPr>
  </w:style>
  <w:style w:type="character" w:customStyle="1" w:styleId="WW8Num71z1">
    <w:name w:val="WW8Num71z1"/>
    <w:rsid w:val="00895887"/>
    <w:rPr>
      <w:rFonts w:ascii="Courier New" w:hAnsi="Courier New" w:cs="Courier New" w:hint="default"/>
    </w:rPr>
  </w:style>
  <w:style w:type="character" w:customStyle="1" w:styleId="WW8Num71z5">
    <w:name w:val="WW8Num71z5"/>
    <w:rsid w:val="00895887"/>
    <w:rPr>
      <w:rFonts w:ascii="Wingdings" w:hAnsi="Wingdings" w:cs="Wingdings" w:hint="default"/>
    </w:rPr>
  </w:style>
  <w:style w:type="character" w:customStyle="1" w:styleId="WW8Num72z0">
    <w:name w:val="WW8Num72z0"/>
    <w:rsid w:val="00895887"/>
    <w:rPr>
      <w:rFonts w:cs="Times New Roman"/>
      <w:b/>
      <w:bCs/>
      <w:sz w:val="22"/>
      <w:szCs w:val="22"/>
    </w:rPr>
  </w:style>
  <w:style w:type="character" w:customStyle="1" w:styleId="WW8Num73z0">
    <w:name w:val="WW8Num73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74z0">
    <w:name w:val="WW8Num74z0"/>
    <w:rsid w:val="00895887"/>
    <w:rPr>
      <w:rFonts w:ascii="Times New Roman" w:hAnsi="Times New Roman" w:cs="Times New Roman"/>
      <w:b w:val="0"/>
      <w:bCs/>
      <w:i w:val="0"/>
      <w:sz w:val="22"/>
      <w:szCs w:val="22"/>
    </w:rPr>
  </w:style>
  <w:style w:type="character" w:customStyle="1" w:styleId="WW8Num74z1">
    <w:name w:val="WW8Num74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74z2">
    <w:name w:val="WW8Num74z2"/>
    <w:rsid w:val="00895887"/>
    <w:rPr>
      <w:b w:val="0"/>
      <w:strike w:val="0"/>
      <w:dstrike w:val="0"/>
      <w:color w:val="000000"/>
      <w:u w:val="none"/>
    </w:rPr>
  </w:style>
  <w:style w:type="character" w:customStyle="1" w:styleId="WW8Num74z3">
    <w:name w:val="WW8Num74z3"/>
    <w:rsid w:val="00895887"/>
    <w:rPr>
      <w:rFonts w:ascii="Times New Roman" w:hAnsi="Times New Roman" w:cs="Times New Roman" w:hint="default"/>
      <w:b w:val="0"/>
      <w:bCs/>
      <w:i w:val="0"/>
      <w:sz w:val="22"/>
    </w:rPr>
  </w:style>
  <w:style w:type="character" w:customStyle="1" w:styleId="WW8Num74z4">
    <w:name w:val="WW8Num74z4"/>
    <w:rsid w:val="00895887"/>
  </w:style>
  <w:style w:type="character" w:customStyle="1" w:styleId="WW8Num74z5">
    <w:name w:val="WW8Num74z5"/>
    <w:rsid w:val="00895887"/>
  </w:style>
  <w:style w:type="character" w:customStyle="1" w:styleId="WW8Num74z6">
    <w:name w:val="WW8Num74z6"/>
    <w:rsid w:val="00895887"/>
  </w:style>
  <w:style w:type="character" w:customStyle="1" w:styleId="WW8Num74z7">
    <w:name w:val="WW8Num74z7"/>
    <w:rsid w:val="00895887"/>
  </w:style>
  <w:style w:type="character" w:customStyle="1" w:styleId="WW8Num74z8">
    <w:name w:val="WW8Num74z8"/>
    <w:rsid w:val="00895887"/>
  </w:style>
  <w:style w:type="character" w:customStyle="1" w:styleId="WW8Num75z0">
    <w:name w:val="WW8Num75z0"/>
    <w:rsid w:val="00895887"/>
    <w:rPr>
      <w:rFonts w:ascii="Times New Roman" w:hAnsi="Times New Roman" w:cs="Times New Roman"/>
    </w:rPr>
  </w:style>
  <w:style w:type="character" w:customStyle="1" w:styleId="WW8Num75z1">
    <w:name w:val="WW8Num75z1"/>
    <w:rsid w:val="00895887"/>
  </w:style>
  <w:style w:type="character" w:customStyle="1" w:styleId="WW8Num75z2">
    <w:name w:val="WW8Num75z2"/>
    <w:rsid w:val="00895887"/>
  </w:style>
  <w:style w:type="character" w:customStyle="1" w:styleId="WW8Num75z3">
    <w:name w:val="WW8Num75z3"/>
    <w:rsid w:val="00895887"/>
  </w:style>
  <w:style w:type="character" w:customStyle="1" w:styleId="WW8Num75z4">
    <w:name w:val="WW8Num75z4"/>
    <w:rsid w:val="00895887"/>
  </w:style>
  <w:style w:type="character" w:customStyle="1" w:styleId="WW8Num75z5">
    <w:name w:val="WW8Num75z5"/>
    <w:rsid w:val="00895887"/>
  </w:style>
  <w:style w:type="character" w:customStyle="1" w:styleId="WW8Num75z6">
    <w:name w:val="WW8Num75z6"/>
    <w:rsid w:val="00895887"/>
  </w:style>
  <w:style w:type="character" w:customStyle="1" w:styleId="WW8Num75z7">
    <w:name w:val="WW8Num75z7"/>
    <w:rsid w:val="00895887"/>
  </w:style>
  <w:style w:type="character" w:customStyle="1" w:styleId="WW8Num75z8">
    <w:name w:val="WW8Num75z8"/>
    <w:rsid w:val="00895887"/>
  </w:style>
  <w:style w:type="character" w:customStyle="1" w:styleId="WW8Num76z0">
    <w:name w:val="WW8Num76z0"/>
    <w:rsid w:val="00895887"/>
    <w:rPr>
      <w:iCs/>
      <w:strike w:val="0"/>
      <w:dstrike w:val="0"/>
      <w:sz w:val="22"/>
      <w:szCs w:val="22"/>
    </w:rPr>
  </w:style>
  <w:style w:type="character" w:customStyle="1" w:styleId="WW8Num76z1">
    <w:name w:val="WW8Num76z1"/>
    <w:rsid w:val="00895887"/>
    <w:rPr>
      <w:rFonts w:ascii="Times New Roman" w:hAnsi="Times New Roman" w:cs="Times New Roman"/>
      <w:sz w:val="22"/>
      <w:szCs w:val="22"/>
    </w:rPr>
  </w:style>
  <w:style w:type="character" w:customStyle="1" w:styleId="WW8Num76z2">
    <w:name w:val="WW8Num76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77z0">
    <w:name w:val="WW8Num77z0"/>
    <w:rsid w:val="00895887"/>
    <w:rPr>
      <w:rFonts w:cs="Times New Roman"/>
    </w:rPr>
  </w:style>
  <w:style w:type="character" w:customStyle="1" w:styleId="WW8Num78z0">
    <w:name w:val="WW8Num78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79z0">
    <w:name w:val="WW8Num79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0z0">
    <w:name w:val="WW8Num80z0"/>
    <w:rsid w:val="00895887"/>
    <w:rPr>
      <w:b w:val="0"/>
    </w:rPr>
  </w:style>
  <w:style w:type="character" w:customStyle="1" w:styleId="WW8Num81z0">
    <w:name w:val="WW8Num81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1z1">
    <w:name w:val="WW8Num81z1"/>
    <w:rsid w:val="00895887"/>
    <w:rPr>
      <w:rFonts w:cs="Times New Roman" w:hint="default"/>
    </w:rPr>
  </w:style>
  <w:style w:type="character" w:customStyle="1" w:styleId="WW8Num82z0">
    <w:name w:val="WW8Num8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3z0">
    <w:name w:val="WW8Num83z0"/>
    <w:rsid w:val="00895887"/>
    <w:rPr>
      <w:rFonts w:ascii="Times New Roman" w:eastAsia="TimesNewRoman" w:hAnsi="Times New Roman" w:cs="Times New Roman"/>
      <w:b w:val="0"/>
      <w:bCs/>
      <w:i w:val="0"/>
      <w:sz w:val="22"/>
      <w:szCs w:val="22"/>
    </w:rPr>
  </w:style>
  <w:style w:type="character" w:customStyle="1" w:styleId="WW8Num83z1">
    <w:name w:val="WW8Num83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83z2">
    <w:name w:val="WW8Num83z2"/>
    <w:rsid w:val="00895887"/>
    <w:rPr>
      <w:rFonts w:hint="default"/>
    </w:rPr>
  </w:style>
  <w:style w:type="character" w:customStyle="1" w:styleId="WW8Num84z0">
    <w:name w:val="WW8Num84z0"/>
    <w:rsid w:val="00895887"/>
    <w:rPr>
      <w:rFonts w:ascii="Times New Roman" w:hAnsi="Times New Roman" w:cs="Times New Roman"/>
      <w:b w:val="0"/>
      <w:i w:val="0"/>
      <w:color w:val="000000"/>
      <w:sz w:val="22"/>
      <w:szCs w:val="22"/>
    </w:rPr>
  </w:style>
  <w:style w:type="character" w:customStyle="1" w:styleId="WW8Num85z0">
    <w:name w:val="WW8Num85z0"/>
    <w:rsid w:val="00895887"/>
    <w:rPr>
      <w:strike w:val="0"/>
      <w:dstrike w:val="0"/>
    </w:rPr>
  </w:style>
  <w:style w:type="character" w:customStyle="1" w:styleId="WW8Num86z0">
    <w:name w:val="WW8Num86z0"/>
    <w:rsid w:val="00895887"/>
    <w:rPr>
      <w:rFonts w:ascii="TimesNewRoman" w:eastAsia="TimesNewRoman" w:hAnsi="TimesNewRoman" w:cs="TimesNewRoman"/>
      <w:b w:val="0"/>
      <w:bCs/>
      <w:color w:val="000000"/>
      <w:sz w:val="22"/>
      <w:szCs w:val="22"/>
    </w:rPr>
  </w:style>
  <w:style w:type="character" w:customStyle="1" w:styleId="WW8Num86z1">
    <w:name w:val="WW8Num86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86z2">
    <w:name w:val="WW8Num86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87z0">
    <w:name w:val="WW8Num87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7z2">
    <w:name w:val="WW8Num87z2"/>
    <w:rsid w:val="00895887"/>
    <w:rPr>
      <w:b w:val="0"/>
    </w:rPr>
  </w:style>
  <w:style w:type="character" w:customStyle="1" w:styleId="WW8Num87z3">
    <w:name w:val="WW8Num87z3"/>
    <w:rsid w:val="00895887"/>
    <w:rPr>
      <w:rFonts w:ascii="Symbol" w:hAnsi="Symbol" w:cs="Symbol"/>
      <w:sz w:val="22"/>
      <w:szCs w:val="22"/>
      <w:shd w:val="clear" w:color="auto" w:fill="FFFF00"/>
    </w:rPr>
  </w:style>
  <w:style w:type="character" w:customStyle="1" w:styleId="WW8Num87z4">
    <w:name w:val="WW8Num87z4"/>
    <w:rsid w:val="00895887"/>
    <w:rPr>
      <w:rFonts w:ascii="Times New Roman" w:hAnsi="Times New Roman" w:cs="Times New Roman"/>
    </w:rPr>
  </w:style>
  <w:style w:type="character" w:customStyle="1" w:styleId="WW8Num87z5">
    <w:name w:val="WW8Num87z5"/>
    <w:rsid w:val="00895887"/>
  </w:style>
  <w:style w:type="character" w:customStyle="1" w:styleId="WW8Num87z6">
    <w:name w:val="WW8Num87z6"/>
    <w:rsid w:val="00895887"/>
  </w:style>
  <w:style w:type="character" w:customStyle="1" w:styleId="WW8Num87z7">
    <w:name w:val="WW8Num87z7"/>
    <w:rsid w:val="00895887"/>
  </w:style>
  <w:style w:type="character" w:customStyle="1" w:styleId="WW8Num87z8">
    <w:name w:val="WW8Num87z8"/>
    <w:rsid w:val="00895887"/>
  </w:style>
  <w:style w:type="character" w:customStyle="1" w:styleId="WW8Num88z0">
    <w:name w:val="WW8Num88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88z1">
    <w:name w:val="WW8Num88z1"/>
    <w:rsid w:val="00895887"/>
    <w:rPr>
      <w:rFonts w:ascii="Times New Roman" w:hAnsi="Times New Roman" w:cs="Times New Roman"/>
      <w:b/>
      <w:bCs/>
      <w:sz w:val="22"/>
    </w:rPr>
  </w:style>
  <w:style w:type="character" w:customStyle="1" w:styleId="WW8Num88z2">
    <w:name w:val="WW8Num88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88z3">
    <w:name w:val="WW8Num88z3"/>
    <w:rsid w:val="00895887"/>
  </w:style>
  <w:style w:type="character" w:customStyle="1" w:styleId="WW8Num88z4">
    <w:name w:val="WW8Num88z4"/>
    <w:rsid w:val="00895887"/>
  </w:style>
  <w:style w:type="character" w:customStyle="1" w:styleId="WW8Num88z5">
    <w:name w:val="WW8Num88z5"/>
    <w:rsid w:val="00895887"/>
  </w:style>
  <w:style w:type="character" w:customStyle="1" w:styleId="WW8Num88z6">
    <w:name w:val="WW8Num88z6"/>
    <w:rsid w:val="00895887"/>
  </w:style>
  <w:style w:type="character" w:customStyle="1" w:styleId="WW8Num88z7">
    <w:name w:val="WW8Num88z7"/>
    <w:rsid w:val="00895887"/>
  </w:style>
  <w:style w:type="character" w:customStyle="1" w:styleId="WW8Num88z8">
    <w:name w:val="WW8Num88z8"/>
    <w:rsid w:val="00895887"/>
  </w:style>
  <w:style w:type="character" w:customStyle="1" w:styleId="WW8Num89z0">
    <w:name w:val="WW8Num89z0"/>
    <w:rsid w:val="00895887"/>
    <w:rPr>
      <w:rFonts w:cs="Times New Roman"/>
    </w:rPr>
  </w:style>
  <w:style w:type="character" w:customStyle="1" w:styleId="WW8Num90z0">
    <w:name w:val="WW8Num90z0"/>
    <w:rsid w:val="00895887"/>
    <w:rPr>
      <w:rFonts w:ascii="Times New Roman" w:hAnsi="Times New Roman" w:cs="Times New Roman"/>
      <w:b w:val="0"/>
    </w:rPr>
  </w:style>
  <w:style w:type="character" w:customStyle="1" w:styleId="WW8Num90z1">
    <w:name w:val="WW8Num90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0z2">
    <w:name w:val="WW8Num90z2"/>
    <w:rsid w:val="00895887"/>
    <w:rPr>
      <w:rFonts w:ascii="Arial" w:hAnsi="Arial" w:cs="Arial"/>
      <w:b w:val="0"/>
      <w:i w:val="0"/>
      <w:sz w:val="20"/>
    </w:rPr>
  </w:style>
  <w:style w:type="character" w:customStyle="1" w:styleId="WW8Num90z4">
    <w:name w:val="WW8Num90z4"/>
    <w:rsid w:val="00895887"/>
    <w:rPr>
      <w:rFonts w:ascii="Times New Roman" w:hAnsi="Times New Roman" w:cs="Times New Roman"/>
    </w:rPr>
  </w:style>
  <w:style w:type="character" w:customStyle="1" w:styleId="WW8Num91z0">
    <w:name w:val="WW8Num91z0"/>
    <w:rsid w:val="00895887"/>
    <w:rPr>
      <w:strike w:val="0"/>
      <w:dstrike w:val="0"/>
      <w:sz w:val="22"/>
      <w:szCs w:val="22"/>
    </w:rPr>
  </w:style>
  <w:style w:type="character" w:customStyle="1" w:styleId="WW8Num91z1">
    <w:name w:val="WW8Num91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2z0">
    <w:name w:val="WW8Num92z0"/>
    <w:rsid w:val="00895887"/>
    <w:rPr>
      <w:b w:val="0"/>
      <w:sz w:val="22"/>
      <w:szCs w:val="22"/>
    </w:rPr>
  </w:style>
  <w:style w:type="character" w:customStyle="1" w:styleId="WW8Num93z0">
    <w:name w:val="WW8Num93z0"/>
    <w:rsid w:val="00895887"/>
    <w:rPr>
      <w:rFonts w:ascii="Times New Roman" w:hAnsi="Times New Roman" w:cs="Times New Roman"/>
      <w:b w:val="0"/>
    </w:rPr>
  </w:style>
  <w:style w:type="character" w:customStyle="1" w:styleId="WW8Num94z0">
    <w:name w:val="WW8Num94z0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4z1">
    <w:name w:val="WW8Num94z1"/>
    <w:rsid w:val="00895887"/>
  </w:style>
  <w:style w:type="character" w:customStyle="1" w:styleId="WW8Num95z0">
    <w:name w:val="WW8Num95z0"/>
    <w:rsid w:val="00895887"/>
    <w:rPr>
      <w:b w:val="0"/>
      <w:i w:val="0"/>
    </w:rPr>
  </w:style>
  <w:style w:type="character" w:customStyle="1" w:styleId="WW8Num96z0">
    <w:name w:val="WW8Num96z0"/>
    <w:rsid w:val="00895887"/>
    <w:rPr>
      <w:rFonts w:cs="Times New Roman"/>
      <w:sz w:val="22"/>
      <w:szCs w:val="22"/>
    </w:rPr>
  </w:style>
  <w:style w:type="character" w:customStyle="1" w:styleId="WW8Num96z1">
    <w:name w:val="WW8Num96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6z2">
    <w:name w:val="WW8Num96z2"/>
    <w:rsid w:val="00895887"/>
    <w:rPr>
      <w:rFonts w:ascii="Arial" w:hAnsi="Arial" w:cs="Arial"/>
      <w:b w:val="0"/>
      <w:i w:val="0"/>
      <w:sz w:val="20"/>
    </w:rPr>
  </w:style>
  <w:style w:type="character" w:customStyle="1" w:styleId="WW8Num96z3">
    <w:name w:val="WW8Num96z3"/>
    <w:rsid w:val="00895887"/>
    <w:rPr>
      <w:rFonts w:ascii="Symbol" w:hAnsi="Symbol" w:cs="Symbol"/>
    </w:rPr>
  </w:style>
  <w:style w:type="character" w:customStyle="1" w:styleId="WW8Num96z4">
    <w:name w:val="WW8Num96z4"/>
    <w:rsid w:val="00895887"/>
    <w:rPr>
      <w:rFonts w:ascii="Times New Roman" w:hAnsi="Times New Roman" w:cs="Times New Roman"/>
    </w:rPr>
  </w:style>
  <w:style w:type="character" w:customStyle="1" w:styleId="WW8Num96z5">
    <w:name w:val="WW8Num96z5"/>
    <w:rsid w:val="00895887"/>
  </w:style>
  <w:style w:type="character" w:customStyle="1" w:styleId="WW8Num96z6">
    <w:name w:val="WW8Num96z6"/>
    <w:rsid w:val="00895887"/>
  </w:style>
  <w:style w:type="character" w:customStyle="1" w:styleId="WW8Num96z7">
    <w:name w:val="WW8Num96z7"/>
    <w:rsid w:val="00895887"/>
  </w:style>
  <w:style w:type="character" w:customStyle="1" w:styleId="WW8Num96z8">
    <w:name w:val="WW8Num96z8"/>
    <w:rsid w:val="00895887"/>
  </w:style>
  <w:style w:type="character" w:customStyle="1" w:styleId="WW8Num97z0">
    <w:name w:val="WW8Num97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97z1">
    <w:name w:val="WW8Num9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7z2">
    <w:name w:val="WW8Num97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97z3">
    <w:name w:val="WW8Num97z3"/>
    <w:rsid w:val="00895887"/>
  </w:style>
  <w:style w:type="character" w:customStyle="1" w:styleId="WW8Num97z4">
    <w:name w:val="WW8Num97z4"/>
    <w:rsid w:val="00895887"/>
  </w:style>
  <w:style w:type="character" w:customStyle="1" w:styleId="WW8Num97z5">
    <w:name w:val="WW8Num97z5"/>
    <w:rsid w:val="00895887"/>
  </w:style>
  <w:style w:type="character" w:customStyle="1" w:styleId="WW8Num97z6">
    <w:name w:val="WW8Num97z6"/>
    <w:rsid w:val="00895887"/>
  </w:style>
  <w:style w:type="character" w:customStyle="1" w:styleId="WW8Num97z7">
    <w:name w:val="WW8Num97z7"/>
    <w:rsid w:val="00895887"/>
  </w:style>
  <w:style w:type="character" w:customStyle="1" w:styleId="WW8Num97z8">
    <w:name w:val="WW8Num97z8"/>
    <w:rsid w:val="00895887"/>
  </w:style>
  <w:style w:type="character" w:customStyle="1" w:styleId="WW8Num98z0">
    <w:name w:val="WW8Num98z0"/>
    <w:rsid w:val="00895887"/>
    <w:rPr>
      <w:strike w:val="0"/>
      <w:dstrike w:val="0"/>
    </w:rPr>
  </w:style>
  <w:style w:type="character" w:customStyle="1" w:styleId="WW8Num98z1">
    <w:name w:val="WW8Num98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8z2">
    <w:name w:val="WW8Num98z2"/>
    <w:rsid w:val="00895887"/>
  </w:style>
  <w:style w:type="character" w:customStyle="1" w:styleId="WW8Num98z3">
    <w:name w:val="WW8Num98z3"/>
    <w:rsid w:val="00895887"/>
  </w:style>
  <w:style w:type="character" w:customStyle="1" w:styleId="WW8Num98z4">
    <w:name w:val="WW8Num98z4"/>
    <w:rsid w:val="00895887"/>
  </w:style>
  <w:style w:type="character" w:customStyle="1" w:styleId="WW8Num98z5">
    <w:name w:val="WW8Num98z5"/>
    <w:rsid w:val="00895887"/>
  </w:style>
  <w:style w:type="character" w:customStyle="1" w:styleId="WW8Num98z6">
    <w:name w:val="WW8Num98z6"/>
    <w:rsid w:val="00895887"/>
  </w:style>
  <w:style w:type="character" w:customStyle="1" w:styleId="WW8Num98z7">
    <w:name w:val="WW8Num98z7"/>
    <w:rsid w:val="00895887"/>
  </w:style>
  <w:style w:type="character" w:customStyle="1" w:styleId="WW8Num98z8">
    <w:name w:val="WW8Num98z8"/>
    <w:rsid w:val="00895887"/>
  </w:style>
  <w:style w:type="character" w:customStyle="1" w:styleId="WW8Num99z0">
    <w:name w:val="WW8Num99z0"/>
    <w:rsid w:val="00895887"/>
    <w:rPr>
      <w:rFonts w:ascii="Times New Roman" w:hAnsi="Times New Roman" w:cs="Times New Roman"/>
      <w:b/>
      <w:i w:val="0"/>
      <w:sz w:val="24"/>
    </w:rPr>
  </w:style>
  <w:style w:type="character" w:customStyle="1" w:styleId="WW8Num99z1">
    <w:name w:val="WW8Num99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00z0">
    <w:name w:val="WW8Num100z0"/>
    <w:rsid w:val="00895887"/>
    <w:rPr>
      <w:rFonts w:ascii="Times New Roman" w:hAnsi="Times New Roman" w:cs="Times New Roman"/>
      <w:b/>
      <w:i w:val="0"/>
      <w:sz w:val="24"/>
    </w:rPr>
  </w:style>
  <w:style w:type="character" w:customStyle="1" w:styleId="WW8Num100z1">
    <w:name w:val="WW8Num100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0z2">
    <w:name w:val="WW8Num100z2"/>
    <w:rsid w:val="00895887"/>
  </w:style>
  <w:style w:type="character" w:customStyle="1" w:styleId="WW8Num100z3">
    <w:name w:val="WW8Num100z3"/>
    <w:rsid w:val="00895887"/>
  </w:style>
  <w:style w:type="character" w:customStyle="1" w:styleId="WW8Num100z4">
    <w:name w:val="WW8Num100z4"/>
    <w:rsid w:val="00895887"/>
  </w:style>
  <w:style w:type="character" w:customStyle="1" w:styleId="WW8Num100z5">
    <w:name w:val="WW8Num100z5"/>
    <w:rsid w:val="00895887"/>
  </w:style>
  <w:style w:type="character" w:customStyle="1" w:styleId="WW8Num100z6">
    <w:name w:val="WW8Num100z6"/>
    <w:rsid w:val="00895887"/>
  </w:style>
  <w:style w:type="character" w:customStyle="1" w:styleId="WW8Num100z7">
    <w:name w:val="WW8Num100z7"/>
    <w:rsid w:val="00895887"/>
  </w:style>
  <w:style w:type="character" w:customStyle="1" w:styleId="WW8Num100z8">
    <w:name w:val="WW8Num100z8"/>
    <w:rsid w:val="00895887"/>
  </w:style>
  <w:style w:type="character" w:customStyle="1" w:styleId="WW8Num101z0">
    <w:name w:val="WW8Num101z0"/>
    <w:rsid w:val="00895887"/>
    <w:rPr>
      <w:rFonts w:eastAsia="Calibri"/>
      <w:b w:val="0"/>
      <w:i w:val="0"/>
      <w:color w:val="auto"/>
      <w:sz w:val="22"/>
      <w:szCs w:val="22"/>
    </w:rPr>
  </w:style>
  <w:style w:type="character" w:customStyle="1" w:styleId="WW8Num101z1">
    <w:name w:val="WW8Num101z1"/>
    <w:rsid w:val="00895887"/>
  </w:style>
  <w:style w:type="character" w:customStyle="1" w:styleId="WW8Num102z0">
    <w:name w:val="WW8Num102z0"/>
    <w:rsid w:val="00895887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3z0">
    <w:name w:val="WW8Num103z0"/>
    <w:rsid w:val="00895887"/>
    <w:rPr>
      <w:rFonts w:eastAsia="Calibri"/>
      <w:b w:val="0"/>
      <w:i w:val="0"/>
      <w:sz w:val="22"/>
      <w:szCs w:val="22"/>
    </w:rPr>
  </w:style>
  <w:style w:type="character" w:customStyle="1" w:styleId="WW8Num103z1">
    <w:name w:val="WW8Num103z1"/>
    <w:rsid w:val="00895887"/>
  </w:style>
  <w:style w:type="character" w:customStyle="1" w:styleId="WW8Num103z2">
    <w:name w:val="WW8Num103z2"/>
    <w:rsid w:val="00895887"/>
    <w:rPr>
      <w:rFonts w:ascii="Times New Roman" w:eastAsia="Calibri" w:hAnsi="Times New Roman" w:cs="Times New Roman"/>
    </w:rPr>
  </w:style>
  <w:style w:type="character" w:customStyle="1" w:styleId="WW8Num103z3">
    <w:name w:val="WW8Num103z3"/>
    <w:rsid w:val="00895887"/>
  </w:style>
  <w:style w:type="character" w:customStyle="1" w:styleId="WW8Num103z4">
    <w:name w:val="WW8Num103z4"/>
    <w:rsid w:val="00895887"/>
  </w:style>
  <w:style w:type="character" w:customStyle="1" w:styleId="WW8Num103z5">
    <w:name w:val="WW8Num103z5"/>
    <w:rsid w:val="00895887"/>
  </w:style>
  <w:style w:type="character" w:customStyle="1" w:styleId="WW8Num103z6">
    <w:name w:val="WW8Num103z6"/>
    <w:rsid w:val="00895887"/>
  </w:style>
  <w:style w:type="character" w:customStyle="1" w:styleId="WW8Num103z7">
    <w:name w:val="WW8Num103z7"/>
    <w:rsid w:val="00895887"/>
  </w:style>
  <w:style w:type="character" w:customStyle="1" w:styleId="WW8Num103z8">
    <w:name w:val="WW8Num103z8"/>
    <w:rsid w:val="00895887"/>
  </w:style>
  <w:style w:type="character" w:customStyle="1" w:styleId="WW8Num104z0">
    <w:name w:val="WW8Num104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04z1">
    <w:name w:val="WW8Num104z1"/>
    <w:rsid w:val="00895887"/>
    <w:rPr>
      <w:rFonts w:ascii="Times New Roman" w:eastAsia="Calibri" w:hAnsi="Times New Roman" w:cs="Times New Roman"/>
      <w:b w:val="0"/>
      <w:i w:val="0"/>
      <w:iCs/>
      <w:sz w:val="22"/>
      <w:szCs w:val="22"/>
    </w:rPr>
  </w:style>
  <w:style w:type="character" w:customStyle="1" w:styleId="WW8Num104z2">
    <w:name w:val="WW8Num104z2"/>
    <w:rsid w:val="00895887"/>
    <w:rPr>
      <w:rFonts w:ascii="Arial" w:hAnsi="Arial" w:cs="Arial"/>
      <w:b w:val="0"/>
      <w:i w:val="0"/>
      <w:sz w:val="20"/>
    </w:rPr>
  </w:style>
  <w:style w:type="character" w:customStyle="1" w:styleId="WW8Num104z3">
    <w:name w:val="WW8Num104z3"/>
    <w:rsid w:val="00895887"/>
    <w:rPr>
      <w:rFonts w:ascii="Symbol" w:hAnsi="Symbol" w:cs="Symbol"/>
    </w:rPr>
  </w:style>
  <w:style w:type="character" w:customStyle="1" w:styleId="WW8Num104z4">
    <w:name w:val="WW8Num104z4"/>
    <w:rsid w:val="00895887"/>
    <w:rPr>
      <w:rFonts w:ascii="Times New Roman" w:eastAsia="Times New Roman" w:hAnsi="Times New Roman" w:cs="Times New Roman"/>
    </w:rPr>
  </w:style>
  <w:style w:type="character" w:customStyle="1" w:styleId="WW8Num104z5">
    <w:name w:val="WW8Num104z5"/>
    <w:rsid w:val="00895887"/>
  </w:style>
  <w:style w:type="character" w:customStyle="1" w:styleId="WW8Num104z6">
    <w:name w:val="WW8Num104z6"/>
    <w:rsid w:val="00895887"/>
  </w:style>
  <w:style w:type="character" w:customStyle="1" w:styleId="WW8Num104z7">
    <w:name w:val="WW8Num104z7"/>
    <w:rsid w:val="00895887"/>
  </w:style>
  <w:style w:type="character" w:customStyle="1" w:styleId="WW8Num104z8">
    <w:name w:val="WW8Num104z8"/>
    <w:rsid w:val="00895887"/>
  </w:style>
  <w:style w:type="character" w:customStyle="1" w:styleId="WW8Num105z0">
    <w:name w:val="WW8Num105z0"/>
    <w:rsid w:val="00895887"/>
    <w:rPr>
      <w:rFonts w:ascii="Times New Roman" w:hAnsi="Times New Roman" w:cs="Times New Roman"/>
      <w:b w:val="0"/>
      <w:bCs w:val="0"/>
      <w:i w:val="0"/>
      <w:iCs w:val="0"/>
      <w:sz w:val="22"/>
      <w:szCs w:val="24"/>
    </w:rPr>
  </w:style>
  <w:style w:type="character" w:customStyle="1" w:styleId="WW8Num106z0">
    <w:name w:val="WW8Num106z0"/>
    <w:rsid w:val="00895887"/>
    <w:rPr>
      <w:rFonts w:eastAsia="Calibri"/>
      <w:strike w:val="0"/>
      <w:dstrike w:val="0"/>
      <w:sz w:val="22"/>
      <w:szCs w:val="22"/>
    </w:rPr>
  </w:style>
  <w:style w:type="character" w:customStyle="1" w:styleId="WW8Num106z1">
    <w:name w:val="WW8Num106z1"/>
    <w:rsid w:val="00895887"/>
    <w:rPr>
      <w:rFonts w:ascii="Courier New" w:hAnsi="Courier New" w:cs="Courier New" w:hint="default"/>
    </w:rPr>
  </w:style>
  <w:style w:type="character" w:customStyle="1" w:styleId="WW8Num106z2">
    <w:name w:val="WW8Num106z2"/>
    <w:rsid w:val="00895887"/>
    <w:rPr>
      <w:rFonts w:ascii="Times New Roman" w:eastAsia="Calibri" w:hAnsi="Times New Roman" w:cs="Times New Roman"/>
    </w:rPr>
  </w:style>
  <w:style w:type="character" w:customStyle="1" w:styleId="WW8Num106z3">
    <w:name w:val="WW8Num106z3"/>
    <w:rsid w:val="00895887"/>
  </w:style>
  <w:style w:type="character" w:customStyle="1" w:styleId="WW8Num106z4">
    <w:name w:val="WW8Num106z4"/>
    <w:rsid w:val="00895887"/>
  </w:style>
  <w:style w:type="character" w:customStyle="1" w:styleId="WW8Num106z5">
    <w:name w:val="WW8Num106z5"/>
    <w:rsid w:val="00895887"/>
  </w:style>
  <w:style w:type="character" w:customStyle="1" w:styleId="WW8Num106z6">
    <w:name w:val="WW8Num106z6"/>
    <w:rsid w:val="00895887"/>
  </w:style>
  <w:style w:type="character" w:customStyle="1" w:styleId="WW8Num106z7">
    <w:name w:val="WW8Num106z7"/>
    <w:rsid w:val="00895887"/>
  </w:style>
  <w:style w:type="character" w:customStyle="1" w:styleId="WW8Num106z8">
    <w:name w:val="WW8Num106z8"/>
    <w:rsid w:val="00895887"/>
  </w:style>
  <w:style w:type="character" w:customStyle="1" w:styleId="WW8Num107z0">
    <w:name w:val="WW8Num107z0"/>
    <w:rsid w:val="00895887"/>
    <w:rPr>
      <w:rFonts w:ascii="Times New Roman" w:eastAsia="Times New Roman" w:hAnsi="Times New Roman" w:cs="Times New Roman"/>
      <w:b/>
      <w:i w:val="0"/>
      <w:sz w:val="22"/>
    </w:rPr>
  </w:style>
  <w:style w:type="character" w:customStyle="1" w:styleId="WW8Num107z1">
    <w:name w:val="WW8Num107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07z2">
    <w:name w:val="WW8Num107z2"/>
    <w:rsid w:val="00895887"/>
  </w:style>
  <w:style w:type="character" w:customStyle="1" w:styleId="WW8Num107z3">
    <w:name w:val="WW8Num107z3"/>
    <w:rsid w:val="00895887"/>
  </w:style>
  <w:style w:type="character" w:customStyle="1" w:styleId="WW8Num107z4">
    <w:name w:val="WW8Num107z4"/>
    <w:rsid w:val="00895887"/>
  </w:style>
  <w:style w:type="character" w:customStyle="1" w:styleId="WW8Num107z5">
    <w:name w:val="WW8Num107z5"/>
    <w:rsid w:val="00895887"/>
  </w:style>
  <w:style w:type="character" w:customStyle="1" w:styleId="WW8Num107z6">
    <w:name w:val="WW8Num107z6"/>
    <w:rsid w:val="00895887"/>
  </w:style>
  <w:style w:type="character" w:customStyle="1" w:styleId="WW8Num107z7">
    <w:name w:val="WW8Num107z7"/>
    <w:rsid w:val="00895887"/>
  </w:style>
  <w:style w:type="character" w:customStyle="1" w:styleId="WW8Num107z8">
    <w:name w:val="WW8Num107z8"/>
    <w:rsid w:val="00895887"/>
  </w:style>
  <w:style w:type="character" w:customStyle="1" w:styleId="WW8Num108z0">
    <w:name w:val="WW8Num108z0"/>
    <w:rsid w:val="00895887"/>
    <w:rPr>
      <w:rFonts w:ascii="Times New Roman" w:eastAsia="Calibri" w:hAnsi="Times New Roman" w:cs="Times New Roman"/>
      <w:b/>
      <w:i w:val="0"/>
      <w:sz w:val="24"/>
      <w:szCs w:val="22"/>
    </w:rPr>
  </w:style>
  <w:style w:type="character" w:customStyle="1" w:styleId="WW8Num108z1">
    <w:name w:val="WW8Num108z1"/>
    <w:rsid w:val="00895887"/>
  </w:style>
  <w:style w:type="character" w:customStyle="1" w:styleId="WW8Num108z2">
    <w:name w:val="WW8Num108z2"/>
    <w:rsid w:val="00895887"/>
  </w:style>
  <w:style w:type="character" w:customStyle="1" w:styleId="WW8Num108z3">
    <w:name w:val="WW8Num108z3"/>
    <w:rsid w:val="00895887"/>
  </w:style>
  <w:style w:type="character" w:customStyle="1" w:styleId="WW8Num108z4">
    <w:name w:val="WW8Num108z4"/>
    <w:rsid w:val="00895887"/>
  </w:style>
  <w:style w:type="character" w:customStyle="1" w:styleId="WW8Num108z5">
    <w:name w:val="WW8Num108z5"/>
    <w:rsid w:val="00895887"/>
  </w:style>
  <w:style w:type="character" w:customStyle="1" w:styleId="WW8Num108z6">
    <w:name w:val="WW8Num108z6"/>
    <w:rsid w:val="00895887"/>
  </w:style>
  <w:style w:type="character" w:customStyle="1" w:styleId="WW8Num108z7">
    <w:name w:val="WW8Num108z7"/>
    <w:rsid w:val="00895887"/>
  </w:style>
  <w:style w:type="character" w:customStyle="1" w:styleId="WW8Num108z8">
    <w:name w:val="WW8Num108z8"/>
    <w:rsid w:val="00895887"/>
  </w:style>
  <w:style w:type="character" w:customStyle="1" w:styleId="WW8Num109z0">
    <w:name w:val="WW8Num109z0"/>
    <w:rsid w:val="00895887"/>
    <w:rPr>
      <w:rFonts w:cs="Times New Roman"/>
    </w:rPr>
  </w:style>
  <w:style w:type="character" w:customStyle="1" w:styleId="WW8Num110z0">
    <w:name w:val="WW8Num110z0"/>
    <w:rsid w:val="00895887"/>
    <w:rPr>
      <w:rFonts w:ascii="Times New Roman" w:hAnsi="Times New Roman" w:cs="Times New Roman"/>
      <w:strike w:val="0"/>
      <w:dstrike w:val="0"/>
      <w:sz w:val="22"/>
      <w:szCs w:val="22"/>
    </w:rPr>
  </w:style>
  <w:style w:type="character" w:customStyle="1" w:styleId="WW8Num110z1">
    <w:name w:val="WW8Num110z1"/>
    <w:rsid w:val="00895887"/>
  </w:style>
  <w:style w:type="character" w:customStyle="1" w:styleId="WW8Num110z2">
    <w:name w:val="WW8Num110z2"/>
    <w:rsid w:val="00895887"/>
  </w:style>
  <w:style w:type="character" w:customStyle="1" w:styleId="WW8Num110z3">
    <w:name w:val="WW8Num110z3"/>
    <w:rsid w:val="00895887"/>
  </w:style>
  <w:style w:type="character" w:customStyle="1" w:styleId="WW8Num110z4">
    <w:name w:val="WW8Num110z4"/>
    <w:rsid w:val="00895887"/>
  </w:style>
  <w:style w:type="character" w:customStyle="1" w:styleId="WW8Num110z5">
    <w:name w:val="WW8Num110z5"/>
    <w:rsid w:val="00895887"/>
  </w:style>
  <w:style w:type="character" w:customStyle="1" w:styleId="WW8Num110z6">
    <w:name w:val="WW8Num110z6"/>
    <w:rsid w:val="00895887"/>
  </w:style>
  <w:style w:type="character" w:customStyle="1" w:styleId="WW8Num110z7">
    <w:name w:val="WW8Num110z7"/>
    <w:rsid w:val="00895887"/>
  </w:style>
  <w:style w:type="character" w:customStyle="1" w:styleId="WW8Num110z8">
    <w:name w:val="WW8Num110z8"/>
    <w:rsid w:val="00895887"/>
  </w:style>
  <w:style w:type="character" w:customStyle="1" w:styleId="WW8Num111z0">
    <w:name w:val="WW8Num111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1z1">
    <w:name w:val="WW8Num111z1"/>
    <w:rsid w:val="00895887"/>
    <w:rPr>
      <w:rFonts w:hint="default"/>
    </w:rPr>
  </w:style>
  <w:style w:type="character" w:customStyle="1" w:styleId="WW8Num111z2">
    <w:name w:val="WW8Num111z2"/>
    <w:rsid w:val="00895887"/>
  </w:style>
  <w:style w:type="character" w:customStyle="1" w:styleId="WW8Num111z3">
    <w:name w:val="WW8Num111z3"/>
    <w:rsid w:val="00895887"/>
  </w:style>
  <w:style w:type="character" w:customStyle="1" w:styleId="WW8Num111z4">
    <w:name w:val="WW8Num111z4"/>
    <w:rsid w:val="00895887"/>
  </w:style>
  <w:style w:type="character" w:customStyle="1" w:styleId="WW8Num111z5">
    <w:name w:val="WW8Num111z5"/>
    <w:rsid w:val="00895887"/>
  </w:style>
  <w:style w:type="character" w:customStyle="1" w:styleId="WW8Num111z6">
    <w:name w:val="WW8Num111z6"/>
    <w:rsid w:val="00895887"/>
  </w:style>
  <w:style w:type="character" w:customStyle="1" w:styleId="WW8Num111z7">
    <w:name w:val="WW8Num111z7"/>
    <w:rsid w:val="00895887"/>
  </w:style>
  <w:style w:type="character" w:customStyle="1" w:styleId="WW8Num111z8">
    <w:name w:val="WW8Num111z8"/>
    <w:rsid w:val="00895887"/>
  </w:style>
  <w:style w:type="character" w:customStyle="1" w:styleId="WW8Num112z0">
    <w:name w:val="WW8Num11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2z1">
    <w:name w:val="WW8Num112z1"/>
    <w:rsid w:val="00895887"/>
  </w:style>
  <w:style w:type="character" w:customStyle="1" w:styleId="WW8Num112z2">
    <w:name w:val="WW8Num112z2"/>
    <w:rsid w:val="00895887"/>
  </w:style>
  <w:style w:type="character" w:customStyle="1" w:styleId="WW8Num112z3">
    <w:name w:val="WW8Num112z3"/>
    <w:rsid w:val="00895887"/>
  </w:style>
  <w:style w:type="character" w:customStyle="1" w:styleId="WW8Num112z4">
    <w:name w:val="WW8Num112z4"/>
    <w:rsid w:val="00895887"/>
  </w:style>
  <w:style w:type="character" w:customStyle="1" w:styleId="WW8Num112z5">
    <w:name w:val="WW8Num112z5"/>
    <w:rsid w:val="00895887"/>
  </w:style>
  <w:style w:type="character" w:customStyle="1" w:styleId="WW8Num112z6">
    <w:name w:val="WW8Num112z6"/>
    <w:rsid w:val="00895887"/>
  </w:style>
  <w:style w:type="character" w:customStyle="1" w:styleId="WW8Num112z7">
    <w:name w:val="WW8Num112z7"/>
    <w:rsid w:val="00895887"/>
  </w:style>
  <w:style w:type="character" w:customStyle="1" w:styleId="WW8Num112z8">
    <w:name w:val="WW8Num112z8"/>
    <w:rsid w:val="00895887"/>
  </w:style>
  <w:style w:type="character" w:customStyle="1" w:styleId="WW8Num113z0">
    <w:name w:val="WW8Num113z0"/>
    <w:rsid w:val="00895887"/>
    <w:rPr>
      <w:b w:val="0"/>
    </w:rPr>
  </w:style>
  <w:style w:type="character" w:customStyle="1" w:styleId="WW8Num113z1">
    <w:name w:val="WW8Num113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3z2">
    <w:name w:val="WW8Num113z2"/>
    <w:rsid w:val="00895887"/>
    <w:rPr>
      <w:rFonts w:ascii="Times New Roman" w:eastAsia="Calibri" w:hAnsi="Times New Roman" w:cs="Times New Roman"/>
    </w:rPr>
  </w:style>
  <w:style w:type="character" w:customStyle="1" w:styleId="WW8Num113z3">
    <w:name w:val="WW8Num113z3"/>
    <w:rsid w:val="00895887"/>
  </w:style>
  <w:style w:type="character" w:customStyle="1" w:styleId="WW8Num113z4">
    <w:name w:val="WW8Num113z4"/>
    <w:rsid w:val="00895887"/>
  </w:style>
  <w:style w:type="character" w:customStyle="1" w:styleId="WW8Num113z5">
    <w:name w:val="WW8Num113z5"/>
    <w:rsid w:val="00895887"/>
  </w:style>
  <w:style w:type="character" w:customStyle="1" w:styleId="WW8Num113z6">
    <w:name w:val="WW8Num113z6"/>
    <w:rsid w:val="00895887"/>
  </w:style>
  <w:style w:type="character" w:customStyle="1" w:styleId="WW8Num113z7">
    <w:name w:val="WW8Num113z7"/>
    <w:rsid w:val="00895887"/>
  </w:style>
  <w:style w:type="character" w:customStyle="1" w:styleId="WW8Num113z8">
    <w:name w:val="WW8Num113z8"/>
    <w:rsid w:val="00895887"/>
  </w:style>
  <w:style w:type="character" w:customStyle="1" w:styleId="WW8Num114z0">
    <w:name w:val="WW8Num114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4z1">
    <w:name w:val="WW8Num114z1"/>
    <w:rsid w:val="00895887"/>
    <w:rPr>
      <w:rFonts w:hint="default"/>
    </w:rPr>
  </w:style>
  <w:style w:type="character" w:customStyle="1" w:styleId="WW8Num114z2">
    <w:name w:val="WW8Num114z2"/>
    <w:rsid w:val="00895887"/>
  </w:style>
  <w:style w:type="character" w:customStyle="1" w:styleId="WW8Num114z3">
    <w:name w:val="WW8Num114z3"/>
    <w:rsid w:val="00895887"/>
  </w:style>
  <w:style w:type="character" w:customStyle="1" w:styleId="WW8Num114z4">
    <w:name w:val="WW8Num114z4"/>
    <w:rsid w:val="00895887"/>
  </w:style>
  <w:style w:type="character" w:customStyle="1" w:styleId="WW8Num114z5">
    <w:name w:val="WW8Num114z5"/>
    <w:rsid w:val="00895887"/>
  </w:style>
  <w:style w:type="character" w:customStyle="1" w:styleId="WW8Num114z6">
    <w:name w:val="WW8Num114z6"/>
    <w:rsid w:val="00895887"/>
  </w:style>
  <w:style w:type="character" w:customStyle="1" w:styleId="WW8Num114z7">
    <w:name w:val="WW8Num114z7"/>
    <w:rsid w:val="00895887"/>
  </w:style>
  <w:style w:type="character" w:customStyle="1" w:styleId="WW8Num114z8">
    <w:name w:val="WW8Num114z8"/>
    <w:rsid w:val="00895887"/>
  </w:style>
  <w:style w:type="character" w:customStyle="1" w:styleId="WW8Num115z0">
    <w:name w:val="WW8Num115z0"/>
    <w:rsid w:val="00895887"/>
    <w:rPr>
      <w:rFonts w:ascii="Times New Roman" w:eastAsia="Times New Roman" w:hAnsi="Times New Roman" w:cs="Times New Roman"/>
      <w:b/>
      <w:i w:val="0"/>
      <w:sz w:val="22"/>
      <w:szCs w:val="22"/>
      <w:shd w:val="clear" w:color="auto" w:fill="FFFF00"/>
    </w:rPr>
  </w:style>
  <w:style w:type="character" w:customStyle="1" w:styleId="WW8Num116z0">
    <w:name w:val="WW8Num116z0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16z1">
    <w:name w:val="WW8Num116z1"/>
    <w:rsid w:val="00895887"/>
  </w:style>
  <w:style w:type="character" w:customStyle="1" w:styleId="WW8Num116z2">
    <w:name w:val="WW8Num116z2"/>
    <w:rsid w:val="00895887"/>
  </w:style>
  <w:style w:type="character" w:customStyle="1" w:styleId="WW8Num116z3">
    <w:name w:val="WW8Num116z3"/>
    <w:rsid w:val="00895887"/>
  </w:style>
  <w:style w:type="character" w:customStyle="1" w:styleId="WW8Num116z4">
    <w:name w:val="WW8Num116z4"/>
    <w:rsid w:val="00895887"/>
  </w:style>
  <w:style w:type="character" w:customStyle="1" w:styleId="WW8Num116z5">
    <w:name w:val="WW8Num116z5"/>
    <w:rsid w:val="00895887"/>
  </w:style>
  <w:style w:type="character" w:customStyle="1" w:styleId="WW8Num116z6">
    <w:name w:val="WW8Num116z6"/>
    <w:rsid w:val="00895887"/>
  </w:style>
  <w:style w:type="character" w:customStyle="1" w:styleId="WW8Num116z7">
    <w:name w:val="WW8Num116z7"/>
    <w:rsid w:val="00895887"/>
  </w:style>
  <w:style w:type="character" w:customStyle="1" w:styleId="WW8Num116z8">
    <w:name w:val="WW8Num116z8"/>
    <w:rsid w:val="00895887"/>
  </w:style>
  <w:style w:type="character" w:customStyle="1" w:styleId="WW8Num117z0">
    <w:name w:val="WW8Num117z0"/>
    <w:rsid w:val="00895887"/>
    <w:rPr>
      <w:rFonts w:ascii="Arial" w:hAnsi="Arial" w:cs="Arial"/>
      <w:b w:val="0"/>
      <w:i w:val="0"/>
      <w:sz w:val="20"/>
    </w:rPr>
  </w:style>
  <w:style w:type="character" w:customStyle="1" w:styleId="WW8Num117z1">
    <w:name w:val="WW8Num117z1"/>
    <w:rsid w:val="00895887"/>
    <w:rPr>
      <w:rFonts w:ascii="Times New Roman" w:hAnsi="Times New Roman" w:cs="Times New Roman"/>
      <w:b w:val="0"/>
      <w:i/>
      <w:sz w:val="22"/>
    </w:rPr>
  </w:style>
  <w:style w:type="character" w:customStyle="1" w:styleId="WW8Num117z2">
    <w:name w:val="WW8Num117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7z3">
    <w:name w:val="WW8Num117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17z4">
    <w:name w:val="WW8Num117z4"/>
    <w:rsid w:val="00895887"/>
  </w:style>
  <w:style w:type="character" w:customStyle="1" w:styleId="WW8Num117z5">
    <w:name w:val="WW8Num117z5"/>
    <w:rsid w:val="00895887"/>
  </w:style>
  <w:style w:type="character" w:customStyle="1" w:styleId="WW8Num117z6">
    <w:name w:val="WW8Num117z6"/>
    <w:rsid w:val="00895887"/>
  </w:style>
  <w:style w:type="character" w:customStyle="1" w:styleId="WW8Num117z7">
    <w:name w:val="WW8Num117z7"/>
    <w:rsid w:val="00895887"/>
  </w:style>
  <w:style w:type="character" w:customStyle="1" w:styleId="WW8Num117z8">
    <w:name w:val="WW8Num117z8"/>
    <w:rsid w:val="00895887"/>
  </w:style>
  <w:style w:type="character" w:customStyle="1" w:styleId="WW8Num118z0">
    <w:name w:val="WW8Num118z0"/>
    <w:rsid w:val="00895887"/>
    <w:rPr>
      <w:b/>
      <w:color w:val="auto"/>
      <w:sz w:val="28"/>
      <w:szCs w:val="28"/>
    </w:rPr>
  </w:style>
  <w:style w:type="character" w:customStyle="1" w:styleId="WW8Num118z1">
    <w:name w:val="WW8Num118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18z2">
    <w:name w:val="WW8Num118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18z3">
    <w:name w:val="WW8Num118z3"/>
    <w:rsid w:val="00895887"/>
  </w:style>
  <w:style w:type="character" w:customStyle="1" w:styleId="WW8Num118z4">
    <w:name w:val="WW8Num118z4"/>
    <w:rsid w:val="00895887"/>
  </w:style>
  <w:style w:type="character" w:customStyle="1" w:styleId="WW8Num118z5">
    <w:name w:val="WW8Num118z5"/>
    <w:rsid w:val="00895887"/>
  </w:style>
  <w:style w:type="character" w:customStyle="1" w:styleId="WW8Num118z6">
    <w:name w:val="WW8Num118z6"/>
    <w:rsid w:val="00895887"/>
  </w:style>
  <w:style w:type="character" w:customStyle="1" w:styleId="WW8Num118z7">
    <w:name w:val="WW8Num118z7"/>
    <w:rsid w:val="00895887"/>
  </w:style>
  <w:style w:type="character" w:customStyle="1" w:styleId="WW8Num118z8">
    <w:name w:val="WW8Num118z8"/>
    <w:rsid w:val="00895887"/>
  </w:style>
  <w:style w:type="character" w:customStyle="1" w:styleId="WW8Num119z0">
    <w:name w:val="WW8Num119z0"/>
    <w:rsid w:val="00895887"/>
    <w:rPr>
      <w:rFonts w:ascii="Times New Roman" w:hAnsi="Times New Roman" w:cs="Times New Roman"/>
      <w:b w:val="0"/>
      <w:i w:val="0"/>
      <w:color w:val="auto"/>
      <w:sz w:val="22"/>
      <w:szCs w:val="22"/>
    </w:rPr>
  </w:style>
  <w:style w:type="character" w:customStyle="1" w:styleId="WW8Num119z1">
    <w:name w:val="WW8Num119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19z2">
    <w:name w:val="WW8Num119z2"/>
    <w:rsid w:val="00895887"/>
    <w:rPr>
      <w:b w:val="0"/>
      <w:strike w:val="0"/>
      <w:dstrike w:val="0"/>
      <w:color w:val="000000"/>
      <w:u w:val="none"/>
    </w:rPr>
  </w:style>
  <w:style w:type="character" w:customStyle="1" w:styleId="WW8Num119z3">
    <w:name w:val="WW8Num119z3"/>
    <w:rsid w:val="00895887"/>
    <w:rPr>
      <w:rFonts w:ascii="Symbol" w:hAnsi="Symbol" w:cs="Symbol" w:hint="default"/>
    </w:rPr>
  </w:style>
  <w:style w:type="character" w:customStyle="1" w:styleId="WW8Num119z4">
    <w:name w:val="WW8Num119z4"/>
    <w:rsid w:val="00895887"/>
  </w:style>
  <w:style w:type="character" w:customStyle="1" w:styleId="WW8Num119z5">
    <w:name w:val="WW8Num119z5"/>
    <w:rsid w:val="00895887"/>
  </w:style>
  <w:style w:type="character" w:customStyle="1" w:styleId="WW8Num119z6">
    <w:name w:val="WW8Num119z6"/>
    <w:rsid w:val="00895887"/>
  </w:style>
  <w:style w:type="character" w:customStyle="1" w:styleId="WW8Num119z7">
    <w:name w:val="WW8Num119z7"/>
    <w:rsid w:val="00895887"/>
  </w:style>
  <w:style w:type="character" w:customStyle="1" w:styleId="WW8Num119z8">
    <w:name w:val="WW8Num119z8"/>
    <w:rsid w:val="00895887"/>
  </w:style>
  <w:style w:type="character" w:customStyle="1" w:styleId="WW8Num120z0">
    <w:name w:val="WW8Num120z0"/>
    <w:rsid w:val="00895887"/>
    <w:rPr>
      <w:rFonts w:ascii="Times New Roman" w:hAnsi="Times New Roman" w:cs="Times New Roman"/>
      <w:b w:val="0"/>
      <w:i w:val="0"/>
      <w:color w:val="000000"/>
      <w:sz w:val="22"/>
      <w:szCs w:val="22"/>
      <w:shd w:val="clear" w:color="auto" w:fill="FFFF00"/>
    </w:rPr>
  </w:style>
  <w:style w:type="character" w:customStyle="1" w:styleId="WW8Num120z1">
    <w:name w:val="WW8Num120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0z2">
    <w:name w:val="WW8Num120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0z3">
    <w:name w:val="WW8Num120z3"/>
    <w:rsid w:val="00895887"/>
  </w:style>
  <w:style w:type="character" w:customStyle="1" w:styleId="WW8Num120z4">
    <w:name w:val="WW8Num120z4"/>
    <w:rsid w:val="00895887"/>
  </w:style>
  <w:style w:type="character" w:customStyle="1" w:styleId="WW8Num120z5">
    <w:name w:val="WW8Num120z5"/>
    <w:rsid w:val="00895887"/>
  </w:style>
  <w:style w:type="character" w:customStyle="1" w:styleId="WW8Num120z6">
    <w:name w:val="WW8Num120z6"/>
    <w:rsid w:val="00895887"/>
  </w:style>
  <w:style w:type="character" w:customStyle="1" w:styleId="WW8Num120z7">
    <w:name w:val="WW8Num120z7"/>
    <w:rsid w:val="00895887"/>
  </w:style>
  <w:style w:type="character" w:customStyle="1" w:styleId="WW8Num120z8">
    <w:name w:val="WW8Num120z8"/>
    <w:rsid w:val="00895887"/>
  </w:style>
  <w:style w:type="character" w:customStyle="1" w:styleId="WW8Num121z0">
    <w:name w:val="WW8Num121z0"/>
    <w:rsid w:val="00895887"/>
    <w:rPr>
      <w:rFonts w:ascii="Times New Roman" w:hAnsi="Times New Roman" w:cs="Times New Roman"/>
      <w:b w:val="0"/>
      <w:sz w:val="22"/>
      <w:szCs w:val="22"/>
    </w:rPr>
  </w:style>
  <w:style w:type="character" w:customStyle="1" w:styleId="WW8Num121z1">
    <w:name w:val="WW8Num121z1"/>
    <w:rsid w:val="00895887"/>
    <w:rPr>
      <w:rFonts w:hint="default"/>
    </w:rPr>
  </w:style>
  <w:style w:type="character" w:customStyle="1" w:styleId="WW8Num121z2">
    <w:name w:val="WW8Num121z2"/>
    <w:rsid w:val="00895887"/>
    <w:rPr>
      <w:rFonts w:ascii="Times New Roman" w:eastAsia="Calibri" w:hAnsi="Times New Roman" w:cs="Times New Roman"/>
    </w:rPr>
  </w:style>
  <w:style w:type="character" w:customStyle="1" w:styleId="WW8Num121z3">
    <w:name w:val="WW8Num121z3"/>
    <w:rsid w:val="00895887"/>
  </w:style>
  <w:style w:type="character" w:customStyle="1" w:styleId="WW8Num121z4">
    <w:name w:val="WW8Num121z4"/>
    <w:rsid w:val="00895887"/>
  </w:style>
  <w:style w:type="character" w:customStyle="1" w:styleId="WW8Num121z5">
    <w:name w:val="WW8Num121z5"/>
    <w:rsid w:val="00895887"/>
  </w:style>
  <w:style w:type="character" w:customStyle="1" w:styleId="WW8Num121z6">
    <w:name w:val="WW8Num121z6"/>
    <w:rsid w:val="00895887"/>
  </w:style>
  <w:style w:type="character" w:customStyle="1" w:styleId="WW8Num121z7">
    <w:name w:val="WW8Num121z7"/>
    <w:rsid w:val="00895887"/>
  </w:style>
  <w:style w:type="character" w:customStyle="1" w:styleId="WW8Num121z8">
    <w:name w:val="WW8Num121z8"/>
    <w:rsid w:val="00895887"/>
  </w:style>
  <w:style w:type="character" w:customStyle="1" w:styleId="WW8Num122z0">
    <w:name w:val="WW8Num122z0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22z1">
    <w:name w:val="WW8Num122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22z2">
    <w:name w:val="WW8Num122z2"/>
    <w:rsid w:val="00895887"/>
    <w:rPr>
      <w:b w:val="0"/>
      <w:strike w:val="0"/>
      <w:dstrike w:val="0"/>
      <w:color w:val="000000"/>
      <w:u w:val="none"/>
    </w:rPr>
  </w:style>
  <w:style w:type="character" w:customStyle="1" w:styleId="WW8Num122z3">
    <w:name w:val="WW8Num122z3"/>
    <w:rsid w:val="00895887"/>
  </w:style>
  <w:style w:type="character" w:customStyle="1" w:styleId="WW8Num122z4">
    <w:name w:val="WW8Num122z4"/>
    <w:rsid w:val="00895887"/>
  </w:style>
  <w:style w:type="character" w:customStyle="1" w:styleId="WW8Num122z5">
    <w:name w:val="WW8Num122z5"/>
    <w:rsid w:val="00895887"/>
  </w:style>
  <w:style w:type="character" w:customStyle="1" w:styleId="WW8Num122z6">
    <w:name w:val="WW8Num122z6"/>
    <w:rsid w:val="00895887"/>
  </w:style>
  <w:style w:type="character" w:customStyle="1" w:styleId="WW8Num122z7">
    <w:name w:val="WW8Num122z7"/>
    <w:rsid w:val="00895887"/>
  </w:style>
  <w:style w:type="character" w:customStyle="1" w:styleId="WW8Num122z8">
    <w:name w:val="WW8Num122z8"/>
    <w:rsid w:val="00895887"/>
  </w:style>
  <w:style w:type="character" w:customStyle="1" w:styleId="WW8Num123z0">
    <w:name w:val="WW8Num123z0"/>
    <w:rsid w:val="00895887"/>
    <w:rPr>
      <w:rFonts w:ascii="Symbol" w:hAnsi="Symbol" w:cs="Symbol"/>
    </w:rPr>
  </w:style>
  <w:style w:type="character" w:customStyle="1" w:styleId="WW8Num124z0">
    <w:name w:val="WW8Num124z0"/>
    <w:rsid w:val="00895887"/>
    <w:rPr>
      <w:rFonts w:ascii="Times New Roman" w:eastAsia="Calibri" w:hAnsi="Times New Roman" w:cs="Times New Roman"/>
      <w:sz w:val="22"/>
      <w:szCs w:val="22"/>
      <w:lang w:val="pl-PL"/>
    </w:rPr>
  </w:style>
  <w:style w:type="character" w:customStyle="1" w:styleId="WW8Num124z1">
    <w:name w:val="WW8Num124z1"/>
    <w:rsid w:val="00895887"/>
    <w:rPr>
      <w:rFonts w:hint="default"/>
    </w:rPr>
  </w:style>
  <w:style w:type="character" w:customStyle="1" w:styleId="WW8Num124z2">
    <w:name w:val="WW8Num124z2"/>
    <w:rsid w:val="00895887"/>
  </w:style>
  <w:style w:type="character" w:customStyle="1" w:styleId="WW8Num124z3">
    <w:name w:val="WW8Num124z3"/>
    <w:rsid w:val="00895887"/>
  </w:style>
  <w:style w:type="character" w:customStyle="1" w:styleId="WW8Num124z4">
    <w:name w:val="WW8Num124z4"/>
    <w:rsid w:val="00895887"/>
  </w:style>
  <w:style w:type="character" w:customStyle="1" w:styleId="WW8Num124z5">
    <w:name w:val="WW8Num124z5"/>
    <w:rsid w:val="00895887"/>
  </w:style>
  <w:style w:type="character" w:customStyle="1" w:styleId="WW8Num124z6">
    <w:name w:val="WW8Num124z6"/>
    <w:rsid w:val="00895887"/>
  </w:style>
  <w:style w:type="character" w:customStyle="1" w:styleId="WW8Num124z7">
    <w:name w:val="WW8Num124z7"/>
    <w:rsid w:val="00895887"/>
  </w:style>
  <w:style w:type="character" w:customStyle="1" w:styleId="WW8Num124z8">
    <w:name w:val="WW8Num124z8"/>
    <w:rsid w:val="00895887"/>
  </w:style>
  <w:style w:type="character" w:customStyle="1" w:styleId="WW8Num125z0">
    <w:name w:val="WW8Num125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25z1">
    <w:name w:val="WW8Num125z1"/>
    <w:rsid w:val="00895887"/>
  </w:style>
  <w:style w:type="character" w:customStyle="1" w:styleId="WW8Num125z2">
    <w:name w:val="WW8Num125z2"/>
    <w:rsid w:val="00895887"/>
  </w:style>
  <w:style w:type="character" w:customStyle="1" w:styleId="WW8Num125z3">
    <w:name w:val="WW8Num125z3"/>
    <w:rsid w:val="00895887"/>
  </w:style>
  <w:style w:type="character" w:customStyle="1" w:styleId="WW8Num125z4">
    <w:name w:val="WW8Num125z4"/>
    <w:rsid w:val="00895887"/>
  </w:style>
  <w:style w:type="character" w:customStyle="1" w:styleId="WW8Num125z5">
    <w:name w:val="WW8Num125z5"/>
    <w:rsid w:val="00895887"/>
  </w:style>
  <w:style w:type="character" w:customStyle="1" w:styleId="WW8Num125z6">
    <w:name w:val="WW8Num125z6"/>
    <w:rsid w:val="00895887"/>
  </w:style>
  <w:style w:type="character" w:customStyle="1" w:styleId="WW8Num125z7">
    <w:name w:val="WW8Num125z7"/>
    <w:rsid w:val="00895887"/>
  </w:style>
  <w:style w:type="character" w:customStyle="1" w:styleId="WW8Num125z8">
    <w:name w:val="WW8Num125z8"/>
    <w:rsid w:val="00895887"/>
  </w:style>
  <w:style w:type="character" w:customStyle="1" w:styleId="WW8Num126z0">
    <w:name w:val="WW8Num126z0"/>
    <w:rsid w:val="00895887"/>
    <w:rPr>
      <w:rFonts w:eastAsia="Calibri"/>
      <w:b/>
      <w:bCs/>
      <w:color w:val="auto"/>
      <w:sz w:val="28"/>
      <w:szCs w:val="28"/>
    </w:rPr>
  </w:style>
  <w:style w:type="character" w:customStyle="1" w:styleId="WW8Num126z1">
    <w:name w:val="WW8Num126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6z2">
    <w:name w:val="WW8Num126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6z3">
    <w:name w:val="WW8Num126z3"/>
    <w:rsid w:val="00895887"/>
  </w:style>
  <w:style w:type="character" w:customStyle="1" w:styleId="WW8Num126z4">
    <w:name w:val="WW8Num126z4"/>
    <w:rsid w:val="00895887"/>
  </w:style>
  <w:style w:type="character" w:customStyle="1" w:styleId="WW8Num126z5">
    <w:name w:val="WW8Num126z5"/>
    <w:rsid w:val="00895887"/>
  </w:style>
  <w:style w:type="character" w:customStyle="1" w:styleId="WW8Num126z6">
    <w:name w:val="WW8Num126z6"/>
    <w:rsid w:val="00895887"/>
  </w:style>
  <w:style w:type="character" w:customStyle="1" w:styleId="WW8Num126z7">
    <w:name w:val="WW8Num126z7"/>
    <w:rsid w:val="00895887"/>
  </w:style>
  <w:style w:type="character" w:customStyle="1" w:styleId="WW8Num126z8">
    <w:name w:val="WW8Num126z8"/>
    <w:rsid w:val="00895887"/>
  </w:style>
  <w:style w:type="character" w:customStyle="1" w:styleId="WW8Num127z0">
    <w:name w:val="WW8Num127z0"/>
    <w:rsid w:val="00895887"/>
    <w:rPr>
      <w:rFonts w:eastAsia="Calibri"/>
      <w:sz w:val="22"/>
      <w:szCs w:val="22"/>
    </w:rPr>
  </w:style>
  <w:style w:type="character" w:customStyle="1" w:styleId="WW8Num127z1">
    <w:name w:val="WW8Num127z1"/>
    <w:rsid w:val="00895887"/>
  </w:style>
  <w:style w:type="character" w:customStyle="1" w:styleId="WW8Num127z2">
    <w:name w:val="WW8Num127z2"/>
    <w:rsid w:val="00895887"/>
  </w:style>
  <w:style w:type="character" w:customStyle="1" w:styleId="WW8Num127z3">
    <w:name w:val="WW8Num127z3"/>
    <w:rsid w:val="00895887"/>
  </w:style>
  <w:style w:type="character" w:customStyle="1" w:styleId="WW8Num127z4">
    <w:name w:val="WW8Num127z4"/>
    <w:rsid w:val="00895887"/>
  </w:style>
  <w:style w:type="character" w:customStyle="1" w:styleId="WW8Num127z5">
    <w:name w:val="WW8Num127z5"/>
    <w:rsid w:val="00895887"/>
  </w:style>
  <w:style w:type="character" w:customStyle="1" w:styleId="WW8Num127z6">
    <w:name w:val="WW8Num127z6"/>
    <w:rsid w:val="00895887"/>
  </w:style>
  <w:style w:type="character" w:customStyle="1" w:styleId="WW8Num127z7">
    <w:name w:val="WW8Num127z7"/>
    <w:rsid w:val="00895887"/>
  </w:style>
  <w:style w:type="character" w:customStyle="1" w:styleId="WW8Num127z8">
    <w:name w:val="WW8Num127z8"/>
    <w:rsid w:val="00895887"/>
  </w:style>
  <w:style w:type="character" w:customStyle="1" w:styleId="WW8Num128z0">
    <w:name w:val="WW8Num128z0"/>
    <w:rsid w:val="00895887"/>
    <w:rPr>
      <w:rFonts w:eastAsia="TimesNewRoman"/>
      <w:b/>
      <w:sz w:val="22"/>
      <w:szCs w:val="22"/>
      <w:shd w:val="clear" w:color="auto" w:fill="00FFFF"/>
    </w:rPr>
  </w:style>
  <w:style w:type="character" w:customStyle="1" w:styleId="WW8Num129z0">
    <w:name w:val="WW8Num129z0"/>
    <w:rsid w:val="00895887"/>
    <w:rPr>
      <w:b w:val="0"/>
    </w:rPr>
  </w:style>
  <w:style w:type="character" w:customStyle="1" w:styleId="WW8Num129z1">
    <w:name w:val="WW8Num129z1"/>
    <w:rsid w:val="00895887"/>
    <w:rPr>
      <w:rFonts w:ascii="Times New Roman" w:hAnsi="Times New Roman" w:cs="Times New Roman"/>
      <w:b/>
      <w:i w:val="0"/>
      <w:strike w:val="0"/>
      <w:dstrike w:val="0"/>
      <w:color w:val="000000"/>
      <w:sz w:val="24"/>
      <w:szCs w:val="24"/>
      <w:u w:val="none"/>
    </w:rPr>
  </w:style>
  <w:style w:type="character" w:customStyle="1" w:styleId="WW8Num129z2">
    <w:name w:val="WW8Num129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129z3">
    <w:name w:val="WW8Num129z3"/>
    <w:rsid w:val="00895887"/>
  </w:style>
  <w:style w:type="character" w:customStyle="1" w:styleId="WW8Num129z4">
    <w:name w:val="WW8Num129z4"/>
    <w:rsid w:val="00895887"/>
  </w:style>
  <w:style w:type="character" w:customStyle="1" w:styleId="WW8Num129z5">
    <w:name w:val="WW8Num129z5"/>
    <w:rsid w:val="00895887"/>
  </w:style>
  <w:style w:type="character" w:customStyle="1" w:styleId="WW8Num129z6">
    <w:name w:val="WW8Num129z6"/>
    <w:rsid w:val="00895887"/>
  </w:style>
  <w:style w:type="character" w:customStyle="1" w:styleId="WW8Num129z7">
    <w:name w:val="WW8Num129z7"/>
    <w:rsid w:val="00895887"/>
  </w:style>
  <w:style w:type="character" w:customStyle="1" w:styleId="WW8Num129z8">
    <w:name w:val="WW8Num129z8"/>
    <w:rsid w:val="00895887"/>
  </w:style>
  <w:style w:type="character" w:customStyle="1" w:styleId="WW8Num130z0">
    <w:name w:val="WW8Num130z0"/>
    <w:rsid w:val="00895887"/>
    <w:rPr>
      <w:b w:val="0"/>
      <w:i w:val="0"/>
    </w:rPr>
  </w:style>
  <w:style w:type="character" w:customStyle="1" w:styleId="WW8Num130z1">
    <w:name w:val="WW8Num130z1"/>
    <w:rsid w:val="00895887"/>
  </w:style>
  <w:style w:type="character" w:customStyle="1" w:styleId="WW8Num130z2">
    <w:name w:val="WW8Num130z2"/>
    <w:rsid w:val="00895887"/>
  </w:style>
  <w:style w:type="character" w:customStyle="1" w:styleId="WW8Num130z3">
    <w:name w:val="WW8Num130z3"/>
    <w:rsid w:val="00895887"/>
  </w:style>
  <w:style w:type="character" w:customStyle="1" w:styleId="WW8Num130z4">
    <w:name w:val="WW8Num130z4"/>
    <w:rsid w:val="00895887"/>
  </w:style>
  <w:style w:type="character" w:customStyle="1" w:styleId="WW8Num130z5">
    <w:name w:val="WW8Num130z5"/>
    <w:rsid w:val="00895887"/>
  </w:style>
  <w:style w:type="character" w:customStyle="1" w:styleId="WW8Num130z6">
    <w:name w:val="WW8Num130z6"/>
    <w:rsid w:val="00895887"/>
  </w:style>
  <w:style w:type="character" w:customStyle="1" w:styleId="WW8Num130z7">
    <w:name w:val="WW8Num130z7"/>
    <w:rsid w:val="00895887"/>
  </w:style>
  <w:style w:type="character" w:customStyle="1" w:styleId="WW8Num130z8">
    <w:name w:val="WW8Num130z8"/>
    <w:rsid w:val="00895887"/>
  </w:style>
  <w:style w:type="character" w:customStyle="1" w:styleId="WW8Num131z0">
    <w:name w:val="WW8Num131z0"/>
    <w:rsid w:val="00895887"/>
  </w:style>
  <w:style w:type="character" w:customStyle="1" w:styleId="WW8Num131z1">
    <w:name w:val="WW8Num131z1"/>
    <w:rsid w:val="00895887"/>
    <w:rPr>
      <w:rFonts w:ascii="Times New Roman" w:eastAsia="Calibri" w:hAnsi="Times New Roman" w:cs="Times New Roman"/>
      <w:b w:val="0"/>
      <w:color w:val="auto"/>
    </w:rPr>
  </w:style>
  <w:style w:type="character" w:customStyle="1" w:styleId="WW8Num131z2">
    <w:name w:val="WW8Num131z2"/>
    <w:rsid w:val="00895887"/>
    <w:rPr>
      <w:b w:val="0"/>
      <w:strike w:val="0"/>
      <w:dstrike w:val="0"/>
      <w:color w:val="000000"/>
      <w:u w:val="none"/>
    </w:rPr>
  </w:style>
  <w:style w:type="character" w:customStyle="1" w:styleId="WW8Num131z3">
    <w:name w:val="WW8Num131z3"/>
    <w:rsid w:val="00895887"/>
  </w:style>
  <w:style w:type="character" w:customStyle="1" w:styleId="WW8Num131z4">
    <w:name w:val="WW8Num131z4"/>
    <w:rsid w:val="00895887"/>
  </w:style>
  <w:style w:type="character" w:customStyle="1" w:styleId="WW8Num131z5">
    <w:name w:val="WW8Num131z5"/>
    <w:rsid w:val="00895887"/>
  </w:style>
  <w:style w:type="character" w:customStyle="1" w:styleId="WW8Num131z6">
    <w:name w:val="WW8Num131z6"/>
    <w:rsid w:val="00895887"/>
  </w:style>
  <w:style w:type="character" w:customStyle="1" w:styleId="WW8Num131z7">
    <w:name w:val="WW8Num131z7"/>
    <w:rsid w:val="00895887"/>
  </w:style>
  <w:style w:type="character" w:customStyle="1" w:styleId="WW8Num131z8">
    <w:name w:val="WW8Num131z8"/>
    <w:rsid w:val="00895887"/>
  </w:style>
  <w:style w:type="character" w:customStyle="1" w:styleId="WW8Num132z0">
    <w:name w:val="WW8Num132z0"/>
    <w:rsid w:val="00895887"/>
  </w:style>
  <w:style w:type="character" w:customStyle="1" w:styleId="WW8Num133z0">
    <w:name w:val="WW8Num13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3z1">
    <w:name w:val="WW8Num133z1"/>
    <w:rsid w:val="00895887"/>
  </w:style>
  <w:style w:type="character" w:customStyle="1" w:styleId="WW8Num133z2">
    <w:name w:val="WW8Num133z2"/>
    <w:rsid w:val="00895887"/>
  </w:style>
  <w:style w:type="character" w:customStyle="1" w:styleId="WW8Num133z3">
    <w:name w:val="WW8Num133z3"/>
    <w:rsid w:val="00895887"/>
  </w:style>
  <w:style w:type="character" w:customStyle="1" w:styleId="WW8Num133z4">
    <w:name w:val="WW8Num133z4"/>
    <w:rsid w:val="00895887"/>
  </w:style>
  <w:style w:type="character" w:customStyle="1" w:styleId="WW8Num133z5">
    <w:name w:val="WW8Num133z5"/>
    <w:rsid w:val="00895887"/>
  </w:style>
  <w:style w:type="character" w:customStyle="1" w:styleId="WW8Num133z6">
    <w:name w:val="WW8Num133z6"/>
    <w:rsid w:val="00895887"/>
  </w:style>
  <w:style w:type="character" w:customStyle="1" w:styleId="WW8Num133z7">
    <w:name w:val="WW8Num133z7"/>
    <w:rsid w:val="00895887"/>
  </w:style>
  <w:style w:type="character" w:customStyle="1" w:styleId="WW8Num133z8">
    <w:name w:val="WW8Num133z8"/>
    <w:rsid w:val="00895887"/>
  </w:style>
  <w:style w:type="character" w:customStyle="1" w:styleId="WW8Num134z0">
    <w:name w:val="WW8Num134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4z1">
    <w:name w:val="WW8Num134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34z2">
    <w:name w:val="WW8Num134z2"/>
    <w:rsid w:val="00895887"/>
    <w:rPr>
      <w:rFonts w:hint="default"/>
    </w:rPr>
  </w:style>
  <w:style w:type="character" w:customStyle="1" w:styleId="WW8Num134z3">
    <w:name w:val="WW8Num134z3"/>
    <w:rsid w:val="00895887"/>
  </w:style>
  <w:style w:type="character" w:customStyle="1" w:styleId="WW8Num134z4">
    <w:name w:val="WW8Num134z4"/>
    <w:rsid w:val="00895887"/>
  </w:style>
  <w:style w:type="character" w:customStyle="1" w:styleId="WW8Num134z5">
    <w:name w:val="WW8Num134z5"/>
    <w:rsid w:val="00895887"/>
  </w:style>
  <w:style w:type="character" w:customStyle="1" w:styleId="WW8Num134z6">
    <w:name w:val="WW8Num134z6"/>
    <w:rsid w:val="00895887"/>
  </w:style>
  <w:style w:type="character" w:customStyle="1" w:styleId="WW8Num134z7">
    <w:name w:val="WW8Num134z7"/>
    <w:rsid w:val="00895887"/>
  </w:style>
  <w:style w:type="character" w:customStyle="1" w:styleId="WW8Num134z8">
    <w:name w:val="WW8Num134z8"/>
    <w:rsid w:val="00895887"/>
  </w:style>
  <w:style w:type="character" w:customStyle="1" w:styleId="WW8Num135z0">
    <w:name w:val="WW8Num135z0"/>
    <w:rsid w:val="00895887"/>
    <w:rPr>
      <w:rFonts w:eastAsia="TimesNewRoman"/>
      <w:sz w:val="22"/>
      <w:szCs w:val="22"/>
    </w:rPr>
  </w:style>
  <w:style w:type="character" w:customStyle="1" w:styleId="WW8Num135z1">
    <w:name w:val="WW8Num135z1"/>
    <w:rsid w:val="00895887"/>
  </w:style>
  <w:style w:type="character" w:customStyle="1" w:styleId="WW8Num135z2">
    <w:name w:val="WW8Num135z2"/>
    <w:rsid w:val="00895887"/>
  </w:style>
  <w:style w:type="character" w:customStyle="1" w:styleId="WW8Num135z3">
    <w:name w:val="WW8Num135z3"/>
    <w:rsid w:val="00895887"/>
  </w:style>
  <w:style w:type="character" w:customStyle="1" w:styleId="WW8Num135z4">
    <w:name w:val="WW8Num135z4"/>
    <w:rsid w:val="00895887"/>
  </w:style>
  <w:style w:type="character" w:customStyle="1" w:styleId="WW8Num135z5">
    <w:name w:val="WW8Num135z5"/>
    <w:rsid w:val="00895887"/>
  </w:style>
  <w:style w:type="character" w:customStyle="1" w:styleId="WW8Num135z6">
    <w:name w:val="WW8Num135z6"/>
    <w:rsid w:val="00895887"/>
  </w:style>
  <w:style w:type="character" w:customStyle="1" w:styleId="WW8Num135z7">
    <w:name w:val="WW8Num135z7"/>
    <w:rsid w:val="00895887"/>
  </w:style>
  <w:style w:type="character" w:customStyle="1" w:styleId="WW8Num135z8">
    <w:name w:val="WW8Num135z8"/>
    <w:rsid w:val="00895887"/>
  </w:style>
  <w:style w:type="character" w:customStyle="1" w:styleId="WW8Num136z0">
    <w:name w:val="WW8Num136z0"/>
    <w:rsid w:val="00895887"/>
    <w:rPr>
      <w:rFonts w:ascii="Times New Roman" w:eastAsia="Calibri" w:hAnsi="Times New Roman" w:cs="Times New Roman" w:hint="default"/>
      <w:b w:val="0"/>
      <w:i w:val="0"/>
      <w:sz w:val="22"/>
      <w:szCs w:val="22"/>
    </w:rPr>
  </w:style>
  <w:style w:type="character" w:customStyle="1" w:styleId="WW8Num137z0">
    <w:name w:val="WW8Num137z0"/>
    <w:rsid w:val="00895887"/>
    <w:rPr>
      <w:rFonts w:hint="default"/>
      <w:bCs/>
      <w:sz w:val="22"/>
      <w:szCs w:val="22"/>
    </w:rPr>
  </w:style>
  <w:style w:type="character" w:customStyle="1" w:styleId="WW8Num137z1">
    <w:name w:val="WW8Num137z1"/>
    <w:rsid w:val="00895887"/>
  </w:style>
  <w:style w:type="character" w:customStyle="1" w:styleId="WW8Num137z2">
    <w:name w:val="WW8Num137z2"/>
    <w:rsid w:val="00895887"/>
  </w:style>
  <w:style w:type="character" w:customStyle="1" w:styleId="WW8Num137z3">
    <w:name w:val="WW8Num137z3"/>
    <w:rsid w:val="00895887"/>
  </w:style>
  <w:style w:type="character" w:customStyle="1" w:styleId="WW8Num137z4">
    <w:name w:val="WW8Num137z4"/>
    <w:rsid w:val="00895887"/>
  </w:style>
  <w:style w:type="character" w:customStyle="1" w:styleId="WW8Num137z5">
    <w:name w:val="WW8Num137z5"/>
    <w:rsid w:val="00895887"/>
  </w:style>
  <w:style w:type="character" w:customStyle="1" w:styleId="WW8Num137z6">
    <w:name w:val="WW8Num137z6"/>
    <w:rsid w:val="00895887"/>
  </w:style>
  <w:style w:type="character" w:customStyle="1" w:styleId="WW8Num137z7">
    <w:name w:val="WW8Num137z7"/>
    <w:rsid w:val="00895887"/>
  </w:style>
  <w:style w:type="character" w:customStyle="1" w:styleId="WW8Num137z8">
    <w:name w:val="WW8Num137z8"/>
    <w:rsid w:val="00895887"/>
  </w:style>
  <w:style w:type="character" w:customStyle="1" w:styleId="WW8Num138z0">
    <w:name w:val="WW8Num138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38z1">
    <w:name w:val="WW8Num138z1"/>
    <w:rsid w:val="00895887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38z2">
    <w:name w:val="WW8Num138z2"/>
    <w:rsid w:val="00895887"/>
    <w:rPr>
      <w:rFonts w:hint="default"/>
    </w:rPr>
  </w:style>
  <w:style w:type="character" w:customStyle="1" w:styleId="WW8Num138z3">
    <w:name w:val="WW8Num138z3"/>
    <w:rsid w:val="00895887"/>
  </w:style>
  <w:style w:type="character" w:customStyle="1" w:styleId="WW8Num138z4">
    <w:name w:val="WW8Num138z4"/>
    <w:rsid w:val="00895887"/>
  </w:style>
  <w:style w:type="character" w:customStyle="1" w:styleId="WW8Num138z5">
    <w:name w:val="WW8Num138z5"/>
    <w:rsid w:val="00895887"/>
  </w:style>
  <w:style w:type="character" w:customStyle="1" w:styleId="WW8Num138z6">
    <w:name w:val="WW8Num138z6"/>
    <w:rsid w:val="00895887"/>
  </w:style>
  <w:style w:type="character" w:customStyle="1" w:styleId="WW8Num138z7">
    <w:name w:val="WW8Num138z7"/>
    <w:rsid w:val="00895887"/>
  </w:style>
  <w:style w:type="character" w:customStyle="1" w:styleId="WW8Num138z8">
    <w:name w:val="WW8Num138z8"/>
    <w:rsid w:val="00895887"/>
  </w:style>
  <w:style w:type="character" w:customStyle="1" w:styleId="WW8Num139z0">
    <w:name w:val="WW8Num139z0"/>
    <w:rsid w:val="00895887"/>
    <w:rPr>
      <w:rFonts w:eastAsia="Calibri"/>
      <w:sz w:val="22"/>
      <w:szCs w:val="22"/>
      <w:shd w:val="clear" w:color="auto" w:fill="FFFF00"/>
    </w:rPr>
  </w:style>
  <w:style w:type="character" w:customStyle="1" w:styleId="WW8Num140z0">
    <w:name w:val="WW8Num140z0"/>
    <w:rsid w:val="00895887"/>
    <w:rPr>
      <w:rFonts w:hint="default"/>
    </w:rPr>
  </w:style>
  <w:style w:type="character" w:customStyle="1" w:styleId="WW8Num140z1">
    <w:name w:val="WW8Num140z1"/>
    <w:rsid w:val="00895887"/>
  </w:style>
  <w:style w:type="character" w:customStyle="1" w:styleId="WW8Num140z2">
    <w:name w:val="WW8Num140z2"/>
    <w:rsid w:val="00895887"/>
  </w:style>
  <w:style w:type="character" w:customStyle="1" w:styleId="WW8Num140z3">
    <w:name w:val="WW8Num140z3"/>
    <w:rsid w:val="00895887"/>
  </w:style>
  <w:style w:type="character" w:customStyle="1" w:styleId="WW8Num140z4">
    <w:name w:val="WW8Num140z4"/>
    <w:rsid w:val="00895887"/>
  </w:style>
  <w:style w:type="character" w:customStyle="1" w:styleId="WW8Num140z5">
    <w:name w:val="WW8Num140z5"/>
    <w:rsid w:val="00895887"/>
  </w:style>
  <w:style w:type="character" w:customStyle="1" w:styleId="WW8Num140z6">
    <w:name w:val="WW8Num140z6"/>
    <w:rsid w:val="00895887"/>
  </w:style>
  <w:style w:type="character" w:customStyle="1" w:styleId="WW8Num140z7">
    <w:name w:val="WW8Num140z7"/>
    <w:rsid w:val="00895887"/>
  </w:style>
  <w:style w:type="character" w:customStyle="1" w:styleId="WW8Num140z8">
    <w:name w:val="WW8Num140z8"/>
    <w:rsid w:val="00895887"/>
  </w:style>
  <w:style w:type="character" w:customStyle="1" w:styleId="Domylnaczcionkaakapitu3">
    <w:name w:val="Domyślna czcionka akapitu3"/>
    <w:rsid w:val="00895887"/>
  </w:style>
  <w:style w:type="character" w:customStyle="1" w:styleId="WW8Num4z1">
    <w:name w:val="WW8Num4z1"/>
    <w:rsid w:val="00895887"/>
    <w:rPr>
      <w:strike w:val="0"/>
      <w:dstrike w:val="0"/>
      <w:sz w:val="22"/>
      <w:szCs w:val="22"/>
    </w:rPr>
  </w:style>
  <w:style w:type="character" w:customStyle="1" w:styleId="WW8Num12z4">
    <w:name w:val="WW8Num12z4"/>
    <w:rsid w:val="00895887"/>
  </w:style>
  <w:style w:type="character" w:customStyle="1" w:styleId="WW8Num14z1">
    <w:name w:val="WW8Num14z1"/>
    <w:rsid w:val="00895887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14z2">
    <w:name w:val="WW8Num14z2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4z3">
    <w:name w:val="WW8Num14z3"/>
    <w:rsid w:val="00895887"/>
  </w:style>
  <w:style w:type="character" w:customStyle="1" w:styleId="WW8Num14z4">
    <w:name w:val="WW8Num14z4"/>
    <w:rsid w:val="00895887"/>
  </w:style>
  <w:style w:type="character" w:customStyle="1" w:styleId="WW8Num14z5">
    <w:name w:val="WW8Num14z5"/>
    <w:rsid w:val="00895887"/>
  </w:style>
  <w:style w:type="character" w:customStyle="1" w:styleId="WW8Num14z6">
    <w:name w:val="WW8Num14z6"/>
    <w:rsid w:val="00895887"/>
  </w:style>
  <w:style w:type="character" w:customStyle="1" w:styleId="WW8Num14z7">
    <w:name w:val="WW8Num14z7"/>
    <w:rsid w:val="00895887"/>
  </w:style>
  <w:style w:type="character" w:customStyle="1" w:styleId="WW8Num14z8">
    <w:name w:val="WW8Num14z8"/>
    <w:rsid w:val="00895887"/>
  </w:style>
  <w:style w:type="character" w:customStyle="1" w:styleId="WW8Num15z1">
    <w:name w:val="WW8Num15z1"/>
    <w:rsid w:val="00895887"/>
    <w:rPr>
      <w:rFonts w:hint="default"/>
    </w:rPr>
  </w:style>
  <w:style w:type="character" w:customStyle="1" w:styleId="WW8Num18z1">
    <w:name w:val="WW8Num18z1"/>
    <w:rsid w:val="00895887"/>
    <w:rPr>
      <w:rFonts w:cs="Times New Roman"/>
      <w:b w:val="0"/>
    </w:rPr>
  </w:style>
  <w:style w:type="character" w:customStyle="1" w:styleId="WW8Num25z2">
    <w:name w:val="WW8Num25z2"/>
    <w:rsid w:val="00895887"/>
  </w:style>
  <w:style w:type="character" w:customStyle="1" w:styleId="WW8Num25z3">
    <w:name w:val="WW8Num25z3"/>
    <w:rsid w:val="00895887"/>
  </w:style>
  <w:style w:type="character" w:customStyle="1" w:styleId="WW8Num25z4">
    <w:name w:val="WW8Num25z4"/>
    <w:rsid w:val="00895887"/>
  </w:style>
  <w:style w:type="character" w:customStyle="1" w:styleId="WW8Num25z5">
    <w:name w:val="WW8Num25z5"/>
    <w:rsid w:val="00895887"/>
  </w:style>
  <w:style w:type="character" w:customStyle="1" w:styleId="WW8Num25z6">
    <w:name w:val="WW8Num25z6"/>
    <w:rsid w:val="00895887"/>
  </w:style>
  <w:style w:type="character" w:customStyle="1" w:styleId="WW8Num25z7">
    <w:name w:val="WW8Num25z7"/>
    <w:rsid w:val="00895887"/>
  </w:style>
  <w:style w:type="character" w:customStyle="1" w:styleId="WW8Num25z8">
    <w:name w:val="WW8Num25z8"/>
    <w:rsid w:val="00895887"/>
  </w:style>
  <w:style w:type="character" w:customStyle="1" w:styleId="WW8Num26z1">
    <w:name w:val="WW8Num26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6z2">
    <w:name w:val="WW8Num26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29z1">
    <w:name w:val="WW8Num29z1"/>
    <w:rsid w:val="00895887"/>
  </w:style>
  <w:style w:type="character" w:customStyle="1" w:styleId="WW8Num29z2">
    <w:name w:val="WW8Num29z2"/>
    <w:rsid w:val="00895887"/>
  </w:style>
  <w:style w:type="character" w:customStyle="1" w:styleId="WW8Num29z3">
    <w:name w:val="WW8Num29z3"/>
    <w:rsid w:val="00895887"/>
  </w:style>
  <w:style w:type="character" w:customStyle="1" w:styleId="WW8Num29z4">
    <w:name w:val="WW8Num29z4"/>
    <w:rsid w:val="00895887"/>
  </w:style>
  <w:style w:type="character" w:customStyle="1" w:styleId="WW8Num29z5">
    <w:name w:val="WW8Num29z5"/>
    <w:rsid w:val="00895887"/>
  </w:style>
  <w:style w:type="character" w:customStyle="1" w:styleId="WW8Num29z6">
    <w:name w:val="WW8Num29z6"/>
    <w:rsid w:val="00895887"/>
  </w:style>
  <w:style w:type="character" w:customStyle="1" w:styleId="WW8Num29z7">
    <w:name w:val="WW8Num29z7"/>
    <w:rsid w:val="00895887"/>
  </w:style>
  <w:style w:type="character" w:customStyle="1" w:styleId="WW8Num29z8">
    <w:name w:val="WW8Num29z8"/>
    <w:rsid w:val="00895887"/>
  </w:style>
  <w:style w:type="character" w:customStyle="1" w:styleId="WW8Num30z1">
    <w:name w:val="WW8Num30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0z2">
    <w:name w:val="WW8Num30z2"/>
    <w:rsid w:val="00895887"/>
  </w:style>
  <w:style w:type="character" w:customStyle="1" w:styleId="WW8Num30z3">
    <w:name w:val="WW8Num30z3"/>
    <w:rsid w:val="00895887"/>
  </w:style>
  <w:style w:type="character" w:customStyle="1" w:styleId="WW8Num30z4">
    <w:name w:val="WW8Num30z4"/>
    <w:rsid w:val="00895887"/>
  </w:style>
  <w:style w:type="character" w:customStyle="1" w:styleId="WW8Num30z5">
    <w:name w:val="WW8Num30z5"/>
    <w:rsid w:val="00895887"/>
  </w:style>
  <w:style w:type="character" w:customStyle="1" w:styleId="WW8Num30z6">
    <w:name w:val="WW8Num30z6"/>
    <w:rsid w:val="00895887"/>
  </w:style>
  <w:style w:type="character" w:customStyle="1" w:styleId="WW8Num30z7">
    <w:name w:val="WW8Num30z7"/>
    <w:rsid w:val="00895887"/>
  </w:style>
  <w:style w:type="character" w:customStyle="1" w:styleId="WW8Num30z8">
    <w:name w:val="WW8Num30z8"/>
    <w:rsid w:val="00895887"/>
  </w:style>
  <w:style w:type="character" w:customStyle="1" w:styleId="WW8Num31z2">
    <w:name w:val="WW8Num31z2"/>
    <w:rsid w:val="00895887"/>
  </w:style>
  <w:style w:type="character" w:customStyle="1" w:styleId="WW8Num31z3">
    <w:name w:val="WW8Num31z3"/>
    <w:rsid w:val="00895887"/>
  </w:style>
  <w:style w:type="character" w:customStyle="1" w:styleId="WW8Num31z4">
    <w:name w:val="WW8Num31z4"/>
    <w:rsid w:val="00895887"/>
  </w:style>
  <w:style w:type="character" w:customStyle="1" w:styleId="WW8Num31z5">
    <w:name w:val="WW8Num31z5"/>
    <w:rsid w:val="00895887"/>
  </w:style>
  <w:style w:type="character" w:customStyle="1" w:styleId="WW8Num31z6">
    <w:name w:val="WW8Num31z6"/>
    <w:rsid w:val="00895887"/>
  </w:style>
  <w:style w:type="character" w:customStyle="1" w:styleId="WW8Num31z7">
    <w:name w:val="WW8Num31z7"/>
    <w:rsid w:val="00895887"/>
  </w:style>
  <w:style w:type="character" w:customStyle="1" w:styleId="WW8Num31z8">
    <w:name w:val="WW8Num31z8"/>
    <w:rsid w:val="00895887"/>
  </w:style>
  <w:style w:type="character" w:customStyle="1" w:styleId="WW8Num36z1">
    <w:name w:val="WW8Num36z1"/>
    <w:rsid w:val="00895887"/>
    <w:rPr>
      <w:strike w:val="0"/>
      <w:dstrike w:val="0"/>
    </w:rPr>
  </w:style>
  <w:style w:type="character" w:customStyle="1" w:styleId="WW8Num36z2">
    <w:name w:val="WW8Num36z2"/>
    <w:rsid w:val="00895887"/>
    <w:rPr>
      <w:rFonts w:ascii="Symbol" w:hAnsi="Symbol" w:cs="Symbol"/>
    </w:rPr>
  </w:style>
  <w:style w:type="character" w:customStyle="1" w:styleId="WW8Num36z3">
    <w:name w:val="WW8Num36z3"/>
    <w:rsid w:val="00895887"/>
  </w:style>
  <w:style w:type="character" w:customStyle="1" w:styleId="WW8Num36z4">
    <w:name w:val="WW8Num36z4"/>
    <w:rsid w:val="00895887"/>
  </w:style>
  <w:style w:type="character" w:customStyle="1" w:styleId="WW8Num36z5">
    <w:name w:val="WW8Num36z5"/>
    <w:rsid w:val="00895887"/>
  </w:style>
  <w:style w:type="character" w:customStyle="1" w:styleId="WW8Num36z6">
    <w:name w:val="WW8Num36z6"/>
    <w:rsid w:val="00895887"/>
  </w:style>
  <w:style w:type="character" w:customStyle="1" w:styleId="WW8Num36z7">
    <w:name w:val="WW8Num36z7"/>
    <w:rsid w:val="00895887"/>
  </w:style>
  <w:style w:type="character" w:customStyle="1" w:styleId="WW8Num36z8">
    <w:name w:val="WW8Num36z8"/>
    <w:rsid w:val="00895887"/>
  </w:style>
  <w:style w:type="character" w:customStyle="1" w:styleId="WW8Num37z1">
    <w:name w:val="WW8Num37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7z2">
    <w:name w:val="WW8Num37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37z3">
    <w:name w:val="WW8Num37z3"/>
    <w:rsid w:val="00895887"/>
  </w:style>
  <w:style w:type="character" w:customStyle="1" w:styleId="WW8Num37z4">
    <w:name w:val="WW8Num37z4"/>
    <w:rsid w:val="00895887"/>
  </w:style>
  <w:style w:type="character" w:customStyle="1" w:styleId="WW8Num37z5">
    <w:name w:val="WW8Num37z5"/>
    <w:rsid w:val="00895887"/>
  </w:style>
  <w:style w:type="character" w:customStyle="1" w:styleId="WW8Num37z6">
    <w:name w:val="WW8Num37z6"/>
    <w:rsid w:val="00895887"/>
  </w:style>
  <w:style w:type="character" w:customStyle="1" w:styleId="WW8Num37z7">
    <w:name w:val="WW8Num37z7"/>
    <w:rsid w:val="00895887"/>
  </w:style>
  <w:style w:type="character" w:customStyle="1" w:styleId="WW8Num37z8">
    <w:name w:val="WW8Num37z8"/>
    <w:rsid w:val="00895887"/>
  </w:style>
  <w:style w:type="character" w:customStyle="1" w:styleId="WW8Num38z1">
    <w:name w:val="WW8Num38z1"/>
    <w:rsid w:val="00895887"/>
    <w:rPr>
      <w:b w:val="0"/>
      <w:i w:val="0"/>
    </w:rPr>
  </w:style>
  <w:style w:type="character" w:customStyle="1" w:styleId="WW8Num38z2">
    <w:name w:val="WW8Num38z2"/>
    <w:rsid w:val="00895887"/>
  </w:style>
  <w:style w:type="character" w:customStyle="1" w:styleId="WW8Num38z3">
    <w:name w:val="WW8Num38z3"/>
    <w:rsid w:val="00895887"/>
  </w:style>
  <w:style w:type="character" w:customStyle="1" w:styleId="WW8Num38z4">
    <w:name w:val="WW8Num38z4"/>
    <w:rsid w:val="00895887"/>
  </w:style>
  <w:style w:type="character" w:customStyle="1" w:styleId="WW8Num38z5">
    <w:name w:val="WW8Num38z5"/>
    <w:rsid w:val="00895887"/>
  </w:style>
  <w:style w:type="character" w:customStyle="1" w:styleId="WW8Num38z6">
    <w:name w:val="WW8Num38z6"/>
    <w:rsid w:val="00895887"/>
  </w:style>
  <w:style w:type="character" w:customStyle="1" w:styleId="WW8Num38z7">
    <w:name w:val="WW8Num38z7"/>
    <w:rsid w:val="00895887"/>
  </w:style>
  <w:style w:type="character" w:customStyle="1" w:styleId="WW8Num38z8">
    <w:name w:val="WW8Num38z8"/>
    <w:rsid w:val="00895887"/>
  </w:style>
  <w:style w:type="character" w:customStyle="1" w:styleId="WW8Num39z3">
    <w:name w:val="WW8Num39z3"/>
    <w:rsid w:val="00895887"/>
  </w:style>
  <w:style w:type="character" w:customStyle="1" w:styleId="WW8Num39z4">
    <w:name w:val="WW8Num39z4"/>
    <w:rsid w:val="00895887"/>
  </w:style>
  <w:style w:type="character" w:customStyle="1" w:styleId="WW8Num39z5">
    <w:name w:val="WW8Num39z5"/>
    <w:rsid w:val="00895887"/>
  </w:style>
  <w:style w:type="character" w:customStyle="1" w:styleId="WW8Num39z6">
    <w:name w:val="WW8Num39z6"/>
    <w:rsid w:val="00895887"/>
  </w:style>
  <w:style w:type="character" w:customStyle="1" w:styleId="WW8Num39z7">
    <w:name w:val="WW8Num39z7"/>
    <w:rsid w:val="00895887"/>
  </w:style>
  <w:style w:type="character" w:customStyle="1" w:styleId="WW8Num39z8">
    <w:name w:val="WW8Num39z8"/>
    <w:rsid w:val="00895887"/>
  </w:style>
  <w:style w:type="character" w:customStyle="1" w:styleId="WW8Num42z2">
    <w:name w:val="WW8Num42z2"/>
    <w:rsid w:val="00895887"/>
    <w:rPr>
      <w:rFonts w:ascii="Times New Roman" w:eastAsia="Times New Roman" w:hAnsi="Times New Roman" w:cs="Times New Roman"/>
      <w:bCs/>
      <w:iCs/>
      <w:sz w:val="22"/>
      <w:szCs w:val="22"/>
    </w:rPr>
  </w:style>
  <w:style w:type="character" w:customStyle="1" w:styleId="WW8Num42z3">
    <w:name w:val="WW8Num42z3"/>
    <w:rsid w:val="00895887"/>
  </w:style>
  <w:style w:type="character" w:customStyle="1" w:styleId="WW8Num42z5">
    <w:name w:val="WW8Num42z5"/>
    <w:rsid w:val="00895887"/>
  </w:style>
  <w:style w:type="character" w:customStyle="1" w:styleId="WW8Num42z6">
    <w:name w:val="WW8Num42z6"/>
    <w:rsid w:val="00895887"/>
  </w:style>
  <w:style w:type="character" w:customStyle="1" w:styleId="WW8Num42z7">
    <w:name w:val="WW8Num42z7"/>
    <w:rsid w:val="00895887"/>
  </w:style>
  <w:style w:type="character" w:customStyle="1" w:styleId="WW8Num42z8">
    <w:name w:val="WW8Num42z8"/>
    <w:rsid w:val="00895887"/>
  </w:style>
  <w:style w:type="character" w:customStyle="1" w:styleId="WW8Num43z1">
    <w:name w:val="WW8Num43z1"/>
    <w:rsid w:val="00895887"/>
    <w:rPr>
      <w:rFonts w:ascii="Times New Roman" w:hAnsi="Times New Roman" w:cs="Times New Roman"/>
    </w:rPr>
  </w:style>
  <w:style w:type="character" w:customStyle="1" w:styleId="WW8Num43z2">
    <w:name w:val="WW8Num43z2"/>
    <w:rsid w:val="00895887"/>
  </w:style>
  <w:style w:type="character" w:customStyle="1" w:styleId="WW8Num43z3">
    <w:name w:val="WW8Num43z3"/>
    <w:rsid w:val="00895887"/>
  </w:style>
  <w:style w:type="character" w:customStyle="1" w:styleId="WW8Num43z4">
    <w:name w:val="WW8Num43z4"/>
    <w:rsid w:val="00895887"/>
  </w:style>
  <w:style w:type="character" w:customStyle="1" w:styleId="WW8Num43z5">
    <w:name w:val="WW8Num43z5"/>
    <w:rsid w:val="00895887"/>
  </w:style>
  <w:style w:type="character" w:customStyle="1" w:styleId="WW8Num43z6">
    <w:name w:val="WW8Num43z6"/>
    <w:rsid w:val="00895887"/>
  </w:style>
  <w:style w:type="character" w:customStyle="1" w:styleId="WW8Num43z7">
    <w:name w:val="WW8Num43z7"/>
    <w:rsid w:val="00895887"/>
  </w:style>
  <w:style w:type="character" w:customStyle="1" w:styleId="WW8Num43z8">
    <w:name w:val="WW8Num43z8"/>
    <w:rsid w:val="00895887"/>
  </w:style>
  <w:style w:type="character" w:customStyle="1" w:styleId="WW8Num45z1">
    <w:name w:val="WW8Num45z1"/>
    <w:rsid w:val="00895887"/>
  </w:style>
  <w:style w:type="character" w:customStyle="1" w:styleId="WW8Num45z2">
    <w:name w:val="WW8Num45z2"/>
    <w:rsid w:val="00895887"/>
  </w:style>
  <w:style w:type="character" w:customStyle="1" w:styleId="WW8Num45z3">
    <w:name w:val="WW8Num45z3"/>
    <w:rsid w:val="00895887"/>
  </w:style>
  <w:style w:type="character" w:customStyle="1" w:styleId="WW8Num45z4">
    <w:name w:val="WW8Num45z4"/>
    <w:rsid w:val="00895887"/>
  </w:style>
  <w:style w:type="character" w:customStyle="1" w:styleId="WW8Num45z5">
    <w:name w:val="WW8Num45z5"/>
    <w:rsid w:val="00895887"/>
  </w:style>
  <w:style w:type="character" w:customStyle="1" w:styleId="WW8Num45z6">
    <w:name w:val="WW8Num45z6"/>
    <w:rsid w:val="00895887"/>
  </w:style>
  <w:style w:type="character" w:customStyle="1" w:styleId="WW8Num45z7">
    <w:name w:val="WW8Num45z7"/>
    <w:rsid w:val="00895887"/>
  </w:style>
  <w:style w:type="character" w:customStyle="1" w:styleId="WW8Num45z8">
    <w:name w:val="WW8Num45z8"/>
    <w:rsid w:val="00895887"/>
  </w:style>
  <w:style w:type="character" w:customStyle="1" w:styleId="WW8Num46z1">
    <w:name w:val="WW8Num46z1"/>
    <w:rsid w:val="00895887"/>
    <w:rPr>
      <w:strike w:val="0"/>
      <w:dstrike w:val="0"/>
    </w:rPr>
  </w:style>
  <w:style w:type="character" w:customStyle="1" w:styleId="WW8Num53z1">
    <w:name w:val="WW8Num53z1"/>
    <w:rsid w:val="00895887"/>
    <w:rPr>
      <w:strike w:val="0"/>
      <w:dstrike w:val="0"/>
    </w:rPr>
  </w:style>
  <w:style w:type="character" w:customStyle="1" w:styleId="WW8Num53z2">
    <w:name w:val="WW8Num53z2"/>
    <w:rsid w:val="00895887"/>
    <w:rPr>
      <w:rFonts w:ascii="Symbol" w:hAnsi="Symbol" w:cs="Symbol"/>
    </w:rPr>
  </w:style>
  <w:style w:type="character" w:customStyle="1" w:styleId="WW8Num53z3">
    <w:name w:val="WW8Num53z3"/>
    <w:rsid w:val="00895887"/>
  </w:style>
  <w:style w:type="character" w:customStyle="1" w:styleId="WW8Num53z4">
    <w:name w:val="WW8Num53z4"/>
    <w:rsid w:val="00895887"/>
  </w:style>
  <w:style w:type="character" w:customStyle="1" w:styleId="WW8Num53z5">
    <w:name w:val="WW8Num53z5"/>
    <w:rsid w:val="00895887"/>
  </w:style>
  <w:style w:type="character" w:customStyle="1" w:styleId="WW8Num53z6">
    <w:name w:val="WW8Num53z6"/>
    <w:rsid w:val="00895887"/>
  </w:style>
  <w:style w:type="character" w:customStyle="1" w:styleId="WW8Num53z7">
    <w:name w:val="WW8Num53z7"/>
    <w:rsid w:val="00895887"/>
  </w:style>
  <w:style w:type="character" w:customStyle="1" w:styleId="WW8Num53z8">
    <w:name w:val="WW8Num53z8"/>
    <w:rsid w:val="00895887"/>
  </w:style>
  <w:style w:type="character" w:customStyle="1" w:styleId="WW8Num58z1">
    <w:name w:val="WW8Num58z1"/>
    <w:rsid w:val="00895887"/>
    <w:rPr>
      <w:rFonts w:ascii="Times New Roman" w:eastAsia="Calibri" w:hAnsi="Times New Roman" w:cs="Times New Roman" w:hint="default"/>
      <w:b w:val="0"/>
      <w:color w:val="auto"/>
      <w:sz w:val="22"/>
      <w:szCs w:val="22"/>
    </w:rPr>
  </w:style>
  <w:style w:type="character" w:customStyle="1" w:styleId="WW8Num58z2">
    <w:name w:val="WW8Num58z2"/>
    <w:rsid w:val="00895887"/>
    <w:rPr>
      <w:rFonts w:hint="default"/>
    </w:rPr>
  </w:style>
  <w:style w:type="character" w:customStyle="1" w:styleId="WW8Num60z1">
    <w:name w:val="WW8Num60z1"/>
    <w:rsid w:val="00895887"/>
  </w:style>
  <w:style w:type="character" w:customStyle="1" w:styleId="WW8Num60z2">
    <w:name w:val="WW8Num60z2"/>
    <w:rsid w:val="00895887"/>
  </w:style>
  <w:style w:type="character" w:customStyle="1" w:styleId="WW8Num60z3">
    <w:name w:val="WW8Num60z3"/>
    <w:rsid w:val="00895887"/>
  </w:style>
  <w:style w:type="character" w:customStyle="1" w:styleId="WW8Num60z4">
    <w:name w:val="WW8Num60z4"/>
    <w:rsid w:val="00895887"/>
  </w:style>
  <w:style w:type="character" w:customStyle="1" w:styleId="WW8Num60z5">
    <w:name w:val="WW8Num60z5"/>
    <w:rsid w:val="00895887"/>
  </w:style>
  <w:style w:type="character" w:customStyle="1" w:styleId="WW8Num60z6">
    <w:name w:val="WW8Num60z6"/>
    <w:rsid w:val="00895887"/>
  </w:style>
  <w:style w:type="character" w:customStyle="1" w:styleId="WW8Num60z7">
    <w:name w:val="WW8Num60z7"/>
    <w:rsid w:val="00895887"/>
  </w:style>
  <w:style w:type="character" w:customStyle="1" w:styleId="WW8Num60z8">
    <w:name w:val="WW8Num60z8"/>
    <w:rsid w:val="00895887"/>
  </w:style>
  <w:style w:type="character" w:customStyle="1" w:styleId="WW8Num63z1">
    <w:name w:val="WW8Num63z1"/>
    <w:rsid w:val="00895887"/>
    <w:rPr>
      <w:rFonts w:ascii="Times New Roman" w:eastAsia="Times New Roman" w:hAnsi="Times New Roman" w:cs="Times New Roman"/>
    </w:rPr>
  </w:style>
  <w:style w:type="character" w:customStyle="1" w:styleId="WW8Num63z2">
    <w:name w:val="WW8Num63z2"/>
    <w:rsid w:val="00895887"/>
  </w:style>
  <w:style w:type="character" w:customStyle="1" w:styleId="WW8Num63z3">
    <w:name w:val="WW8Num63z3"/>
    <w:rsid w:val="00895887"/>
  </w:style>
  <w:style w:type="character" w:customStyle="1" w:styleId="WW8Num63z4">
    <w:name w:val="WW8Num63z4"/>
    <w:rsid w:val="00895887"/>
  </w:style>
  <w:style w:type="character" w:customStyle="1" w:styleId="WW8Num63z5">
    <w:name w:val="WW8Num63z5"/>
    <w:rsid w:val="00895887"/>
  </w:style>
  <w:style w:type="character" w:customStyle="1" w:styleId="WW8Num63z6">
    <w:name w:val="WW8Num63z6"/>
    <w:rsid w:val="00895887"/>
  </w:style>
  <w:style w:type="character" w:customStyle="1" w:styleId="WW8Num63z7">
    <w:name w:val="WW8Num63z7"/>
    <w:rsid w:val="00895887"/>
  </w:style>
  <w:style w:type="character" w:customStyle="1" w:styleId="WW8Num63z8">
    <w:name w:val="WW8Num63z8"/>
    <w:rsid w:val="00895887"/>
  </w:style>
  <w:style w:type="character" w:customStyle="1" w:styleId="WW8Num69z1">
    <w:name w:val="WW8Num69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9z2">
    <w:name w:val="WW8Num69z2"/>
    <w:rsid w:val="00895887"/>
    <w:rPr>
      <w:b w:val="0"/>
      <w:strike w:val="0"/>
      <w:dstrike w:val="0"/>
      <w:color w:val="000000"/>
      <w:u w:val="none"/>
    </w:rPr>
  </w:style>
  <w:style w:type="character" w:customStyle="1" w:styleId="WW8Num69z3">
    <w:name w:val="WW8Num69z3"/>
    <w:rsid w:val="00895887"/>
    <w:rPr>
      <w:rFonts w:ascii="Symbol" w:hAnsi="Symbol" w:cs="Symbol"/>
    </w:rPr>
  </w:style>
  <w:style w:type="character" w:customStyle="1" w:styleId="WW8Num69z4">
    <w:name w:val="WW8Num69z4"/>
    <w:rsid w:val="00895887"/>
    <w:rPr>
      <w:rFonts w:ascii="Times New Roman" w:hAnsi="Times New Roman" w:cs="Times New Roman"/>
    </w:rPr>
  </w:style>
  <w:style w:type="character" w:customStyle="1" w:styleId="WW8Num69z5">
    <w:name w:val="WW8Num69z5"/>
    <w:rsid w:val="00895887"/>
  </w:style>
  <w:style w:type="character" w:customStyle="1" w:styleId="WW8Num69z6">
    <w:name w:val="WW8Num69z6"/>
    <w:rsid w:val="00895887"/>
  </w:style>
  <w:style w:type="character" w:customStyle="1" w:styleId="WW8Num69z7">
    <w:name w:val="WW8Num69z7"/>
    <w:rsid w:val="00895887"/>
  </w:style>
  <w:style w:type="character" w:customStyle="1" w:styleId="WW8Num69z8">
    <w:name w:val="WW8Num69z8"/>
    <w:rsid w:val="00895887"/>
  </w:style>
  <w:style w:type="character" w:customStyle="1" w:styleId="WW8Num70z1">
    <w:name w:val="WW8Num70z1"/>
    <w:rsid w:val="00895887"/>
    <w:rPr>
      <w:rFonts w:ascii="Times New Roman" w:hAnsi="Times New Roman" w:cs="Times New Roman"/>
      <w:sz w:val="22"/>
    </w:rPr>
  </w:style>
  <w:style w:type="character" w:customStyle="1" w:styleId="WW8Num70z2">
    <w:name w:val="WW8Num70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78z1">
    <w:name w:val="WW8Num78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78z2">
    <w:name w:val="WW8Num78z2"/>
    <w:rsid w:val="00895887"/>
  </w:style>
  <w:style w:type="character" w:customStyle="1" w:styleId="WW8Num78z3">
    <w:name w:val="WW8Num78z3"/>
    <w:rsid w:val="00895887"/>
  </w:style>
  <w:style w:type="character" w:customStyle="1" w:styleId="WW8Num78z4">
    <w:name w:val="WW8Num78z4"/>
    <w:rsid w:val="00895887"/>
  </w:style>
  <w:style w:type="character" w:customStyle="1" w:styleId="WW8Num78z5">
    <w:name w:val="WW8Num78z5"/>
    <w:rsid w:val="00895887"/>
  </w:style>
  <w:style w:type="character" w:customStyle="1" w:styleId="WW8Num78z6">
    <w:name w:val="WW8Num78z6"/>
    <w:rsid w:val="00895887"/>
  </w:style>
  <w:style w:type="character" w:customStyle="1" w:styleId="WW8Num78z7">
    <w:name w:val="WW8Num78z7"/>
    <w:rsid w:val="00895887"/>
  </w:style>
  <w:style w:type="character" w:customStyle="1" w:styleId="WW8Num78z8">
    <w:name w:val="WW8Num78z8"/>
    <w:rsid w:val="00895887"/>
  </w:style>
  <w:style w:type="character" w:customStyle="1" w:styleId="WW8Num80z1">
    <w:name w:val="WW8Num80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80z2">
    <w:name w:val="WW8Num80z2"/>
    <w:rsid w:val="00895887"/>
  </w:style>
  <w:style w:type="character" w:customStyle="1" w:styleId="WW8Num80z3">
    <w:name w:val="WW8Num80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80z4">
    <w:name w:val="WW8Num80z4"/>
    <w:rsid w:val="00895887"/>
  </w:style>
  <w:style w:type="character" w:customStyle="1" w:styleId="WW8Num80z5">
    <w:name w:val="WW8Num80z5"/>
    <w:rsid w:val="00895887"/>
  </w:style>
  <w:style w:type="character" w:customStyle="1" w:styleId="WW8Num80z6">
    <w:name w:val="WW8Num80z6"/>
    <w:rsid w:val="00895887"/>
  </w:style>
  <w:style w:type="character" w:customStyle="1" w:styleId="WW8Num80z7">
    <w:name w:val="WW8Num80z7"/>
    <w:rsid w:val="00895887"/>
  </w:style>
  <w:style w:type="character" w:customStyle="1" w:styleId="WW8Num80z8">
    <w:name w:val="WW8Num80z8"/>
    <w:rsid w:val="00895887"/>
  </w:style>
  <w:style w:type="character" w:customStyle="1" w:styleId="WW8Num84z1">
    <w:name w:val="WW8Num84z1"/>
    <w:rsid w:val="00895887"/>
  </w:style>
  <w:style w:type="character" w:customStyle="1" w:styleId="WW8Num84z2">
    <w:name w:val="WW8Num84z2"/>
    <w:rsid w:val="00895887"/>
    <w:rPr>
      <w:rFonts w:ascii="Times New Roman" w:eastAsia="Calibri" w:hAnsi="Times New Roman" w:cs="Times New Roman"/>
    </w:rPr>
  </w:style>
  <w:style w:type="character" w:customStyle="1" w:styleId="WW8Num84z3">
    <w:name w:val="WW8Num84z3"/>
    <w:rsid w:val="00895887"/>
  </w:style>
  <w:style w:type="character" w:customStyle="1" w:styleId="WW8Num84z4">
    <w:name w:val="WW8Num84z4"/>
    <w:rsid w:val="00895887"/>
  </w:style>
  <w:style w:type="character" w:customStyle="1" w:styleId="WW8Num84z5">
    <w:name w:val="WW8Num84z5"/>
    <w:rsid w:val="00895887"/>
  </w:style>
  <w:style w:type="character" w:customStyle="1" w:styleId="WW8Num84z6">
    <w:name w:val="WW8Num84z6"/>
    <w:rsid w:val="00895887"/>
  </w:style>
  <w:style w:type="character" w:customStyle="1" w:styleId="WW8Num84z7">
    <w:name w:val="WW8Num84z7"/>
    <w:rsid w:val="00895887"/>
  </w:style>
  <w:style w:type="character" w:customStyle="1" w:styleId="WW8Num84z8">
    <w:name w:val="WW8Num84z8"/>
    <w:rsid w:val="00895887"/>
  </w:style>
  <w:style w:type="character" w:customStyle="1" w:styleId="WW8Num85z1">
    <w:name w:val="WW8Num85z1"/>
    <w:rsid w:val="00895887"/>
    <w:rPr>
      <w:rFonts w:hint="default"/>
    </w:rPr>
  </w:style>
  <w:style w:type="character" w:customStyle="1" w:styleId="WW8Num87z1">
    <w:name w:val="WW8Num87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92z1">
    <w:name w:val="WW8Num92z1"/>
    <w:rsid w:val="00895887"/>
  </w:style>
  <w:style w:type="character" w:customStyle="1" w:styleId="WW8Num92z2">
    <w:name w:val="WW8Num92z2"/>
    <w:rsid w:val="00895887"/>
  </w:style>
  <w:style w:type="character" w:customStyle="1" w:styleId="WW8Num92z3">
    <w:name w:val="WW8Num92z3"/>
    <w:rsid w:val="00895887"/>
  </w:style>
  <w:style w:type="character" w:customStyle="1" w:styleId="WW8Num92z4">
    <w:name w:val="WW8Num92z4"/>
    <w:rsid w:val="00895887"/>
  </w:style>
  <w:style w:type="character" w:customStyle="1" w:styleId="WW8Num92z5">
    <w:name w:val="WW8Num92z5"/>
    <w:rsid w:val="00895887"/>
  </w:style>
  <w:style w:type="character" w:customStyle="1" w:styleId="WW8Num92z6">
    <w:name w:val="WW8Num92z6"/>
    <w:rsid w:val="00895887"/>
  </w:style>
  <w:style w:type="character" w:customStyle="1" w:styleId="WW8Num92z7">
    <w:name w:val="WW8Num92z7"/>
    <w:rsid w:val="00895887"/>
  </w:style>
  <w:style w:type="character" w:customStyle="1" w:styleId="WW8Num92z8">
    <w:name w:val="WW8Num92z8"/>
    <w:rsid w:val="00895887"/>
  </w:style>
  <w:style w:type="character" w:customStyle="1" w:styleId="WW8Num93z1">
    <w:name w:val="WW8Num93z1"/>
    <w:rsid w:val="00895887"/>
  </w:style>
  <w:style w:type="character" w:customStyle="1" w:styleId="WW8Num93z2">
    <w:name w:val="WW8Num93z2"/>
    <w:rsid w:val="00895887"/>
  </w:style>
  <w:style w:type="character" w:customStyle="1" w:styleId="WW8Num93z3">
    <w:name w:val="WW8Num93z3"/>
    <w:rsid w:val="00895887"/>
  </w:style>
  <w:style w:type="character" w:customStyle="1" w:styleId="WW8Num93z4">
    <w:name w:val="WW8Num93z4"/>
    <w:rsid w:val="00895887"/>
  </w:style>
  <w:style w:type="character" w:customStyle="1" w:styleId="WW8Num93z5">
    <w:name w:val="WW8Num93z5"/>
    <w:rsid w:val="00895887"/>
  </w:style>
  <w:style w:type="character" w:customStyle="1" w:styleId="WW8Num93z6">
    <w:name w:val="WW8Num93z6"/>
    <w:rsid w:val="00895887"/>
  </w:style>
  <w:style w:type="character" w:customStyle="1" w:styleId="WW8Num93z7">
    <w:name w:val="WW8Num93z7"/>
    <w:rsid w:val="00895887"/>
  </w:style>
  <w:style w:type="character" w:customStyle="1" w:styleId="WW8Num93z8">
    <w:name w:val="WW8Num93z8"/>
    <w:rsid w:val="00895887"/>
  </w:style>
  <w:style w:type="character" w:customStyle="1" w:styleId="WW8Num94z2">
    <w:name w:val="WW8Num94z2"/>
    <w:rsid w:val="00895887"/>
  </w:style>
  <w:style w:type="character" w:customStyle="1" w:styleId="WW8Num94z3">
    <w:name w:val="WW8Num94z3"/>
    <w:rsid w:val="00895887"/>
  </w:style>
  <w:style w:type="character" w:customStyle="1" w:styleId="WW8Num94z4">
    <w:name w:val="WW8Num94z4"/>
    <w:rsid w:val="00895887"/>
  </w:style>
  <w:style w:type="character" w:customStyle="1" w:styleId="WW8Num94z5">
    <w:name w:val="WW8Num94z5"/>
    <w:rsid w:val="00895887"/>
  </w:style>
  <w:style w:type="character" w:customStyle="1" w:styleId="WW8Num94z6">
    <w:name w:val="WW8Num94z6"/>
    <w:rsid w:val="00895887"/>
  </w:style>
  <w:style w:type="character" w:customStyle="1" w:styleId="WW8Num94z7">
    <w:name w:val="WW8Num94z7"/>
    <w:rsid w:val="00895887"/>
  </w:style>
  <w:style w:type="character" w:customStyle="1" w:styleId="WW8Num94z8">
    <w:name w:val="WW8Num94z8"/>
    <w:rsid w:val="00895887"/>
  </w:style>
  <w:style w:type="character" w:customStyle="1" w:styleId="WW8Num95z1">
    <w:name w:val="WW8Num9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95z2">
    <w:name w:val="WW8Num95z2"/>
    <w:rsid w:val="00895887"/>
    <w:rPr>
      <w:rFonts w:ascii="Times New Roman" w:hAnsi="Times New Roman" w:cs="Times New Roman"/>
      <w:b w:val="0"/>
      <w:strike w:val="0"/>
      <w:dstrike w:val="0"/>
      <w:color w:val="auto"/>
      <w:sz w:val="22"/>
      <w:szCs w:val="22"/>
      <w:u w:val="none"/>
    </w:rPr>
  </w:style>
  <w:style w:type="character" w:customStyle="1" w:styleId="WW8Num95z3">
    <w:name w:val="WW8Num95z3"/>
    <w:rsid w:val="00895887"/>
  </w:style>
  <w:style w:type="character" w:customStyle="1" w:styleId="WW8Num95z4">
    <w:name w:val="WW8Num95z4"/>
    <w:rsid w:val="00895887"/>
  </w:style>
  <w:style w:type="character" w:customStyle="1" w:styleId="WW8Num95z5">
    <w:name w:val="WW8Num95z5"/>
    <w:rsid w:val="00895887"/>
  </w:style>
  <w:style w:type="character" w:customStyle="1" w:styleId="WW8Num95z6">
    <w:name w:val="WW8Num95z6"/>
    <w:rsid w:val="00895887"/>
  </w:style>
  <w:style w:type="character" w:customStyle="1" w:styleId="WW8Num95z7">
    <w:name w:val="WW8Num95z7"/>
    <w:rsid w:val="00895887"/>
  </w:style>
  <w:style w:type="character" w:customStyle="1" w:styleId="WW8Num95z8">
    <w:name w:val="WW8Num95z8"/>
    <w:rsid w:val="00895887"/>
  </w:style>
  <w:style w:type="character" w:customStyle="1" w:styleId="WW8Num99z2">
    <w:name w:val="WW8Num99z2"/>
    <w:rsid w:val="00895887"/>
  </w:style>
  <w:style w:type="character" w:customStyle="1" w:styleId="WW8Num99z3">
    <w:name w:val="WW8Num99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99z4">
    <w:name w:val="WW8Num99z4"/>
    <w:rsid w:val="00895887"/>
  </w:style>
  <w:style w:type="character" w:customStyle="1" w:styleId="WW8Num99z5">
    <w:name w:val="WW8Num99z5"/>
    <w:rsid w:val="00895887"/>
  </w:style>
  <w:style w:type="character" w:customStyle="1" w:styleId="WW8Num99z6">
    <w:name w:val="WW8Num99z6"/>
    <w:rsid w:val="00895887"/>
  </w:style>
  <w:style w:type="character" w:customStyle="1" w:styleId="WW8Num99z7">
    <w:name w:val="WW8Num99z7"/>
    <w:rsid w:val="00895887"/>
  </w:style>
  <w:style w:type="character" w:customStyle="1" w:styleId="WW8Num99z8">
    <w:name w:val="WW8Num99z8"/>
    <w:rsid w:val="00895887"/>
  </w:style>
  <w:style w:type="character" w:customStyle="1" w:styleId="WW8Num101z2">
    <w:name w:val="WW8Num101z2"/>
    <w:rsid w:val="00895887"/>
  </w:style>
  <w:style w:type="character" w:customStyle="1" w:styleId="WW8Num101z3">
    <w:name w:val="WW8Num101z3"/>
    <w:rsid w:val="00895887"/>
  </w:style>
  <w:style w:type="character" w:customStyle="1" w:styleId="WW8Num101z4">
    <w:name w:val="WW8Num101z4"/>
    <w:rsid w:val="00895887"/>
  </w:style>
  <w:style w:type="character" w:customStyle="1" w:styleId="WW8Num101z5">
    <w:name w:val="WW8Num101z5"/>
    <w:rsid w:val="00895887"/>
  </w:style>
  <w:style w:type="character" w:customStyle="1" w:styleId="WW8Num101z6">
    <w:name w:val="WW8Num101z6"/>
    <w:rsid w:val="00895887"/>
  </w:style>
  <w:style w:type="character" w:customStyle="1" w:styleId="WW8Num101z7">
    <w:name w:val="WW8Num101z7"/>
    <w:rsid w:val="00895887"/>
  </w:style>
  <w:style w:type="character" w:customStyle="1" w:styleId="WW8Num101z8">
    <w:name w:val="WW8Num101z8"/>
    <w:rsid w:val="00895887"/>
  </w:style>
  <w:style w:type="character" w:customStyle="1" w:styleId="WW8Num102z1">
    <w:name w:val="WW8Num102z1"/>
    <w:rsid w:val="00895887"/>
    <w:rPr>
      <w:rFonts w:ascii="Times New Roman" w:hAnsi="Times New Roman" w:cs="Times New Roman"/>
      <w:b w:val="0"/>
      <w:i w:val="0"/>
      <w:sz w:val="24"/>
    </w:rPr>
  </w:style>
  <w:style w:type="character" w:customStyle="1" w:styleId="WW8Num102z2">
    <w:name w:val="WW8Num102z2"/>
    <w:rsid w:val="00895887"/>
    <w:rPr>
      <w:rFonts w:ascii="Symbol" w:hAnsi="Symbol" w:cs="Symbol"/>
    </w:rPr>
  </w:style>
  <w:style w:type="character" w:customStyle="1" w:styleId="WW8Num102z3">
    <w:name w:val="WW8Num102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02z4">
    <w:name w:val="WW8Num102z4"/>
    <w:rsid w:val="00895887"/>
  </w:style>
  <w:style w:type="character" w:customStyle="1" w:styleId="WW8Num102z5">
    <w:name w:val="WW8Num102z5"/>
    <w:rsid w:val="00895887"/>
  </w:style>
  <w:style w:type="character" w:customStyle="1" w:styleId="WW8Num102z6">
    <w:name w:val="WW8Num102z6"/>
    <w:rsid w:val="00895887"/>
  </w:style>
  <w:style w:type="character" w:customStyle="1" w:styleId="WW8Num102z7">
    <w:name w:val="WW8Num102z7"/>
    <w:rsid w:val="00895887"/>
  </w:style>
  <w:style w:type="character" w:customStyle="1" w:styleId="WW8Num102z8">
    <w:name w:val="WW8Num102z8"/>
    <w:rsid w:val="00895887"/>
  </w:style>
  <w:style w:type="character" w:customStyle="1" w:styleId="WW8Num109z1">
    <w:name w:val="WW8Num109z1"/>
    <w:rsid w:val="00895887"/>
    <w:rPr>
      <w:rFonts w:ascii="Times New Roman" w:hAnsi="Times New Roman" w:cs="Times New Roman"/>
      <w:b w:val="0"/>
      <w:i/>
      <w:sz w:val="22"/>
    </w:rPr>
  </w:style>
  <w:style w:type="character" w:customStyle="1" w:styleId="WW8Num109z2">
    <w:name w:val="WW8Num109z2"/>
    <w:rsid w:val="00895887"/>
  </w:style>
  <w:style w:type="character" w:customStyle="1" w:styleId="WW8Num109z3">
    <w:name w:val="WW8Num109z3"/>
    <w:rsid w:val="00895887"/>
    <w:rPr>
      <w:rFonts w:ascii="Times New Roman" w:hAnsi="Times New Roman" w:cs="Times New Roman"/>
      <w:b/>
      <w:i w:val="0"/>
      <w:sz w:val="22"/>
    </w:rPr>
  </w:style>
  <w:style w:type="character" w:customStyle="1" w:styleId="WW8Num109z4">
    <w:name w:val="WW8Num109z4"/>
    <w:rsid w:val="00895887"/>
  </w:style>
  <w:style w:type="character" w:customStyle="1" w:styleId="WW8Num109z5">
    <w:name w:val="WW8Num109z5"/>
    <w:rsid w:val="00895887"/>
  </w:style>
  <w:style w:type="character" w:customStyle="1" w:styleId="WW8Num109z6">
    <w:name w:val="WW8Num109z6"/>
    <w:rsid w:val="00895887"/>
  </w:style>
  <w:style w:type="character" w:customStyle="1" w:styleId="WW8Num109z7">
    <w:name w:val="WW8Num109z7"/>
    <w:rsid w:val="00895887"/>
  </w:style>
  <w:style w:type="character" w:customStyle="1" w:styleId="WW8Num109z8">
    <w:name w:val="WW8Num109z8"/>
    <w:rsid w:val="00895887"/>
  </w:style>
  <w:style w:type="character" w:customStyle="1" w:styleId="WW8Num115z1">
    <w:name w:val="WW8Num115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15z2">
    <w:name w:val="WW8Num115z2"/>
    <w:rsid w:val="00895887"/>
  </w:style>
  <w:style w:type="character" w:customStyle="1" w:styleId="WW8Num115z3">
    <w:name w:val="WW8Num115z3"/>
    <w:rsid w:val="00895887"/>
    <w:rPr>
      <w:rFonts w:hint="default"/>
    </w:rPr>
  </w:style>
  <w:style w:type="character" w:customStyle="1" w:styleId="WW8Num115z4">
    <w:name w:val="WW8Num115z4"/>
    <w:rsid w:val="00895887"/>
  </w:style>
  <w:style w:type="character" w:customStyle="1" w:styleId="WW8Num115z5">
    <w:name w:val="WW8Num115z5"/>
    <w:rsid w:val="00895887"/>
  </w:style>
  <w:style w:type="character" w:customStyle="1" w:styleId="WW8Num115z6">
    <w:name w:val="WW8Num115z6"/>
    <w:rsid w:val="00895887"/>
  </w:style>
  <w:style w:type="character" w:customStyle="1" w:styleId="WW8Num115z7">
    <w:name w:val="WW8Num115z7"/>
    <w:rsid w:val="00895887"/>
  </w:style>
  <w:style w:type="character" w:customStyle="1" w:styleId="WW8Num115z8">
    <w:name w:val="WW8Num115z8"/>
    <w:rsid w:val="00895887"/>
  </w:style>
  <w:style w:type="character" w:customStyle="1" w:styleId="WW8Num123z1">
    <w:name w:val="WW8Num123z1"/>
    <w:rsid w:val="00895887"/>
  </w:style>
  <w:style w:type="character" w:customStyle="1" w:styleId="WW8Num123z2">
    <w:name w:val="WW8Num123z2"/>
    <w:rsid w:val="00895887"/>
  </w:style>
  <w:style w:type="character" w:customStyle="1" w:styleId="WW8Num123z3">
    <w:name w:val="WW8Num123z3"/>
    <w:rsid w:val="00895887"/>
  </w:style>
  <w:style w:type="character" w:customStyle="1" w:styleId="WW8Num123z4">
    <w:name w:val="WW8Num123z4"/>
    <w:rsid w:val="00895887"/>
  </w:style>
  <w:style w:type="character" w:customStyle="1" w:styleId="WW8Num123z5">
    <w:name w:val="WW8Num123z5"/>
    <w:rsid w:val="00895887"/>
  </w:style>
  <w:style w:type="character" w:customStyle="1" w:styleId="WW8Num123z6">
    <w:name w:val="WW8Num123z6"/>
    <w:rsid w:val="00895887"/>
  </w:style>
  <w:style w:type="character" w:customStyle="1" w:styleId="WW8Num123z7">
    <w:name w:val="WW8Num123z7"/>
    <w:rsid w:val="00895887"/>
  </w:style>
  <w:style w:type="character" w:customStyle="1" w:styleId="WW8Num123z8">
    <w:name w:val="WW8Num123z8"/>
    <w:rsid w:val="00895887"/>
  </w:style>
  <w:style w:type="character" w:customStyle="1" w:styleId="WW8Num128z1">
    <w:name w:val="WW8Num128z1"/>
    <w:rsid w:val="00895887"/>
  </w:style>
  <w:style w:type="character" w:customStyle="1" w:styleId="WW8Num128z2">
    <w:name w:val="WW8Num128z2"/>
    <w:rsid w:val="00895887"/>
  </w:style>
  <w:style w:type="character" w:customStyle="1" w:styleId="WW8Num128z3">
    <w:name w:val="WW8Num128z3"/>
    <w:rsid w:val="00895887"/>
  </w:style>
  <w:style w:type="character" w:customStyle="1" w:styleId="WW8Num128z4">
    <w:name w:val="WW8Num128z4"/>
    <w:rsid w:val="00895887"/>
  </w:style>
  <w:style w:type="character" w:customStyle="1" w:styleId="WW8Num128z5">
    <w:name w:val="WW8Num128z5"/>
    <w:rsid w:val="00895887"/>
  </w:style>
  <w:style w:type="character" w:customStyle="1" w:styleId="WW8Num128z6">
    <w:name w:val="WW8Num128z6"/>
    <w:rsid w:val="00895887"/>
  </w:style>
  <w:style w:type="character" w:customStyle="1" w:styleId="WW8Num128z7">
    <w:name w:val="WW8Num128z7"/>
    <w:rsid w:val="00895887"/>
  </w:style>
  <w:style w:type="character" w:customStyle="1" w:styleId="WW8Num128z8">
    <w:name w:val="WW8Num128z8"/>
    <w:rsid w:val="00895887"/>
  </w:style>
  <w:style w:type="character" w:customStyle="1" w:styleId="WW8Num132z1">
    <w:name w:val="WW8Num132z1"/>
    <w:rsid w:val="00895887"/>
  </w:style>
  <w:style w:type="character" w:customStyle="1" w:styleId="WW8Num132z2">
    <w:name w:val="WW8Num132z2"/>
    <w:rsid w:val="00895887"/>
  </w:style>
  <w:style w:type="character" w:customStyle="1" w:styleId="WW8Num132z3">
    <w:name w:val="WW8Num132z3"/>
    <w:rsid w:val="00895887"/>
  </w:style>
  <w:style w:type="character" w:customStyle="1" w:styleId="WW8Num132z4">
    <w:name w:val="WW8Num132z4"/>
    <w:rsid w:val="00895887"/>
  </w:style>
  <w:style w:type="character" w:customStyle="1" w:styleId="WW8Num132z5">
    <w:name w:val="WW8Num132z5"/>
    <w:rsid w:val="00895887"/>
  </w:style>
  <w:style w:type="character" w:customStyle="1" w:styleId="WW8Num132z6">
    <w:name w:val="WW8Num132z6"/>
    <w:rsid w:val="00895887"/>
  </w:style>
  <w:style w:type="character" w:customStyle="1" w:styleId="WW8Num132z7">
    <w:name w:val="WW8Num132z7"/>
    <w:rsid w:val="00895887"/>
  </w:style>
  <w:style w:type="character" w:customStyle="1" w:styleId="WW8Num132z8">
    <w:name w:val="WW8Num132z8"/>
    <w:rsid w:val="00895887"/>
  </w:style>
  <w:style w:type="character" w:customStyle="1" w:styleId="WW8Num136z1">
    <w:name w:val="WW8Num136z1"/>
    <w:rsid w:val="00895887"/>
  </w:style>
  <w:style w:type="character" w:customStyle="1" w:styleId="WW8Num136z2">
    <w:name w:val="WW8Num136z2"/>
    <w:rsid w:val="00895887"/>
  </w:style>
  <w:style w:type="character" w:customStyle="1" w:styleId="WW8Num136z3">
    <w:name w:val="WW8Num136z3"/>
    <w:rsid w:val="00895887"/>
  </w:style>
  <w:style w:type="character" w:customStyle="1" w:styleId="WW8Num136z4">
    <w:name w:val="WW8Num136z4"/>
    <w:rsid w:val="00895887"/>
  </w:style>
  <w:style w:type="character" w:customStyle="1" w:styleId="WW8Num136z5">
    <w:name w:val="WW8Num136z5"/>
    <w:rsid w:val="00895887"/>
  </w:style>
  <w:style w:type="character" w:customStyle="1" w:styleId="WW8Num136z6">
    <w:name w:val="WW8Num136z6"/>
    <w:rsid w:val="00895887"/>
  </w:style>
  <w:style w:type="character" w:customStyle="1" w:styleId="WW8Num136z7">
    <w:name w:val="WW8Num136z7"/>
    <w:rsid w:val="00895887"/>
  </w:style>
  <w:style w:type="character" w:customStyle="1" w:styleId="WW8Num136z8">
    <w:name w:val="WW8Num136z8"/>
    <w:rsid w:val="00895887"/>
  </w:style>
  <w:style w:type="character" w:customStyle="1" w:styleId="WW8Num139z1">
    <w:name w:val="WW8Num139z1"/>
    <w:rsid w:val="00895887"/>
  </w:style>
  <w:style w:type="character" w:customStyle="1" w:styleId="WW8Num139z2">
    <w:name w:val="WW8Num139z2"/>
    <w:rsid w:val="00895887"/>
  </w:style>
  <w:style w:type="character" w:customStyle="1" w:styleId="WW8Num139z3">
    <w:name w:val="WW8Num139z3"/>
    <w:rsid w:val="00895887"/>
  </w:style>
  <w:style w:type="character" w:customStyle="1" w:styleId="WW8Num139z4">
    <w:name w:val="WW8Num139z4"/>
    <w:rsid w:val="00895887"/>
  </w:style>
  <w:style w:type="character" w:customStyle="1" w:styleId="WW8Num139z5">
    <w:name w:val="WW8Num139z5"/>
    <w:rsid w:val="00895887"/>
  </w:style>
  <w:style w:type="character" w:customStyle="1" w:styleId="WW8Num139z6">
    <w:name w:val="WW8Num139z6"/>
    <w:rsid w:val="00895887"/>
  </w:style>
  <w:style w:type="character" w:customStyle="1" w:styleId="WW8Num139z7">
    <w:name w:val="WW8Num139z7"/>
    <w:rsid w:val="00895887"/>
  </w:style>
  <w:style w:type="character" w:customStyle="1" w:styleId="WW8Num139z8">
    <w:name w:val="WW8Num139z8"/>
    <w:rsid w:val="00895887"/>
  </w:style>
  <w:style w:type="character" w:customStyle="1" w:styleId="WW8Num141z0">
    <w:name w:val="WW8Num141z0"/>
    <w:rsid w:val="00895887"/>
    <w:rPr>
      <w:rFonts w:ascii="Times New Roman" w:hAnsi="Times New Roman" w:cs="Times New Roman" w:hint="default"/>
      <w:color w:val="auto"/>
    </w:rPr>
  </w:style>
  <w:style w:type="character" w:customStyle="1" w:styleId="WW8Num141z1">
    <w:name w:val="WW8Num141z1"/>
    <w:rsid w:val="00895887"/>
    <w:rPr>
      <w:rFonts w:ascii="Courier New" w:hAnsi="Courier New" w:cs="Courier New" w:hint="default"/>
    </w:rPr>
  </w:style>
  <w:style w:type="character" w:customStyle="1" w:styleId="WW8Num141z2">
    <w:name w:val="WW8Num141z2"/>
    <w:rsid w:val="00895887"/>
    <w:rPr>
      <w:rFonts w:ascii="Wingdings" w:hAnsi="Wingdings" w:cs="Wingdings" w:hint="default"/>
    </w:rPr>
  </w:style>
  <w:style w:type="character" w:customStyle="1" w:styleId="WW8Num141z3">
    <w:name w:val="WW8Num141z3"/>
    <w:rsid w:val="00895887"/>
    <w:rPr>
      <w:rFonts w:ascii="Symbol" w:hAnsi="Symbol" w:cs="Symbol" w:hint="default"/>
    </w:rPr>
  </w:style>
  <w:style w:type="character" w:customStyle="1" w:styleId="WW8Num142z0">
    <w:name w:val="WW8Num142z0"/>
    <w:rsid w:val="00895887"/>
    <w:rPr>
      <w:rFonts w:eastAsia="Calibri"/>
      <w:sz w:val="22"/>
      <w:szCs w:val="22"/>
    </w:rPr>
  </w:style>
  <w:style w:type="character" w:customStyle="1" w:styleId="WW8Num142z1">
    <w:name w:val="WW8Num142z1"/>
    <w:rsid w:val="00895887"/>
  </w:style>
  <w:style w:type="character" w:customStyle="1" w:styleId="WW8Num142z2">
    <w:name w:val="WW8Num142z2"/>
    <w:rsid w:val="00895887"/>
  </w:style>
  <w:style w:type="character" w:customStyle="1" w:styleId="WW8Num142z3">
    <w:name w:val="WW8Num142z3"/>
    <w:rsid w:val="00895887"/>
  </w:style>
  <w:style w:type="character" w:customStyle="1" w:styleId="WW8Num142z4">
    <w:name w:val="WW8Num142z4"/>
    <w:rsid w:val="00895887"/>
  </w:style>
  <w:style w:type="character" w:customStyle="1" w:styleId="WW8Num142z5">
    <w:name w:val="WW8Num142z5"/>
    <w:rsid w:val="00895887"/>
  </w:style>
  <w:style w:type="character" w:customStyle="1" w:styleId="WW8Num142z6">
    <w:name w:val="WW8Num142z6"/>
    <w:rsid w:val="00895887"/>
  </w:style>
  <w:style w:type="character" w:customStyle="1" w:styleId="WW8Num142z7">
    <w:name w:val="WW8Num142z7"/>
    <w:rsid w:val="00895887"/>
  </w:style>
  <w:style w:type="character" w:customStyle="1" w:styleId="WW8Num142z8">
    <w:name w:val="WW8Num142z8"/>
    <w:rsid w:val="00895887"/>
  </w:style>
  <w:style w:type="character" w:customStyle="1" w:styleId="WW8Num143z0">
    <w:name w:val="WW8Num14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3z1">
    <w:name w:val="WW8Num143z1"/>
    <w:rsid w:val="00895887"/>
    <w:rPr>
      <w:rFonts w:hint="default"/>
    </w:rPr>
  </w:style>
  <w:style w:type="character" w:customStyle="1" w:styleId="WW8Num144z0">
    <w:name w:val="WW8Num144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4z2">
    <w:name w:val="WW8Num144z2"/>
    <w:rsid w:val="00895887"/>
  </w:style>
  <w:style w:type="character" w:customStyle="1" w:styleId="WW8Num144z3">
    <w:name w:val="WW8Num144z3"/>
    <w:rsid w:val="00895887"/>
  </w:style>
  <w:style w:type="character" w:customStyle="1" w:styleId="WW8Num144z4">
    <w:name w:val="WW8Num144z4"/>
    <w:rsid w:val="00895887"/>
  </w:style>
  <w:style w:type="character" w:customStyle="1" w:styleId="WW8Num144z5">
    <w:name w:val="WW8Num144z5"/>
    <w:rsid w:val="00895887"/>
  </w:style>
  <w:style w:type="character" w:customStyle="1" w:styleId="WW8Num144z6">
    <w:name w:val="WW8Num144z6"/>
    <w:rsid w:val="00895887"/>
  </w:style>
  <w:style w:type="character" w:customStyle="1" w:styleId="WW8Num144z7">
    <w:name w:val="WW8Num144z7"/>
    <w:rsid w:val="00895887"/>
  </w:style>
  <w:style w:type="character" w:customStyle="1" w:styleId="WW8Num144z8">
    <w:name w:val="WW8Num144z8"/>
    <w:rsid w:val="00895887"/>
  </w:style>
  <w:style w:type="character" w:customStyle="1" w:styleId="WW8Num145z0">
    <w:name w:val="WW8Num145z0"/>
    <w:rsid w:val="00895887"/>
    <w:rPr>
      <w:rFonts w:eastAsia="Calibri"/>
      <w:sz w:val="22"/>
      <w:szCs w:val="22"/>
    </w:rPr>
  </w:style>
  <w:style w:type="character" w:customStyle="1" w:styleId="WW8Num145z1">
    <w:name w:val="WW8Num145z1"/>
    <w:rsid w:val="00895887"/>
  </w:style>
  <w:style w:type="character" w:customStyle="1" w:styleId="WW8Num145z2">
    <w:name w:val="WW8Num145z2"/>
    <w:rsid w:val="00895887"/>
  </w:style>
  <w:style w:type="character" w:customStyle="1" w:styleId="WW8Num145z3">
    <w:name w:val="WW8Num145z3"/>
    <w:rsid w:val="00895887"/>
  </w:style>
  <w:style w:type="character" w:customStyle="1" w:styleId="WW8Num145z4">
    <w:name w:val="WW8Num145z4"/>
    <w:rsid w:val="00895887"/>
  </w:style>
  <w:style w:type="character" w:customStyle="1" w:styleId="WW8Num145z5">
    <w:name w:val="WW8Num145z5"/>
    <w:rsid w:val="00895887"/>
  </w:style>
  <w:style w:type="character" w:customStyle="1" w:styleId="WW8Num145z6">
    <w:name w:val="WW8Num145z6"/>
    <w:rsid w:val="00895887"/>
  </w:style>
  <w:style w:type="character" w:customStyle="1" w:styleId="WW8Num145z7">
    <w:name w:val="WW8Num145z7"/>
    <w:rsid w:val="00895887"/>
  </w:style>
  <w:style w:type="character" w:customStyle="1" w:styleId="WW8Num145z8">
    <w:name w:val="WW8Num145z8"/>
    <w:rsid w:val="00895887"/>
  </w:style>
  <w:style w:type="character" w:customStyle="1" w:styleId="WW8Num146z0">
    <w:name w:val="WW8Num146z0"/>
    <w:rsid w:val="00895887"/>
    <w:rPr>
      <w:rFonts w:eastAsia="Calibri"/>
      <w:sz w:val="22"/>
      <w:szCs w:val="22"/>
    </w:rPr>
  </w:style>
  <w:style w:type="character" w:customStyle="1" w:styleId="WW8Num146z1">
    <w:name w:val="WW8Num146z1"/>
    <w:rsid w:val="00895887"/>
  </w:style>
  <w:style w:type="character" w:customStyle="1" w:styleId="WW8Num146z2">
    <w:name w:val="WW8Num146z2"/>
    <w:rsid w:val="00895887"/>
  </w:style>
  <w:style w:type="character" w:customStyle="1" w:styleId="WW8Num146z3">
    <w:name w:val="WW8Num146z3"/>
    <w:rsid w:val="00895887"/>
  </w:style>
  <w:style w:type="character" w:customStyle="1" w:styleId="WW8Num146z4">
    <w:name w:val="WW8Num146z4"/>
    <w:rsid w:val="00895887"/>
  </w:style>
  <w:style w:type="character" w:customStyle="1" w:styleId="WW8Num146z5">
    <w:name w:val="WW8Num146z5"/>
    <w:rsid w:val="00895887"/>
  </w:style>
  <w:style w:type="character" w:customStyle="1" w:styleId="WW8Num146z6">
    <w:name w:val="WW8Num146z6"/>
    <w:rsid w:val="00895887"/>
  </w:style>
  <w:style w:type="character" w:customStyle="1" w:styleId="WW8Num146z7">
    <w:name w:val="WW8Num146z7"/>
    <w:rsid w:val="00895887"/>
  </w:style>
  <w:style w:type="character" w:customStyle="1" w:styleId="WW8Num146z8">
    <w:name w:val="WW8Num146z8"/>
    <w:rsid w:val="00895887"/>
  </w:style>
  <w:style w:type="character" w:customStyle="1" w:styleId="WW8Num147z0">
    <w:name w:val="WW8Num147z0"/>
    <w:rsid w:val="00895887"/>
  </w:style>
  <w:style w:type="character" w:customStyle="1" w:styleId="WW8Num147z1">
    <w:name w:val="WW8Num147z1"/>
    <w:rsid w:val="00895887"/>
  </w:style>
  <w:style w:type="character" w:customStyle="1" w:styleId="WW8Num147z2">
    <w:name w:val="WW8Num147z2"/>
    <w:rsid w:val="00895887"/>
  </w:style>
  <w:style w:type="character" w:customStyle="1" w:styleId="WW8Num147z3">
    <w:name w:val="WW8Num147z3"/>
    <w:rsid w:val="00895887"/>
  </w:style>
  <w:style w:type="character" w:customStyle="1" w:styleId="WW8Num147z4">
    <w:name w:val="WW8Num147z4"/>
    <w:rsid w:val="00895887"/>
  </w:style>
  <w:style w:type="character" w:customStyle="1" w:styleId="WW8Num147z5">
    <w:name w:val="WW8Num147z5"/>
    <w:rsid w:val="00895887"/>
  </w:style>
  <w:style w:type="character" w:customStyle="1" w:styleId="WW8Num147z6">
    <w:name w:val="WW8Num147z6"/>
    <w:rsid w:val="00895887"/>
  </w:style>
  <w:style w:type="character" w:customStyle="1" w:styleId="WW8Num147z7">
    <w:name w:val="WW8Num147z7"/>
    <w:rsid w:val="00895887"/>
  </w:style>
  <w:style w:type="character" w:customStyle="1" w:styleId="WW8Num147z8">
    <w:name w:val="WW8Num147z8"/>
    <w:rsid w:val="00895887"/>
  </w:style>
  <w:style w:type="character" w:customStyle="1" w:styleId="WW8Num148z0">
    <w:name w:val="WW8Num148z0"/>
    <w:rsid w:val="00895887"/>
    <w:rPr>
      <w:rFonts w:hint="default"/>
      <w:iCs/>
      <w:sz w:val="22"/>
      <w:szCs w:val="22"/>
    </w:rPr>
  </w:style>
  <w:style w:type="character" w:customStyle="1" w:styleId="WW8Num148z3">
    <w:name w:val="WW8Num148z3"/>
    <w:rsid w:val="00895887"/>
  </w:style>
  <w:style w:type="character" w:customStyle="1" w:styleId="WW8Num148z5">
    <w:name w:val="WW8Num148z5"/>
    <w:rsid w:val="00895887"/>
  </w:style>
  <w:style w:type="character" w:customStyle="1" w:styleId="WW8Num148z6">
    <w:name w:val="WW8Num148z6"/>
    <w:rsid w:val="00895887"/>
  </w:style>
  <w:style w:type="character" w:customStyle="1" w:styleId="WW8Num148z7">
    <w:name w:val="WW8Num148z7"/>
    <w:rsid w:val="00895887"/>
  </w:style>
  <w:style w:type="character" w:customStyle="1" w:styleId="WW8Num148z8">
    <w:name w:val="WW8Num148z8"/>
    <w:rsid w:val="00895887"/>
  </w:style>
  <w:style w:type="character" w:customStyle="1" w:styleId="WW8Num149z0">
    <w:name w:val="WW8Num149z0"/>
    <w:rsid w:val="00895887"/>
    <w:rPr>
      <w:rFonts w:hint="default"/>
    </w:rPr>
  </w:style>
  <w:style w:type="character" w:customStyle="1" w:styleId="WW8Num149z1">
    <w:name w:val="WW8Num149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49z2">
    <w:name w:val="WW8Num149z2"/>
    <w:rsid w:val="00895887"/>
    <w:rPr>
      <w:rFonts w:hint="default"/>
      <w:b w:val="0"/>
    </w:rPr>
  </w:style>
  <w:style w:type="character" w:customStyle="1" w:styleId="WW8Num149z3">
    <w:name w:val="WW8Num149z3"/>
    <w:rsid w:val="00895887"/>
    <w:rPr>
      <w:rFonts w:ascii="Symbol" w:hAnsi="Symbol" w:cs="Symbol" w:hint="default"/>
    </w:rPr>
  </w:style>
  <w:style w:type="character" w:customStyle="1" w:styleId="WW8Num149z4">
    <w:name w:val="WW8Num149z4"/>
    <w:rsid w:val="00895887"/>
    <w:rPr>
      <w:rFonts w:ascii="Times New Roman" w:hAnsi="Times New Roman" w:cs="Times New Roman" w:hint="default"/>
    </w:rPr>
  </w:style>
  <w:style w:type="character" w:customStyle="1" w:styleId="WW8Num150z0">
    <w:name w:val="WW8Num150z0"/>
    <w:rsid w:val="00895887"/>
    <w:rPr>
      <w:b w:val="0"/>
      <w:i w:val="0"/>
    </w:rPr>
  </w:style>
  <w:style w:type="character" w:customStyle="1" w:styleId="WW8Num150z1">
    <w:name w:val="WW8Num150z1"/>
    <w:rsid w:val="00895887"/>
    <w:rPr>
      <w:rFonts w:ascii="Symbol" w:hAnsi="Symbol" w:cs="Symbol" w:hint="default"/>
      <w:color w:val="auto"/>
      <w:sz w:val="22"/>
      <w:szCs w:val="22"/>
    </w:rPr>
  </w:style>
  <w:style w:type="character" w:customStyle="1" w:styleId="WW8Num150z2">
    <w:name w:val="WW8Num150z2"/>
    <w:rsid w:val="00895887"/>
  </w:style>
  <w:style w:type="character" w:customStyle="1" w:styleId="WW8Num150z3">
    <w:name w:val="WW8Num150z3"/>
    <w:rsid w:val="00895887"/>
  </w:style>
  <w:style w:type="character" w:customStyle="1" w:styleId="WW8Num150z4">
    <w:name w:val="WW8Num150z4"/>
    <w:rsid w:val="00895887"/>
  </w:style>
  <w:style w:type="character" w:customStyle="1" w:styleId="WW8Num150z5">
    <w:name w:val="WW8Num150z5"/>
    <w:rsid w:val="00895887"/>
  </w:style>
  <w:style w:type="character" w:customStyle="1" w:styleId="WW8Num150z6">
    <w:name w:val="WW8Num150z6"/>
    <w:rsid w:val="00895887"/>
  </w:style>
  <w:style w:type="character" w:customStyle="1" w:styleId="WW8Num150z7">
    <w:name w:val="WW8Num150z7"/>
    <w:rsid w:val="00895887"/>
  </w:style>
  <w:style w:type="character" w:customStyle="1" w:styleId="WW8Num150z8">
    <w:name w:val="WW8Num150z8"/>
    <w:rsid w:val="00895887"/>
  </w:style>
  <w:style w:type="character" w:customStyle="1" w:styleId="WW8Num151z0">
    <w:name w:val="WW8Num151z0"/>
    <w:rsid w:val="00895887"/>
    <w:rPr>
      <w:rFonts w:ascii="Calibri" w:hAnsi="Calibri" w:cs="Calibri" w:hint="default"/>
      <w:b w:val="0"/>
      <w:i w:val="0"/>
      <w:sz w:val="24"/>
    </w:rPr>
  </w:style>
  <w:style w:type="character" w:customStyle="1" w:styleId="WW8Num151z1">
    <w:name w:val="WW8Num151z1"/>
    <w:rsid w:val="00895887"/>
  </w:style>
  <w:style w:type="character" w:customStyle="1" w:styleId="WW8Num151z2">
    <w:name w:val="WW8Num151z2"/>
    <w:rsid w:val="00895887"/>
  </w:style>
  <w:style w:type="character" w:customStyle="1" w:styleId="WW8Num151z3">
    <w:name w:val="WW8Num151z3"/>
    <w:rsid w:val="00895887"/>
  </w:style>
  <w:style w:type="character" w:customStyle="1" w:styleId="WW8Num151z4">
    <w:name w:val="WW8Num151z4"/>
    <w:rsid w:val="00895887"/>
  </w:style>
  <w:style w:type="character" w:customStyle="1" w:styleId="WW8Num151z5">
    <w:name w:val="WW8Num151z5"/>
    <w:rsid w:val="00895887"/>
  </w:style>
  <w:style w:type="character" w:customStyle="1" w:styleId="WW8Num151z6">
    <w:name w:val="WW8Num151z6"/>
    <w:rsid w:val="00895887"/>
  </w:style>
  <w:style w:type="character" w:customStyle="1" w:styleId="WW8Num151z7">
    <w:name w:val="WW8Num151z7"/>
    <w:rsid w:val="00895887"/>
  </w:style>
  <w:style w:type="character" w:customStyle="1" w:styleId="WW8Num151z8">
    <w:name w:val="WW8Num151z8"/>
    <w:rsid w:val="00895887"/>
  </w:style>
  <w:style w:type="character" w:customStyle="1" w:styleId="WW8Num152z0">
    <w:name w:val="WW8Num152z0"/>
    <w:rsid w:val="00895887"/>
  </w:style>
  <w:style w:type="character" w:customStyle="1" w:styleId="WW8Num152z1">
    <w:name w:val="WW8Num152z1"/>
    <w:rsid w:val="00895887"/>
  </w:style>
  <w:style w:type="character" w:customStyle="1" w:styleId="WW8Num152z2">
    <w:name w:val="WW8Num152z2"/>
    <w:rsid w:val="00895887"/>
  </w:style>
  <w:style w:type="character" w:customStyle="1" w:styleId="WW8Num152z3">
    <w:name w:val="WW8Num152z3"/>
    <w:rsid w:val="00895887"/>
  </w:style>
  <w:style w:type="character" w:customStyle="1" w:styleId="WW8Num152z4">
    <w:name w:val="WW8Num152z4"/>
    <w:rsid w:val="00895887"/>
  </w:style>
  <w:style w:type="character" w:customStyle="1" w:styleId="WW8Num152z5">
    <w:name w:val="WW8Num152z5"/>
    <w:rsid w:val="00895887"/>
  </w:style>
  <w:style w:type="character" w:customStyle="1" w:styleId="WW8Num152z6">
    <w:name w:val="WW8Num152z6"/>
    <w:rsid w:val="00895887"/>
  </w:style>
  <w:style w:type="character" w:customStyle="1" w:styleId="WW8Num152z7">
    <w:name w:val="WW8Num152z7"/>
    <w:rsid w:val="00895887"/>
  </w:style>
  <w:style w:type="character" w:customStyle="1" w:styleId="WW8Num152z8">
    <w:name w:val="WW8Num152z8"/>
    <w:rsid w:val="00895887"/>
  </w:style>
  <w:style w:type="character" w:customStyle="1" w:styleId="WW8Num153z0">
    <w:name w:val="WW8Num153z0"/>
    <w:rsid w:val="00895887"/>
  </w:style>
  <w:style w:type="character" w:customStyle="1" w:styleId="WW8Num153z1">
    <w:name w:val="WW8Num153z1"/>
    <w:rsid w:val="00895887"/>
  </w:style>
  <w:style w:type="character" w:customStyle="1" w:styleId="WW8Num153z2">
    <w:name w:val="WW8Num153z2"/>
    <w:rsid w:val="00895887"/>
  </w:style>
  <w:style w:type="character" w:customStyle="1" w:styleId="WW8Num153z3">
    <w:name w:val="WW8Num153z3"/>
    <w:rsid w:val="00895887"/>
  </w:style>
  <w:style w:type="character" w:customStyle="1" w:styleId="WW8Num153z4">
    <w:name w:val="WW8Num153z4"/>
    <w:rsid w:val="00895887"/>
  </w:style>
  <w:style w:type="character" w:customStyle="1" w:styleId="WW8Num153z5">
    <w:name w:val="WW8Num153z5"/>
    <w:rsid w:val="00895887"/>
  </w:style>
  <w:style w:type="character" w:customStyle="1" w:styleId="WW8Num153z6">
    <w:name w:val="WW8Num153z6"/>
    <w:rsid w:val="00895887"/>
  </w:style>
  <w:style w:type="character" w:customStyle="1" w:styleId="WW8Num153z7">
    <w:name w:val="WW8Num153z7"/>
    <w:rsid w:val="00895887"/>
  </w:style>
  <w:style w:type="character" w:customStyle="1" w:styleId="WW8Num153z8">
    <w:name w:val="WW8Num153z8"/>
    <w:rsid w:val="00895887"/>
  </w:style>
  <w:style w:type="character" w:customStyle="1" w:styleId="WW8Num154z0">
    <w:name w:val="WW8Num154z0"/>
    <w:rsid w:val="00895887"/>
    <w:rPr>
      <w:rFonts w:hint="default"/>
      <w:b w:val="0"/>
      <w:i w:val="0"/>
      <w:strike w:val="0"/>
      <w:dstrike w:val="0"/>
    </w:rPr>
  </w:style>
  <w:style w:type="character" w:customStyle="1" w:styleId="WW8Num154z1">
    <w:name w:val="WW8Num154z1"/>
    <w:rsid w:val="00895887"/>
    <w:rPr>
      <w:rFonts w:hint="default"/>
    </w:rPr>
  </w:style>
  <w:style w:type="character" w:customStyle="1" w:styleId="WW8Num155z0">
    <w:name w:val="WW8Num155z0"/>
    <w:rsid w:val="00895887"/>
    <w:rPr>
      <w:rFonts w:ascii="Times New Roman" w:hAnsi="Times New Roman" w:cs="Times New Roman" w:hint="default"/>
      <w:bCs/>
      <w:sz w:val="22"/>
      <w:szCs w:val="22"/>
    </w:rPr>
  </w:style>
  <w:style w:type="character" w:customStyle="1" w:styleId="WW8Num155z1">
    <w:name w:val="WW8Num155z1"/>
    <w:rsid w:val="00895887"/>
  </w:style>
  <w:style w:type="character" w:customStyle="1" w:styleId="WW8Num155z2">
    <w:name w:val="WW8Num155z2"/>
    <w:rsid w:val="00895887"/>
  </w:style>
  <w:style w:type="character" w:customStyle="1" w:styleId="WW8Num155z3">
    <w:name w:val="WW8Num155z3"/>
    <w:rsid w:val="00895887"/>
  </w:style>
  <w:style w:type="character" w:customStyle="1" w:styleId="WW8Num155z4">
    <w:name w:val="WW8Num155z4"/>
    <w:rsid w:val="00895887"/>
  </w:style>
  <w:style w:type="character" w:customStyle="1" w:styleId="WW8Num155z5">
    <w:name w:val="WW8Num155z5"/>
    <w:rsid w:val="00895887"/>
  </w:style>
  <w:style w:type="character" w:customStyle="1" w:styleId="WW8Num155z6">
    <w:name w:val="WW8Num155z6"/>
    <w:rsid w:val="00895887"/>
  </w:style>
  <w:style w:type="character" w:customStyle="1" w:styleId="WW8Num155z7">
    <w:name w:val="WW8Num155z7"/>
    <w:rsid w:val="00895887"/>
  </w:style>
  <w:style w:type="character" w:customStyle="1" w:styleId="WW8Num155z8">
    <w:name w:val="WW8Num155z8"/>
    <w:rsid w:val="00895887"/>
  </w:style>
  <w:style w:type="character" w:customStyle="1" w:styleId="WW8Num156z0">
    <w:name w:val="WW8Num156z0"/>
    <w:rsid w:val="00895887"/>
    <w:rPr>
      <w:rFonts w:ascii="Symbol" w:eastAsia="Calibri" w:hAnsi="Symbol" w:cs="Symbol" w:hint="default"/>
      <w:sz w:val="22"/>
      <w:szCs w:val="22"/>
      <w:lang w:val="en-US"/>
    </w:rPr>
  </w:style>
  <w:style w:type="character" w:customStyle="1" w:styleId="WW8Num156z1">
    <w:name w:val="WW8Num156z1"/>
    <w:rsid w:val="00895887"/>
    <w:rPr>
      <w:rFonts w:ascii="Courier New" w:hAnsi="Courier New" w:cs="Courier New" w:hint="default"/>
    </w:rPr>
  </w:style>
  <w:style w:type="character" w:customStyle="1" w:styleId="WW8Num156z2">
    <w:name w:val="WW8Num156z2"/>
    <w:rsid w:val="00895887"/>
    <w:rPr>
      <w:rFonts w:ascii="Wingdings" w:hAnsi="Wingdings" w:cs="Wingdings" w:hint="default"/>
    </w:rPr>
  </w:style>
  <w:style w:type="character" w:customStyle="1" w:styleId="WW8Num157z0">
    <w:name w:val="WW8Num157z0"/>
    <w:rsid w:val="00895887"/>
  </w:style>
  <w:style w:type="character" w:customStyle="1" w:styleId="WW8Num157z1">
    <w:name w:val="WW8Num157z1"/>
    <w:rsid w:val="00895887"/>
  </w:style>
  <w:style w:type="character" w:customStyle="1" w:styleId="WW8Num157z2">
    <w:name w:val="WW8Num157z2"/>
    <w:rsid w:val="00895887"/>
  </w:style>
  <w:style w:type="character" w:customStyle="1" w:styleId="WW8Num157z3">
    <w:name w:val="WW8Num157z3"/>
    <w:rsid w:val="00895887"/>
  </w:style>
  <w:style w:type="character" w:customStyle="1" w:styleId="WW8Num157z4">
    <w:name w:val="WW8Num157z4"/>
    <w:rsid w:val="00895887"/>
  </w:style>
  <w:style w:type="character" w:customStyle="1" w:styleId="WW8Num157z5">
    <w:name w:val="WW8Num157z5"/>
    <w:rsid w:val="00895887"/>
  </w:style>
  <w:style w:type="character" w:customStyle="1" w:styleId="WW8Num157z6">
    <w:name w:val="WW8Num157z6"/>
    <w:rsid w:val="00895887"/>
  </w:style>
  <w:style w:type="character" w:customStyle="1" w:styleId="WW8Num157z7">
    <w:name w:val="WW8Num157z7"/>
    <w:rsid w:val="00895887"/>
  </w:style>
  <w:style w:type="character" w:customStyle="1" w:styleId="WW8Num157z8">
    <w:name w:val="WW8Num157z8"/>
    <w:rsid w:val="00895887"/>
  </w:style>
  <w:style w:type="character" w:customStyle="1" w:styleId="WW8Num158z0">
    <w:name w:val="WW8Num158z0"/>
    <w:rsid w:val="00895887"/>
    <w:rPr>
      <w:rFonts w:hint="default"/>
      <w:b w:val="0"/>
      <w:i w:val="0"/>
      <w:color w:val="000000"/>
      <w:sz w:val="22"/>
      <w:szCs w:val="22"/>
    </w:rPr>
  </w:style>
  <w:style w:type="character" w:customStyle="1" w:styleId="WW8Num158z1">
    <w:name w:val="WW8Num158z1"/>
    <w:rsid w:val="00895887"/>
  </w:style>
  <w:style w:type="character" w:customStyle="1" w:styleId="WW8Num158z2">
    <w:name w:val="WW8Num158z2"/>
    <w:rsid w:val="00895887"/>
  </w:style>
  <w:style w:type="character" w:customStyle="1" w:styleId="WW8Num158z3">
    <w:name w:val="WW8Num158z3"/>
    <w:rsid w:val="00895887"/>
  </w:style>
  <w:style w:type="character" w:customStyle="1" w:styleId="WW8Num158z4">
    <w:name w:val="WW8Num158z4"/>
    <w:rsid w:val="00895887"/>
  </w:style>
  <w:style w:type="character" w:customStyle="1" w:styleId="WW8Num158z5">
    <w:name w:val="WW8Num158z5"/>
    <w:rsid w:val="00895887"/>
  </w:style>
  <w:style w:type="character" w:customStyle="1" w:styleId="WW8Num158z6">
    <w:name w:val="WW8Num158z6"/>
    <w:rsid w:val="00895887"/>
  </w:style>
  <w:style w:type="character" w:customStyle="1" w:styleId="WW8Num158z7">
    <w:name w:val="WW8Num158z7"/>
    <w:rsid w:val="00895887"/>
  </w:style>
  <w:style w:type="character" w:customStyle="1" w:styleId="WW8Num158z8">
    <w:name w:val="WW8Num158z8"/>
    <w:rsid w:val="00895887"/>
  </w:style>
  <w:style w:type="character" w:customStyle="1" w:styleId="WW8Num159z0">
    <w:name w:val="WW8Num159z0"/>
    <w:rsid w:val="00895887"/>
    <w:rPr>
      <w:rFonts w:ascii="Symbol" w:hAnsi="Symbol" w:cs="Symbol" w:hint="default"/>
      <w:sz w:val="22"/>
      <w:szCs w:val="22"/>
    </w:rPr>
  </w:style>
  <w:style w:type="character" w:customStyle="1" w:styleId="WW8Num159z1">
    <w:name w:val="WW8Num159z1"/>
    <w:rsid w:val="00895887"/>
    <w:rPr>
      <w:rFonts w:ascii="Courier New" w:hAnsi="Courier New" w:cs="Courier New" w:hint="default"/>
    </w:rPr>
  </w:style>
  <w:style w:type="character" w:customStyle="1" w:styleId="WW8Num159z5">
    <w:name w:val="WW8Num159z5"/>
    <w:rsid w:val="00895887"/>
    <w:rPr>
      <w:rFonts w:ascii="Wingdings" w:hAnsi="Wingdings" w:cs="Wingdings" w:hint="default"/>
    </w:rPr>
  </w:style>
  <w:style w:type="character" w:customStyle="1" w:styleId="WW8Num160z0">
    <w:name w:val="WW8Num160z0"/>
    <w:rsid w:val="00895887"/>
    <w:rPr>
      <w:rFonts w:eastAsia="Calibri" w:hint="default"/>
      <w:sz w:val="22"/>
      <w:szCs w:val="22"/>
      <w:lang w:val="en-US"/>
    </w:rPr>
  </w:style>
  <w:style w:type="character" w:customStyle="1" w:styleId="WW8Num161z0">
    <w:name w:val="WW8Num161z0"/>
    <w:rsid w:val="00895887"/>
    <w:rPr>
      <w:rFonts w:hint="default"/>
      <w:strike w:val="0"/>
      <w:dstrike w:val="0"/>
    </w:rPr>
  </w:style>
  <w:style w:type="character" w:customStyle="1" w:styleId="WW8Num161z1">
    <w:name w:val="WW8Num161z1"/>
    <w:rsid w:val="00895887"/>
    <w:rPr>
      <w:rFonts w:hint="default"/>
    </w:rPr>
  </w:style>
  <w:style w:type="character" w:customStyle="1" w:styleId="WW8Num162z0">
    <w:name w:val="WW8Num162z0"/>
    <w:rsid w:val="00895887"/>
    <w:rPr>
      <w:rFonts w:eastAsia="Calibri"/>
      <w:sz w:val="22"/>
      <w:szCs w:val="22"/>
    </w:rPr>
  </w:style>
  <w:style w:type="character" w:customStyle="1" w:styleId="WW8Num162z1">
    <w:name w:val="WW8Num162z1"/>
    <w:rsid w:val="00895887"/>
  </w:style>
  <w:style w:type="character" w:customStyle="1" w:styleId="WW8Num162z2">
    <w:name w:val="WW8Num162z2"/>
    <w:rsid w:val="00895887"/>
  </w:style>
  <w:style w:type="character" w:customStyle="1" w:styleId="WW8Num162z3">
    <w:name w:val="WW8Num162z3"/>
    <w:rsid w:val="00895887"/>
  </w:style>
  <w:style w:type="character" w:customStyle="1" w:styleId="WW8Num162z4">
    <w:name w:val="WW8Num162z4"/>
    <w:rsid w:val="00895887"/>
  </w:style>
  <w:style w:type="character" w:customStyle="1" w:styleId="WW8Num162z5">
    <w:name w:val="WW8Num162z5"/>
    <w:rsid w:val="00895887"/>
  </w:style>
  <w:style w:type="character" w:customStyle="1" w:styleId="WW8Num162z6">
    <w:name w:val="WW8Num162z6"/>
    <w:rsid w:val="00895887"/>
  </w:style>
  <w:style w:type="character" w:customStyle="1" w:styleId="WW8Num162z7">
    <w:name w:val="WW8Num162z7"/>
    <w:rsid w:val="00895887"/>
  </w:style>
  <w:style w:type="character" w:customStyle="1" w:styleId="WW8Num162z8">
    <w:name w:val="WW8Num162z8"/>
    <w:rsid w:val="00895887"/>
  </w:style>
  <w:style w:type="character" w:customStyle="1" w:styleId="WW8Num163z0">
    <w:name w:val="WW8Num163z0"/>
    <w:rsid w:val="00895887"/>
    <w:rPr>
      <w:rFonts w:hint="default"/>
    </w:rPr>
  </w:style>
  <w:style w:type="character" w:customStyle="1" w:styleId="WW8Num164z0">
    <w:name w:val="WW8Num164z0"/>
    <w:rsid w:val="00895887"/>
    <w:rPr>
      <w:sz w:val="22"/>
      <w:szCs w:val="22"/>
    </w:rPr>
  </w:style>
  <w:style w:type="character" w:customStyle="1" w:styleId="WW8Num164z1">
    <w:name w:val="WW8Num164z1"/>
    <w:rsid w:val="00895887"/>
  </w:style>
  <w:style w:type="character" w:customStyle="1" w:styleId="WW8Num164z2">
    <w:name w:val="WW8Num164z2"/>
    <w:rsid w:val="00895887"/>
  </w:style>
  <w:style w:type="character" w:customStyle="1" w:styleId="WW8Num164z3">
    <w:name w:val="WW8Num164z3"/>
    <w:rsid w:val="00895887"/>
    <w:rPr>
      <w:rFonts w:ascii="Times New 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64z4">
    <w:name w:val="WW8Num164z4"/>
    <w:rsid w:val="00895887"/>
  </w:style>
  <w:style w:type="character" w:customStyle="1" w:styleId="WW8Num164z5">
    <w:name w:val="WW8Num164z5"/>
    <w:rsid w:val="00895887"/>
  </w:style>
  <w:style w:type="character" w:customStyle="1" w:styleId="WW8Num164z6">
    <w:name w:val="WW8Num164z6"/>
    <w:rsid w:val="00895887"/>
  </w:style>
  <w:style w:type="character" w:customStyle="1" w:styleId="WW8Num164z7">
    <w:name w:val="WW8Num164z7"/>
    <w:rsid w:val="00895887"/>
  </w:style>
  <w:style w:type="character" w:customStyle="1" w:styleId="WW8Num164z8">
    <w:name w:val="WW8Num164z8"/>
    <w:rsid w:val="00895887"/>
  </w:style>
  <w:style w:type="character" w:customStyle="1" w:styleId="WW8Num165z0">
    <w:name w:val="WW8Num165z0"/>
    <w:rsid w:val="00895887"/>
    <w:rPr>
      <w:rFonts w:hint="default"/>
    </w:rPr>
  </w:style>
  <w:style w:type="character" w:customStyle="1" w:styleId="WW8Num165z1">
    <w:name w:val="WW8Num165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5z2">
    <w:name w:val="WW8Num165z2"/>
    <w:rsid w:val="00895887"/>
  </w:style>
  <w:style w:type="character" w:customStyle="1" w:styleId="WW8Num165z3">
    <w:name w:val="WW8Num165z3"/>
    <w:rsid w:val="00895887"/>
  </w:style>
  <w:style w:type="character" w:customStyle="1" w:styleId="WW8Num165z4">
    <w:name w:val="WW8Num165z4"/>
    <w:rsid w:val="00895887"/>
  </w:style>
  <w:style w:type="character" w:customStyle="1" w:styleId="WW8Num165z5">
    <w:name w:val="WW8Num165z5"/>
    <w:rsid w:val="00895887"/>
  </w:style>
  <w:style w:type="character" w:customStyle="1" w:styleId="WW8Num165z6">
    <w:name w:val="WW8Num165z6"/>
    <w:rsid w:val="00895887"/>
  </w:style>
  <w:style w:type="character" w:customStyle="1" w:styleId="WW8Num165z7">
    <w:name w:val="WW8Num165z7"/>
    <w:rsid w:val="00895887"/>
  </w:style>
  <w:style w:type="character" w:customStyle="1" w:styleId="WW8Num165z8">
    <w:name w:val="WW8Num165z8"/>
    <w:rsid w:val="00895887"/>
  </w:style>
  <w:style w:type="character" w:customStyle="1" w:styleId="WW8Num166z0">
    <w:name w:val="WW8Num166z0"/>
    <w:rsid w:val="00895887"/>
    <w:rPr>
      <w:rFonts w:hint="default"/>
    </w:rPr>
  </w:style>
  <w:style w:type="character" w:customStyle="1" w:styleId="WW8Num167z0">
    <w:name w:val="WW8Num167z0"/>
    <w:rsid w:val="00895887"/>
  </w:style>
  <w:style w:type="character" w:customStyle="1" w:styleId="WW8Num167z1">
    <w:name w:val="WW8Num167z1"/>
    <w:rsid w:val="00895887"/>
  </w:style>
  <w:style w:type="character" w:customStyle="1" w:styleId="WW8Num167z2">
    <w:name w:val="WW8Num167z2"/>
    <w:rsid w:val="00895887"/>
  </w:style>
  <w:style w:type="character" w:customStyle="1" w:styleId="WW8Num167z3">
    <w:name w:val="WW8Num167z3"/>
    <w:rsid w:val="00895887"/>
  </w:style>
  <w:style w:type="character" w:customStyle="1" w:styleId="WW8Num167z4">
    <w:name w:val="WW8Num167z4"/>
    <w:rsid w:val="00895887"/>
  </w:style>
  <w:style w:type="character" w:customStyle="1" w:styleId="WW8Num167z5">
    <w:name w:val="WW8Num167z5"/>
    <w:rsid w:val="00895887"/>
  </w:style>
  <w:style w:type="character" w:customStyle="1" w:styleId="WW8Num167z6">
    <w:name w:val="WW8Num167z6"/>
    <w:rsid w:val="00895887"/>
  </w:style>
  <w:style w:type="character" w:customStyle="1" w:styleId="WW8Num167z7">
    <w:name w:val="WW8Num167z7"/>
    <w:rsid w:val="00895887"/>
  </w:style>
  <w:style w:type="character" w:customStyle="1" w:styleId="WW8Num167z8">
    <w:name w:val="WW8Num167z8"/>
    <w:rsid w:val="00895887"/>
  </w:style>
  <w:style w:type="character" w:customStyle="1" w:styleId="WW8Num168z0">
    <w:name w:val="WW8Num168z0"/>
    <w:rsid w:val="00895887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168z1">
    <w:name w:val="WW8Num168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168z2">
    <w:name w:val="WW8Num168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169z0">
    <w:name w:val="WW8Num169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69z1">
    <w:name w:val="WW8Num169z1"/>
    <w:rsid w:val="00895887"/>
  </w:style>
  <w:style w:type="character" w:customStyle="1" w:styleId="WW8Num169z2">
    <w:name w:val="WW8Num169z2"/>
    <w:rsid w:val="00895887"/>
  </w:style>
  <w:style w:type="character" w:customStyle="1" w:styleId="WW8Num169z3">
    <w:name w:val="WW8Num169z3"/>
    <w:rsid w:val="00895887"/>
  </w:style>
  <w:style w:type="character" w:customStyle="1" w:styleId="WW8Num169z4">
    <w:name w:val="WW8Num169z4"/>
    <w:rsid w:val="00895887"/>
  </w:style>
  <w:style w:type="character" w:customStyle="1" w:styleId="WW8Num169z5">
    <w:name w:val="WW8Num169z5"/>
    <w:rsid w:val="00895887"/>
  </w:style>
  <w:style w:type="character" w:customStyle="1" w:styleId="WW8Num169z6">
    <w:name w:val="WW8Num169z6"/>
    <w:rsid w:val="00895887"/>
  </w:style>
  <w:style w:type="character" w:customStyle="1" w:styleId="WW8Num169z7">
    <w:name w:val="WW8Num169z7"/>
    <w:rsid w:val="00895887"/>
  </w:style>
  <w:style w:type="character" w:customStyle="1" w:styleId="WW8Num169z8">
    <w:name w:val="WW8Num169z8"/>
    <w:rsid w:val="00895887"/>
  </w:style>
  <w:style w:type="character" w:customStyle="1" w:styleId="WW8Num170z0">
    <w:name w:val="WW8Num170z0"/>
    <w:rsid w:val="00895887"/>
    <w:rPr>
      <w:rFonts w:hint="default"/>
      <w:sz w:val="22"/>
      <w:szCs w:val="22"/>
    </w:rPr>
  </w:style>
  <w:style w:type="character" w:customStyle="1" w:styleId="WW8Num171z0">
    <w:name w:val="WW8Num171z0"/>
    <w:rsid w:val="00895887"/>
    <w:rPr>
      <w:rFonts w:ascii="Symbol" w:eastAsia="Calibri" w:hAnsi="Symbol" w:cs="Symbol" w:hint="default"/>
      <w:sz w:val="22"/>
      <w:szCs w:val="22"/>
    </w:rPr>
  </w:style>
  <w:style w:type="character" w:customStyle="1" w:styleId="WW8Num171z1">
    <w:name w:val="WW8Num171z1"/>
    <w:rsid w:val="00895887"/>
    <w:rPr>
      <w:rFonts w:ascii="Courier New" w:hAnsi="Courier New" w:cs="Courier New" w:hint="default"/>
    </w:rPr>
  </w:style>
  <w:style w:type="character" w:customStyle="1" w:styleId="WW8Num171z2">
    <w:name w:val="WW8Num171z2"/>
    <w:rsid w:val="00895887"/>
    <w:rPr>
      <w:rFonts w:ascii="Wingdings" w:hAnsi="Wingdings" w:cs="Wingdings" w:hint="default"/>
    </w:rPr>
  </w:style>
  <w:style w:type="character" w:customStyle="1" w:styleId="WW8Num172z0">
    <w:name w:val="WW8Num172z0"/>
    <w:rsid w:val="00895887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72z1">
    <w:name w:val="WW8Num172z1"/>
    <w:rsid w:val="00895887"/>
  </w:style>
  <w:style w:type="character" w:customStyle="1" w:styleId="WW8Num172z2">
    <w:name w:val="WW8Num172z2"/>
    <w:rsid w:val="00895887"/>
  </w:style>
  <w:style w:type="character" w:customStyle="1" w:styleId="WW8Num172z3">
    <w:name w:val="WW8Num172z3"/>
    <w:rsid w:val="00895887"/>
  </w:style>
  <w:style w:type="character" w:customStyle="1" w:styleId="WW8Num172z4">
    <w:name w:val="WW8Num172z4"/>
    <w:rsid w:val="00895887"/>
  </w:style>
  <w:style w:type="character" w:customStyle="1" w:styleId="WW8Num172z5">
    <w:name w:val="WW8Num172z5"/>
    <w:rsid w:val="00895887"/>
  </w:style>
  <w:style w:type="character" w:customStyle="1" w:styleId="WW8Num172z6">
    <w:name w:val="WW8Num172z6"/>
    <w:rsid w:val="00895887"/>
  </w:style>
  <w:style w:type="character" w:customStyle="1" w:styleId="WW8Num172z7">
    <w:name w:val="WW8Num172z7"/>
    <w:rsid w:val="00895887"/>
  </w:style>
  <w:style w:type="character" w:customStyle="1" w:styleId="WW8Num172z8">
    <w:name w:val="WW8Num172z8"/>
    <w:rsid w:val="00895887"/>
  </w:style>
  <w:style w:type="character" w:customStyle="1" w:styleId="WW8Num173z0">
    <w:name w:val="WW8Num173z0"/>
    <w:rsid w:val="00895887"/>
    <w:rPr>
      <w:rFonts w:hint="default"/>
    </w:rPr>
  </w:style>
  <w:style w:type="character" w:customStyle="1" w:styleId="WW8Num174z0">
    <w:name w:val="WW8Num174z0"/>
    <w:rsid w:val="00895887"/>
    <w:rPr>
      <w:rFonts w:ascii="Symbol" w:hAnsi="Symbol" w:cs="Symbol" w:hint="default"/>
      <w:sz w:val="22"/>
      <w:szCs w:val="22"/>
    </w:rPr>
  </w:style>
  <w:style w:type="character" w:customStyle="1" w:styleId="WW8Num174z1">
    <w:name w:val="WW8Num174z1"/>
    <w:rsid w:val="00895887"/>
    <w:rPr>
      <w:rFonts w:ascii="Courier New" w:hAnsi="Courier New" w:cs="Courier New" w:hint="default"/>
    </w:rPr>
  </w:style>
  <w:style w:type="character" w:customStyle="1" w:styleId="WW8Num174z2">
    <w:name w:val="WW8Num174z2"/>
    <w:rsid w:val="00895887"/>
    <w:rPr>
      <w:rFonts w:ascii="Wingdings" w:hAnsi="Wingdings" w:cs="Wingdings" w:hint="default"/>
    </w:rPr>
  </w:style>
  <w:style w:type="character" w:customStyle="1" w:styleId="WW8Num175z0">
    <w:name w:val="WW8Num175z0"/>
    <w:rsid w:val="00895887"/>
    <w:rPr>
      <w:rFonts w:hint="default"/>
    </w:rPr>
  </w:style>
  <w:style w:type="character" w:customStyle="1" w:styleId="WW8Num175z1">
    <w:name w:val="WW8Num175z1"/>
    <w:rsid w:val="00895887"/>
  </w:style>
  <w:style w:type="character" w:customStyle="1" w:styleId="WW8Num175z2">
    <w:name w:val="WW8Num175z2"/>
    <w:rsid w:val="00895887"/>
  </w:style>
  <w:style w:type="character" w:customStyle="1" w:styleId="WW8Num175z3">
    <w:name w:val="WW8Num175z3"/>
    <w:rsid w:val="00895887"/>
  </w:style>
  <w:style w:type="character" w:customStyle="1" w:styleId="WW8Num175z4">
    <w:name w:val="WW8Num175z4"/>
    <w:rsid w:val="00895887"/>
  </w:style>
  <w:style w:type="character" w:customStyle="1" w:styleId="WW8Num175z5">
    <w:name w:val="WW8Num175z5"/>
    <w:rsid w:val="00895887"/>
  </w:style>
  <w:style w:type="character" w:customStyle="1" w:styleId="WW8Num175z6">
    <w:name w:val="WW8Num175z6"/>
    <w:rsid w:val="00895887"/>
  </w:style>
  <w:style w:type="character" w:customStyle="1" w:styleId="WW8Num175z7">
    <w:name w:val="WW8Num175z7"/>
    <w:rsid w:val="00895887"/>
  </w:style>
  <w:style w:type="character" w:customStyle="1" w:styleId="WW8Num175z8">
    <w:name w:val="WW8Num175z8"/>
    <w:rsid w:val="00895887"/>
  </w:style>
  <w:style w:type="character" w:customStyle="1" w:styleId="WW8Num176z0">
    <w:name w:val="WW8Num176z0"/>
    <w:rsid w:val="00895887"/>
    <w:rPr>
      <w:rFonts w:eastAsia="TimesNewRoman" w:hint="default"/>
      <w:sz w:val="22"/>
      <w:szCs w:val="22"/>
    </w:rPr>
  </w:style>
  <w:style w:type="character" w:customStyle="1" w:styleId="WW8Num177z0">
    <w:name w:val="WW8Num177z0"/>
    <w:rsid w:val="00895887"/>
    <w:rPr>
      <w:rFonts w:hint="default"/>
    </w:rPr>
  </w:style>
  <w:style w:type="character" w:customStyle="1" w:styleId="WW8Num178z0">
    <w:name w:val="WW8Num178z0"/>
    <w:rsid w:val="00895887"/>
    <w:rPr>
      <w:rFonts w:hint="default"/>
    </w:rPr>
  </w:style>
  <w:style w:type="character" w:customStyle="1" w:styleId="WW8Num178z1">
    <w:name w:val="WW8Num178z1"/>
    <w:rsid w:val="00895887"/>
    <w:rPr>
      <w:rFonts w:cs="Times New Roman" w:hint="default"/>
    </w:rPr>
  </w:style>
  <w:style w:type="character" w:customStyle="1" w:styleId="WW8Num179z0">
    <w:name w:val="WW8Num179z0"/>
    <w:rsid w:val="00895887"/>
    <w:rPr>
      <w:rFonts w:hint="default"/>
      <w:b w:val="0"/>
      <w:bCs/>
      <w:i w:val="0"/>
      <w:iCs/>
      <w:sz w:val="22"/>
      <w:szCs w:val="22"/>
    </w:rPr>
  </w:style>
  <w:style w:type="character" w:customStyle="1" w:styleId="WW8Num179z1">
    <w:name w:val="WW8Num179z1"/>
    <w:rsid w:val="00895887"/>
  </w:style>
  <w:style w:type="character" w:customStyle="1" w:styleId="WW8Num179z2">
    <w:name w:val="WW8Num179z2"/>
    <w:rsid w:val="00895887"/>
  </w:style>
  <w:style w:type="character" w:customStyle="1" w:styleId="WW8Num179z3">
    <w:name w:val="WW8Num179z3"/>
    <w:rsid w:val="00895887"/>
  </w:style>
  <w:style w:type="character" w:customStyle="1" w:styleId="WW8Num179z4">
    <w:name w:val="WW8Num179z4"/>
    <w:rsid w:val="00895887"/>
  </w:style>
  <w:style w:type="character" w:customStyle="1" w:styleId="WW8Num179z5">
    <w:name w:val="WW8Num179z5"/>
    <w:rsid w:val="00895887"/>
  </w:style>
  <w:style w:type="character" w:customStyle="1" w:styleId="WW8Num179z6">
    <w:name w:val="WW8Num179z6"/>
    <w:rsid w:val="00895887"/>
  </w:style>
  <w:style w:type="character" w:customStyle="1" w:styleId="WW8Num179z7">
    <w:name w:val="WW8Num179z7"/>
    <w:rsid w:val="00895887"/>
  </w:style>
  <w:style w:type="character" w:customStyle="1" w:styleId="WW8Num179z8">
    <w:name w:val="WW8Num179z8"/>
    <w:rsid w:val="00895887"/>
  </w:style>
  <w:style w:type="character" w:customStyle="1" w:styleId="WW8Num180z0">
    <w:name w:val="WW8Num180z0"/>
    <w:rsid w:val="00895887"/>
    <w:rPr>
      <w:rFonts w:hint="default"/>
    </w:rPr>
  </w:style>
  <w:style w:type="character" w:customStyle="1" w:styleId="WW8Num180z1">
    <w:name w:val="WW8Num180z1"/>
    <w:rsid w:val="00895887"/>
  </w:style>
  <w:style w:type="character" w:customStyle="1" w:styleId="WW8Num180z2">
    <w:name w:val="WW8Num180z2"/>
    <w:rsid w:val="00895887"/>
  </w:style>
  <w:style w:type="character" w:customStyle="1" w:styleId="WW8Num180z3">
    <w:name w:val="WW8Num180z3"/>
    <w:rsid w:val="00895887"/>
  </w:style>
  <w:style w:type="character" w:customStyle="1" w:styleId="WW8Num180z4">
    <w:name w:val="WW8Num180z4"/>
    <w:rsid w:val="00895887"/>
  </w:style>
  <w:style w:type="character" w:customStyle="1" w:styleId="WW8Num180z5">
    <w:name w:val="WW8Num180z5"/>
    <w:rsid w:val="00895887"/>
  </w:style>
  <w:style w:type="character" w:customStyle="1" w:styleId="WW8Num180z6">
    <w:name w:val="WW8Num180z6"/>
    <w:rsid w:val="00895887"/>
  </w:style>
  <w:style w:type="character" w:customStyle="1" w:styleId="WW8Num180z7">
    <w:name w:val="WW8Num180z7"/>
    <w:rsid w:val="00895887"/>
  </w:style>
  <w:style w:type="character" w:customStyle="1" w:styleId="WW8Num180z8">
    <w:name w:val="WW8Num180z8"/>
    <w:rsid w:val="00895887"/>
  </w:style>
  <w:style w:type="character" w:customStyle="1" w:styleId="WW8Num181z0">
    <w:name w:val="WW8Num181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1z1">
    <w:name w:val="WW8Num181z1"/>
    <w:rsid w:val="00895887"/>
  </w:style>
  <w:style w:type="character" w:customStyle="1" w:styleId="WW8Num181z2">
    <w:name w:val="WW8Num181z2"/>
    <w:rsid w:val="00895887"/>
  </w:style>
  <w:style w:type="character" w:customStyle="1" w:styleId="WW8Num181z3">
    <w:name w:val="WW8Num181z3"/>
    <w:rsid w:val="00895887"/>
  </w:style>
  <w:style w:type="character" w:customStyle="1" w:styleId="WW8Num181z4">
    <w:name w:val="WW8Num181z4"/>
    <w:rsid w:val="00895887"/>
  </w:style>
  <w:style w:type="character" w:customStyle="1" w:styleId="WW8Num181z5">
    <w:name w:val="WW8Num181z5"/>
    <w:rsid w:val="00895887"/>
  </w:style>
  <w:style w:type="character" w:customStyle="1" w:styleId="WW8Num181z6">
    <w:name w:val="WW8Num181z6"/>
    <w:rsid w:val="00895887"/>
  </w:style>
  <w:style w:type="character" w:customStyle="1" w:styleId="WW8Num181z7">
    <w:name w:val="WW8Num181z7"/>
    <w:rsid w:val="00895887"/>
  </w:style>
  <w:style w:type="character" w:customStyle="1" w:styleId="WW8Num181z8">
    <w:name w:val="WW8Num181z8"/>
    <w:rsid w:val="00895887"/>
  </w:style>
  <w:style w:type="character" w:customStyle="1" w:styleId="WW8Num182z0">
    <w:name w:val="WW8Num182z0"/>
    <w:rsid w:val="00895887"/>
    <w:rPr>
      <w:rFonts w:ascii="Times New Roman" w:eastAsia="TimesNewRoman" w:hAnsi="Times New Roman" w:cs="Times New Roman" w:hint="default"/>
      <w:b w:val="0"/>
      <w:bCs/>
      <w:i w:val="0"/>
      <w:sz w:val="22"/>
      <w:szCs w:val="22"/>
    </w:rPr>
  </w:style>
  <w:style w:type="character" w:customStyle="1" w:styleId="WW8Num182z1">
    <w:name w:val="WW8Num182z1"/>
    <w:rsid w:val="00895887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182z2">
    <w:name w:val="WW8Num182z2"/>
    <w:rsid w:val="00895887"/>
    <w:rPr>
      <w:rFonts w:hint="default"/>
    </w:rPr>
  </w:style>
  <w:style w:type="character" w:customStyle="1" w:styleId="WW8Num183z0">
    <w:name w:val="WW8Num183z0"/>
    <w:rsid w:val="00895887"/>
    <w:rPr>
      <w:rFonts w:hint="default"/>
      <w:b w:val="0"/>
      <w:i w:val="0"/>
      <w:color w:val="000000"/>
      <w:sz w:val="22"/>
      <w:szCs w:val="22"/>
    </w:rPr>
  </w:style>
  <w:style w:type="character" w:customStyle="1" w:styleId="WW8Num183z1">
    <w:name w:val="WW8Num183z1"/>
    <w:rsid w:val="00895887"/>
  </w:style>
  <w:style w:type="character" w:customStyle="1" w:styleId="WW8Num183z2">
    <w:name w:val="WW8Num183z2"/>
    <w:rsid w:val="00895887"/>
  </w:style>
  <w:style w:type="character" w:customStyle="1" w:styleId="WW8Num183z3">
    <w:name w:val="WW8Num183z3"/>
    <w:rsid w:val="00895887"/>
  </w:style>
  <w:style w:type="character" w:customStyle="1" w:styleId="WW8Num183z4">
    <w:name w:val="WW8Num183z4"/>
    <w:rsid w:val="00895887"/>
  </w:style>
  <w:style w:type="character" w:customStyle="1" w:styleId="WW8Num183z5">
    <w:name w:val="WW8Num183z5"/>
    <w:rsid w:val="00895887"/>
  </w:style>
  <w:style w:type="character" w:customStyle="1" w:styleId="WW8Num183z6">
    <w:name w:val="WW8Num183z6"/>
    <w:rsid w:val="00895887"/>
  </w:style>
  <w:style w:type="character" w:customStyle="1" w:styleId="WW8Num183z7">
    <w:name w:val="WW8Num183z7"/>
    <w:rsid w:val="00895887"/>
  </w:style>
  <w:style w:type="character" w:customStyle="1" w:styleId="WW8Num183z8">
    <w:name w:val="WW8Num183z8"/>
    <w:rsid w:val="00895887"/>
  </w:style>
  <w:style w:type="character" w:customStyle="1" w:styleId="WW8Num184z0">
    <w:name w:val="WW8Num184z0"/>
    <w:rsid w:val="00895887"/>
    <w:rPr>
      <w:rFonts w:ascii="Times New Roman" w:hAnsi="Times New Roman" w:cs="Times New Roman" w:hint="default"/>
      <w:b w:val="0"/>
      <w:i w:val="0"/>
      <w:color w:val="auto"/>
      <w:sz w:val="22"/>
      <w:szCs w:val="22"/>
    </w:rPr>
  </w:style>
  <w:style w:type="character" w:customStyle="1" w:styleId="WW8Num184z1">
    <w:name w:val="WW8Num184z1"/>
    <w:rsid w:val="00895887"/>
  </w:style>
  <w:style w:type="character" w:customStyle="1" w:styleId="WW8Num184z2">
    <w:name w:val="WW8Num184z2"/>
    <w:rsid w:val="00895887"/>
  </w:style>
  <w:style w:type="character" w:customStyle="1" w:styleId="WW8Num184z3">
    <w:name w:val="WW8Num184z3"/>
    <w:rsid w:val="00895887"/>
  </w:style>
  <w:style w:type="character" w:customStyle="1" w:styleId="WW8Num184z4">
    <w:name w:val="WW8Num184z4"/>
    <w:rsid w:val="00895887"/>
  </w:style>
  <w:style w:type="character" w:customStyle="1" w:styleId="WW8Num184z5">
    <w:name w:val="WW8Num184z5"/>
    <w:rsid w:val="00895887"/>
  </w:style>
  <w:style w:type="character" w:customStyle="1" w:styleId="WW8Num184z6">
    <w:name w:val="WW8Num184z6"/>
    <w:rsid w:val="00895887"/>
  </w:style>
  <w:style w:type="character" w:customStyle="1" w:styleId="WW8Num184z7">
    <w:name w:val="WW8Num184z7"/>
    <w:rsid w:val="00895887"/>
  </w:style>
  <w:style w:type="character" w:customStyle="1" w:styleId="WW8Num184z8">
    <w:name w:val="WW8Num184z8"/>
    <w:rsid w:val="00895887"/>
  </w:style>
  <w:style w:type="character" w:customStyle="1" w:styleId="WW8Num185z0">
    <w:name w:val="WW8Num185z0"/>
    <w:rsid w:val="00895887"/>
    <w:rPr>
      <w:rFonts w:hint="default"/>
    </w:rPr>
  </w:style>
  <w:style w:type="character" w:customStyle="1" w:styleId="WW8Num186z0">
    <w:name w:val="WW8Num186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86z1">
    <w:name w:val="WW8Num186z1"/>
    <w:rsid w:val="00895887"/>
    <w:rPr>
      <w:rFonts w:hint="default"/>
    </w:rPr>
  </w:style>
  <w:style w:type="character" w:customStyle="1" w:styleId="WW8Num187z0">
    <w:name w:val="WW8Num187z0"/>
    <w:rsid w:val="00895887"/>
    <w:rPr>
      <w:rFonts w:ascii="Times New Roman" w:eastAsia="TimesNewRoman" w:hAnsi="Times New Roman" w:cs="Times New Roman" w:hint="default"/>
      <w:b w:val="0"/>
      <w:bCs w:val="0"/>
      <w:i w:val="0"/>
      <w:iCs w:val="0"/>
      <w:color w:val="000000"/>
      <w:sz w:val="22"/>
      <w:szCs w:val="24"/>
    </w:rPr>
  </w:style>
  <w:style w:type="character" w:customStyle="1" w:styleId="WW8Num187z1">
    <w:name w:val="WW8Num187z1"/>
    <w:rsid w:val="00895887"/>
    <w:rPr>
      <w:rFonts w:ascii="Calibri" w:hAnsi="Calibri" w:cs="Times New Roman" w:hint="default"/>
      <w:b w:val="0"/>
      <w:bCs w:val="0"/>
    </w:rPr>
  </w:style>
  <w:style w:type="character" w:customStyle="1" w:styleId="WW8Num187z2">
    <w:name w:val="WW8Num187z2"/>
    <w:rsid w:val="00895887"/>
    <w:rPr>
      <w:rFonts w:ascii="Times New Roman" w:hAnsi="Times New Roman" w:cs="Times New Roman" w:hint="default"/>
      <w:b w:val="0"/>
      <w:bCs w:val="0"/>
    </w:rPr>
  </w:style>
  <w:style w:type="character" w:customStyle="1" w:styleId="WW8Num188z0">
    <w:name w:val="WW8Num188z0"/>
    <w:rsid w:val="00895887"/>
    <w:rPr>
      <w:rFonts w:hint="default"/>
    </w:rPr>
  </w:style>
  <w:style w:type="character" w:customStyle="1" w:styleId="WW8Num189z0">
    <w:name w:val="WW8Num189z0"/>
    <w:rsid w:val="00895887"/>
    <w:rPr>
      <w:rFonts w:hint="default"/>
    </w:rPr>
  </w:style>
  <w:style w:type="character" w:customStyle="1" w:styleId="WW8Num190z0">
    <w:name w:val="WW8Num190z0"/>
    <w:rsid w:val="00895887"/>
    <w:rPr>
      <w:rFonts w:hint="default"/>
      <w:b w:val="0"/>
      <w:i w:val="0"/>
      <w:color w:val="auto"/>
      <w:sz w:val="22"/>
      <w:szCs w:val="22"/>
    </w:rPr>
  </w:style>
  <w:style w:type="character" w:customStyle="1" w:styleId="WW8Num190z1">
    <w:name w:val="WW8Num190z1"/>
    <w:rsid w:val="00895887"/>
  </w:style>
  <w:style w:type="character" w:customStyle="1" w:styleId="WW8Num190z2">
    <w:name w:val="WW8Num190z2"/>
    <w:rsid w:val="00895887"/>
  </w:style>
  <w:style w:type="character" w:customStyle="1" w:styleId="WW8Num190z3">
    <w:name w:val="WW8Num190z3"/>
    <w:rsid w:val="00895887"/>
  </w:style>
  <w:style w:type="character" w:customStyle="1" w:styleId="WW8Num190z4">
    <w:name w:val="WW8Num190z4"/>
    <w:rsid w:val="00895887"/>
  </w:style>
  <w:style w:type="character" w:customStyle="1" w:styleId="WW8Num190z5">
    <w:name w:val="WW8Num190z5"/>
    <w:rsid w:val="00895887"/>
  </w:style>
  <w:style w:type="character" w:customStyle="1" w:styleId="WW8Num190z6">
    <w:name w:val="WW8Num190z6"/>
    <w:rsid w:val="00895887"/>
  </w:style>
  <w:style w:type="character" w:customStyle="1" w:styleId="WW8Num190z7">
    <w:name w:val="WW8Num190z7"/>
    <w:rsid w:val="00895887"/>
  </w:style>
  <w:style w:type="character" w:customStyle="1" w:styleId="WW8Num190z8">
    <w:name w:val="WW8Num190z8"/>
    <w:rsid w:val="00895887"/>
  </w:style>
  <w:style w:type="character" w:customStyle="1" w:styleId="WW8Num191z0">
    <w:name w:val="WW8Num191z0"/>
    <w:rsid w:val="00895887"/>
    <w:rPr>
      <w:rFonts w:hint="default"/>
    </w:rPr>
  </w:style>
  <w:style w:type="character" w:customStyle="1" w:styleId="WW8Num191z1">
    <w:name w:val="WW8Num191z1"/>
    <w:rsid w:val="00895887"/>
  </w:style>
  <w:style w:type="character" w:customStyle="1" w:styleId="WW8Num191z2">
    <w:name w:val="WW8Num191z2"/>
    <w:rsid w:val="00895887"/>
  </w:style>
  <w:style w:type="character" w:customStyle="1" w:styleId="WW8Num191z3">
    <w:name w:val="WW8Num191z3"/>
    <w:rsid w:val="00895887"/>
  </w:style>
  <w:style w:type="character" w:customStyle="1" w:styleId="WW8Num191z4">
    <w:name w:val="WW8Num191z4"/>
    <w:rsid w:val="00895887"/>
  </w:style>
  <w:style w:type="character" w:customStyle="1" w:styleId="WW8Num191z5">
    <w:name w:val="WW8Num191z5"/>
    <w:rsid w:val="00895887"/>
  </w:style>
  <w:style w:type="character" w:customStyle="1" w:styleId="WW8Num191z6">
    <w:name w:val="WW8Num191z6"/>
    <w:rsid w:val="00895887"/>
  </w:style>
  <w:style w:type="character" w:customStyle="1" w:styleId="WW8Num191z7">
    <w:name w:val="WW8Num191z7"/>
    <w:rsid w:val="00895887"/>
  </w:style>
  <w:style w:type="character" w:customStyle="1" w:styleId="WW8Num191z8">
    <w:name w:val="WW8Num191z8"/>
    <w:rsid w:val="00895887"/>
  </w:style>
  <w:style w:type="character" w:customStyle="1" w:styleId="WW8Num192z0">
    <w:name w:val="WW8Num192z0"/>
    <w:rsid w:val="00895887"/>
    <w:rPr>
      <w:rFonts w:hint="default"/>
    </w:rPr>
  </w:style>
  <w:style w:type="character" w:customStyle="1" w:styleId="WW8Num192z2">
    <w:name w:val="WW8Num192z2"/>
    <w:rsid w:val="00895887"/>
  </w:style>
  <w:style w:type="character" w:customStyle="1" w:styleId="WW8Num192z3">
    <w:name w:val="WW8Num192z3"/>
    <w:rsid w:val="00895887"/>
    <w:rPr>
      <w:sz w:val="22"/>
      <w:szCs w:val="22"/>
    </w:rPr>
  </w:style>
  <w:style w:type="character" w:customStyle="1" w:styleId="WW8Num192z4">
    <w:name w:val="WW8Num192z4"/>
    <w:rsid w:val="00895887"/>
  </w:style>
  <w:style w:type="character" w:customStyle="1" w:styleId="WW8Num192z5">
    <w:name w:val="WW8Num192z5"/>
    <w:rsid w:val="00895887"/>
  </w:style>
  <w:style w:type="character" w:customStyle="1" w:styleId="WW8Num192z6">
    <w:name w:val="WW8Num192z6"/>
    <w:rsid w:val="00895887"/>
  </w:style>
  <w:style w:type="character" w:customStyle="1" w:styleId="WW8Num192z7">
    <w:name w:val="WW8Num192z7"/>
    <w:rsid w:val="00895887"/>
  </w:style>
  <w:style w:type="character" w:customStyle="1" w:styleId="WW8Num192z8">
    <w:name w:val="WW8Num192z8"/>
    <w:rsid w:val="00895887"/>
  </w:style>
  <w:style w:type="character" w:customStyle="1" w:styleId="WW8Num193z0">
    <w:name w:val="WW8Num19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3z1">
    <w:name w:val="WW8Num193z1"/>
    <w:rsid w:val="00895887"/>
    <w:rPr>
      <w:rFonts w:hint="default"/>
      <w:sz w:val="22"/>
      <w:szCs w:val="22"/>
    </w:rPr>
  </w:style>
  <w:style w:type="character" w:customStyle="1" w:styleId="WW8Num193z2">
    <w:name w:val="WW8Num193z2"/>
    <w:rsid w:val="00895887"/>
  </w:style>
  <w:style w:type="character" w:customStyle="1" w:styleId="WW8Num193z3">
    <w:name w:val="WW8Num193z3"/>
    <w:rsid w:val="00895887"/>
  </w:style>
  <w:style w:type="character" w:customStyle="1" w:styleId="WW8Num193z4">
    <w:name w:val="WW8Num193z4"/>
    <w:rsid w:val="00895887"/>
  </w:style>
  <w:style w:type="character" w:customStyle="1" w:styleId="WW8Num193z5">
    <w:name w:val="WW8Num193z5"/>
    <w:rsid w:val="00895887"/>
  </w:style>
  <w:style w:type="character" w:customStyle="1" w:styleId="WW8Num193z6">
    <w:name w:val="WW8Num193z6"/>
    <w:rsid w:val="00895887"/>
  </w:style>
  <w:style w:type="character" w:customStyle="1" w:styleId="WW8Num193z7">
    <w:name w:val="WW8Num193z7"/>
    <w:rsid w:val="00895887"/>
  </w:style>
  <w:style w:type="character" w:customStyle="1" w:styleId="WW8Num193z8">
    <w:name w:val="WW8Num193z8"/>
    <w:rsid w:val="00895887"/>
  </w:style>
  <w:style w:type="character" w:customStyle="1" w:styleId="WW8Num194z0">
    <w:name w:val="WW8Num194z0"/>
    <w:rsid w:val="00895887"/>
    <w:rPr>
      <w:rFonts w:hint="default"/>
    </w:rPr>
  </w:style>
  <w:style w:type="character" w:customStyle="1" w:styleId="WW8Num195z0">
    <w:name w:val="WW8Num195z0"/>
    <w:rsid w:val="00895887"/>
  </w:style>
  <w:style w:type="character" w:customStyle="1" w:styleId="WW8Num195z1">
    <w:name w:val="WW8Num195z1"/>
    <w:rsid w:val="00895887"/>
  </w:style>
  <w:style w:type="character" w:customStyle="1" w:styleId="WW8Num195z2">
    <w:name w:val="WW8Num195z2"/>
    <w:rsid w:val="00895887"/>
  </w:style>
  <w:style w:type="character" w:customStyle="1" w:styleId="WW8Num195z3">
    <w:name w:val="WW8Num195z3"/>
    <w:rsid w:val="00895887"/>
  </w:style>
  <w:style w:type="character" w:customStyle="1" w:styleId="WW8Num195z4">
    <w:name w:val="WW8Num195z4"/>
    <w:rsid w:val="00895887"/>
  </w:style>
  <w:style w:type="character" w:customStyle="1" w:styleId="WW8Num195z5">
    <w:name w:val="WW8Num195z5"/>
    <w:rsid w:val="00895887"/>
  </w:style>
  <w:style w:type="character" w:customStyle="1" w:styleId="WW8Num195z6">
    <w:name w:val="WW8Num195z6"/>
    <w:rsid w:val="00895887"/>
  </w:style>
  <w:style w:type="character" w:customStyle="1" w:styleId="WW8Num195z7">
    <w:name w:val="WW8Num195z7"/>
    <w:rsid w:val="00895887"/>
  </w:style>
  <w:style w:type="character" w:customStyle="1" w:styleId="WW8Num195z8">
    <w:name w:val="WW8Num195z8"/>
    <w:rsid w:val="00895887"/>
  </w:style>
  <w:style w:type="character" w:customStyle="1" w:styleId="WW8Num196z0">
    <w:name w:val="WW8Num196z0"/>
    <w:rsid w:val="00895887"/>
    <w:rPr>
      <w:rFonts w:hint="default"/>
    </w:rPr>
  </w:style>
  <w:style w:type="character" w:customStyle="1" w:styleId="WW8Num196z1">
    <w:name w:val="WW8Num196z1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97z0">
    <w:name w:val="WW8Num197z0"/>
    <w:rsid w:val="00895887"/>
    <w:rPr>
      <w:b w:val="0"/>
      <w:i w:val="0"/>
    </w:rPr>
  </w:style>
  <w:style w:type="character" w:customStyle="1" w:styleId="WW8Num197z1">
    <w:name w:val="WW8Num197z1"/>
    <w:rsid w:val="00895887"/>
    <w:rPr>
      <w:b w:val="0"/>
      <w:iCs/>
    </w:rPr>
  </w:style>
  <w:style w:type="character" w:customStyle="1" w:styleId="WW8Num197z2">
    <w:name w:val="WW8Num197z2"/>
    <w:rsid w:val="00895887"/>
    <w:rPr>
      <w:rFonts w:ascii="Arial" w:hAnsi="Arial" w:cs="Times New Roman" w:hint="default"/>
      <w:b w:val="0"/>
      <w:i w:val="0"/>
      <w:sz w:val="20"/>
    </w:rPr>
  </w:style>
  <w:style w:type="character" w:customStyle="1" w:styleId="WW8Num197z3">
    <w:name w:val="WW8Num197z3"/>
    <w:rsid w:val="00895887"/>
  </w:style>
  <w:style w:type="character" w:customStyle="1" w:styleId="WW8Num197z4">
    <w:name w:val="WW8Num197z4"/>
    <w:rsid w:val="00895887"/>
  </w:style>
  <w:style w:type="character" w:customStyle="1" w:styleId="WW8Num197z5">
    <w:name w:val="WW8Num197z5"/>
    <w:rsid w:val="00895887"/>
  </w:style>
  <w:style w:type="character" w:customStyle="1" w:styleId="WW8Num197z6">
    <w:name w:val="WW8Num197z6"/>
    <w:rsid w:val="00895887"/>
  </w:style>
  <w:style w:type="character" w:customStyle="1" w:styleId="WW8Num197z7">
    <w:name w:val="WW8Num197z7"/>
    <w:rsid w:val="00895887"/>
  </w:style>
  <w:style w:type="character" w:customStyle="1" w:styleId="WW8Num197z8">
    <w:name w:val="WW8Num197z8"/>
    <w:rsid w:val="00895887"/>
  </w:style>
  <w:style w:type="character" w:customStyle="1" w:styleId="WW8Num198z0">
    <w:name w:val="WW8Num198z0"/>
    <w:rsid w:val="00895887"/>
    <w:rPr>
      <w:rFonts w:hint="default"/>
    </w:rPr>
  </w:style>
  <w:style w:type="character" w:customStyle="1" w:styleId="WW8Num198z1">
    <w:name w:val="WW8Num198z1"/>
    <w:rsid w:val="00895887"/>
  </w:style>
  <w:style w:type="character" w:customStyle="1" w:styleId="WW8Num198z2">
    <w:name w:val="WW8Num198z2"/>
    <w:rsid w:val="00895887"/>
  </w:style>
  <w:style w:type="character" w:customStyle="1" w:styleId="WW8Num198z3">
    <w:name w:val="WW8Num198z3"/>
    <w:rsid w:val="00895887"/>
  </w:style>
  <w:style w:type="character" w:customStyle="1" w:styleId="WW8Num198z4">
    <w:name w:val="WW8Num198z4"/>
    <w:rsid w:val="00895887"/>
  </w:style>
  <w:style w:type="character" w:customStyle="1" w:styleId="WW8Num198z5">
    <w:name w:val="WW8Num198z5"/>
    <w:rsid w:val="00895887"/>
  </w:style>
  <w:style w:type="character" w:customStyle="1" w:styleId="WW8Num198z6">
    <w:name w:val="WW8Num198z6"/>
    <w:rsid w:val="00895887"/>
  </w:style>
  <w:style w:type="character" w:customStyle="1" w:styleId="WW8Num198z7">
    <w:name w:val="WW8Num198z7"/>
    <w:rsid w:val="00895887"/>
  </w:style>
  <w:style w:type="character" w:customStyle="1" w:styleId="WW8Num198z8">
    <w:name w:val="WW8Num198z8"/>
    <w:rsid w:val="00895887"/>
  </w:style>
  <w:style w:type="character" w:customStyle="1" w:styleId="WW8Num199z0">
    <w:name w:val="WW8Num199z0"/>
    <w:rsid w:val="00895887"/>
    <w:rPr>
      <w:rFonts w:hint="default"/>
    </w:rPr>
  </w:style>
  <w:style w:type="character" w:customStyle="1" w:styleId="WW8Num200z0">
    <w:name w:val="WW8Num200z0"/>
    <w:rsid w:val="00895887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00z1">
    <w:name w:val="WW8Num200z1"/>
    <w:rsid w:val="00895887"/>
    <w:rPr>
      <w:rFonts w:ascii="Times New Roman" w:hAnsi="Times New Roman" w:cs="Times New Roman" w:hint="default"/>
      <w:b w:val="0"/>
      <w:i w:val="0"/>
      <w:strike w:val="0"/>
      <w:dstrike w:val="0"/>
      <w:sz w:val="22"/>
    </w:rPr>
  </w:style>
  <w:style w:type="character" w:customStyle="1" w:styleId="WW8Num200z3">
    <w:name w:val="WW8Num200z3"/>
    <w:rsid w:val="00895887"/>
    <w:rPr>
      <w:rFonts w:hint="default"/>
    </w:rPr>
  </w:style>
  <w:style w:type="character" w:customStyle="1" w:styleId="WW8Num201z0">
    <w:name w:val="WW8Num201z0"/>
    <w:rsid w:val="00895887"/>
    <w:rPr>
      <w:rFonts w:hint="default"/>
    </w:rPr>
  </w:style>
  <w:style w:type="character" w:customStyle="1" w:styleId="WW8Num201z1">
    <w:name w:val="WW8Num201z1"/>
    <w:rsid w:val="00895887"/>
  </w:style>
  <w:style w:type="character" w:customStyle="1" w:styleId="WW8Num201z2">
    <w:name w:val="WW8Num201z2"/>
    <w:rsid w:val="00895887"/>
  </w:style>
  <w:style w:type="character" w:customStyle="1" w:styleId="WW8Num201z3">
    <w:name w:val="WW8Num201z3"/>
    <w:rsid w:val="00895887"/>
  </w:style>
  <w:style w:type="character" w:customStyle="1" w:styleId="WW8Num201z4">
    <w:name w:val="WW8Num201z4"/>
    <w:rsid w:val="00895887"/>
  </w:style>
  <w:style w:type="character" w:customStyle="1" w:styleId="WW8Num201z5">
    <w:name w:val="WW8Num201z5"/>
    <w:rsid w:val="00895887"/>
  </w:style>
  <w:style w:type="character" w:customStyle="1" w:styleId="WW8Num201z6">
    <w:name w:val="WW8Num201z6"/>
    <w:rsid w:val="00895887"/>
  </w:style>
  <w:style w:type="character" w:customStyle="1" w:styleId="WW8Num201z7">
    <w:name w:val="WW8Num201z7"/>
    <w:rsid w:val="00895887"/>
  </w:style>
  <w:style w:type="character" w:customStyle="1" w:styleId="WW8Num201z8">
    <w:name w:val="WW8Num201z8"/>
    <w:rsid w:val="00895887"/>
  </w:style>
  <w:style w:type="character" w:customStyle="1" w:styleId="WW8Num202z0">
    <w:name w:val="WW8Num202z0"/>
    <w:rsid w:val="00895887"/>
  </w:style>
  <w:style w:type="character" w:customStyle="1" w:styleId="WW8Num202z1">
    <w:name w:val="WW8Num202z1"/>
    <w:rsid w:val="00895887"/>
  </w:style>
  <w:style w:type="character" w:customStyle="1" w:styleId="WW8Num202z2">
    <w:name w:val="WW8Num202z2"/>
    <w:rsid w:val="00895887"/>
  </w:style>
  <w:style w:type="character" w:customStyle="1" w:styleId="WW8Num202z3">
    <w:name w:val="WW8Num202z3"/>
    <w:rsid w:val="00895887"/>
  </w:style>
  <w:style w:type="character" w:customStyle="1" w:styleId="WW8Num202z4">
    <w:name w:val="WW8Num202z4"/>
    <w:rsid w:val="00895887"/>
  </w:style>
  <w:style w:type="character" w:customStyle="1" w:styleId="WW8Num202z5">
    <w:name w:val="WW8Num202z5"/>
    <w:rsid w:val="00895887"/>
  </w:style>
  <w:style w:type="character" w:customStyle="1" w:styleId="WW8Num202z6">
    <w:name w:val="WW8Num202z6"/>
    <w:rsid w:val="00895887"/>
  </w:style>
  <w:style w:type="character" w:customStyle="1" w:styleId="WW8Num202z7">
    <w:name w:val="WW8Num202z7"/>
    <w:rsid w:val="00895887"/>
  </w:style>
  <w:style w:type="character" w:customStyle="1" w:styleId="WW8Num202z8">
    <w:name w:val="WW8Num202z8"/>
    <w:rsid w:val="00895887"/>
  </w:style>
  <w:style w:type="character" w:customStyle="1" w:styleId="WW8Num203z0">
    <w:name w:val="WW8Num203z0"/>
    <w:rsid w:val="00895887"/>
    <w:rPr>
      <w:rFonts w:ascii="Symbol" w:hAnsi="Symbol" w:cs="Symbol" w:hint="default"/>
    </w:rPr>
  </w:style>
  <w:style w:type="character" w:customStyle="1" w:styleId="WW8Num203z1">
    <w:name w:val="WW8Num203z1"/>
    <w:rsid w:val="00895887"/>
    <w:rPr>
      <w:rFonts w:hint="default"/>
      <w:b w:val="0"/>
      <w:i w:val="0"/>
    </w:rPr>
  </w:style>
  <w:style w:type="character" w:customStyle="1" w:styleId="WW8Num203z2">
    <w:name w:val="WW8Num203z2"/>
    <w:rsid w:val="00895887"/>
    <w:rPr>
      <w:rFonts w:ascii="Wingdings" w:hAnsi="Wingdings" w:cs="Wingdings" w:hint="default"/>
    </w:rPr>
  </w:style>
  <w:style w:type="character" w:customStyle="1" w:styleId="WW8Num203z4">
    <w:name w:val="WW8Num203z4"/>
    <w:rsid w:val="00895887"/>
    <w:rPr>
      <w:rFonts w:ascii="Courier New" w:hAnsi="Courier New" w:cs="Courier New" w:hint="default"/>
    </w:rPr>
  </w:style>
  <w:style w:type="character" w:customStyle="1" w:styleId="WW8Num204z0">
    <w:name w:val="WW8Num204z0"/>
    <w:rsid w:val="00895887"/>
    <w:rPr>
      <w:rFonts w:eastAsia="Calibri"/>
      <w:sz w:val="22"/>
      <w:szCs w:val="22"/>
    </w:rPr>
  </w:style>
  <w:style w:type="character" w:customStyle="1" w:styleId="WW8Num204z1">
    <w:name w:val="WW8Num204z1"/>
    <w:rsid w:val="00895887"/>
    <w:rPr>
      <w:b w:val="0"/>
    </w:rPr>
  </w:style>
  <w:style w:type="character" w:customStyle="1" w:styleId="WW8Num205z0">
    <w:name w:val="WW8Num205z0"/>
    <w:rsid w:val="00895887"/>
    <w:rPr>
      <w:rFonts w:hint="default"/>
    </w:rPr>
  </w:style>
  <w:style w:type="character" w:customStyle="1" w:styleId="WW8Num205z1">
    <w:name w:val="WW8Num205z1"/>
    <w:rsid w:val="00895887"/>
  </w:style>
  <w:style w:type="character" w:customStyle="1" w:styleId="WW8Num205z2">
    <w:name w:val="WW8Num205z2"/>
    <w:rsid w:val="00895887"/>
  </w:style>
  <w:style w:type="character" w:customStyle="1" w:styleId="WW8Num205z3">
    <w:name w:val="WW8Num205z3"/>
    <w:rsid w:val="00895887"/>
  </w:style>
  <w:style w:type="character" w:customStyle="1" w:styleId="WW8Num205z4">
    <w:name w:val="WW8Num205z4"/>
    <w:rsid w:val="00895887"/>
  </w:style>
  <w:style w:type="character" w:customStyle="1" w:styleId="WW8Num205z5">
    <w:name w:val="WW8Num205z5"/>
    <w:rsid w:val="00895887"/>
  </w:style>
  <w:style w:type="character" w:customStyle="1" w:styleId="WW8Num205z6">
    <w:name w:val="WW8Num205z6"/>
    <w:rsid w:val="00895887"/>
  </w:style>
  <w:style w:type="character" w:customStyle="1" w:styleId="WW8Num205z7">
    <w:name w:val="WW8Num205z7"/>
    <w:rsid w:val="00895887"/>
  </w:style>
  <w:style w:type="character" w:customStyle="1" w:styleId="WW8Num205z8">
    <w:name w:val="WW8Num205z8"/>
    <w:rsid w:val="00895887"/>
  </w:style>
  <w:style w:type="character" w:customStyle="1" w:styleId="WW8Num206z0">
    <w:name w:val="WW8Num206z0"/>
    <w:rsid w:val="00895887"/>
  </w:style>
  <w:style w:type="character" w:customStyle="1" w:styleId="WW8Num206z1">
    <w:name w:val="WW8Num206z1"/>
    <w:rsid w:val="00895887"/>
  </w:style>
  <w:style w:type="character" w:customStyle="1" w:styleId="WW8Num206z2">
    <w:name w:val="WW8Num206z2"/>
    <w:rsid w:val="00895887"/>
  </w:style>
  <w:style w:type="character" w:customStyle="1" w:styleId="WW8Num206z3">
    <w:name w:val="WW8Num206z3"/>
    <w:rsid w:val="00895887"/>
  </w:style>
  <w:style w:type="character" w:customStyle="1" w:styleId="WW8Num206z4">
    <w:name w:val="WW8Num206z4"/>
    <w:rsid w:val="00895887"/>
  </w:style>
  <w:style w:type="character" w:customStyle="1" w:styleId="WW8Num206z5">
    <w:name w:val="WW8Num206z5"/>
    <w:rsid w:val="00895887"/>
  </w:style>
  <w:style w:type="character" w:customStyle="1" w:styleId="WW8Num206z6">
    <w:name w:val="WW8Num206z6"/>
    <w:rsid w:val="00895887"/>
  </w:style>
  <w:style w:type="character" w:customStyle="1" w:styleId="WW8Num206z7">
    <w:name w:val="WW8Num206z7"/>
    <w:rsid w:val="00895887"/>
  </w:style>
  <w:style w:type="character" w:customStyle="1" w:styleId="WW8Num206z8">
    <w:name w:val="WW8Num206z8"/>
    <w:rsid w:val="00895887"/>
  </w:style>
  <w:style w:type="character" w:customStyle="1" w:styleId="WW8Num207z0">
    <w:name w:val="WW8Num207z0"/>
    <w:rsid w:val="00895887"/>
    <w:rPr>
      <w:rFonts w:hint="default"/>
    </w:rPr>
  </w:style>
  <w:style w:type="character" w:customStyle="1" w:styleId="WW8Num207z1">
    <w:name w:val="WW8Num207z1"/>
    <w:rsid w:val="00895887"/>
  </w:style>
  <w:style w:type="character" w:customStyle="1" w:styleId="WW8Num207z2">
    <w:name w:val="WW8Num207z2"/>
    <w:rsid w:val="00895887"/>
  </w:style>
  <w:style w:type="character" w:customStyle="1" w:styleId="WW8Num207z3">
    <w:name w:val="WW8Num207z3"/>
    <w:rsid w:val="00895887"/>
  </w:style>
  <w:style w:type="character" w:customStyle="1" w:styleId="WW8Num207z4">
    <w:name w:val="WW8Num207z4"/>
    <w:rsid w:val="00895887"/>
  </w:style>
  <w:style w:type="character" w:customStyle="1" w:styleId="WW8Num207z5">
    <w:name w:val="WW8Num207z5"/>
    <w:rsid w:val="00895887"/>
  </w:style>
  <w:style w:type="character" w:customStyle="1" w:styleId="WW8Num207z6">
    <w:name w:val="WW8Num207z6"/>
    <w:rsid w:val="00895887"/>
  </w:style>
  <w:style w:type="character" w:customStyle="1" w:styleId="WW8Num207z7">
    <w:name w:val="WW8Num207z7"/>
    <w:rsid w:val="00895887"/>
  </w:style>
  <w:style w:type="character" w:customStyle="1" w:styleId="WW8Num207z8">
    <w:name w:val="WW8Num207z8"/>
    <w:rsid w:val="00895887"/>
  </w:style>
  <w:style w:type="character" w:customStyle="1" w:styleId="WW8Num208z0">
    <w:name w:val="WW8Num208z0"/>
    <w:rsid w:val="00895887"/>
    <w:rPr>
      <w:rFonts w:hint="default"/>
      <w:b w:val="0"/>
    </w:rPr>
  </w:style>
  <w:style w:type="character" w:customStyle="1" w:styleId="WW8Num208z1">
    <w:name w:val="WW8Num208z1"/>
    <w:rsid w:val="00895887"/>
    <w:rPr>
      <w:rFonts w:hint="default"/>
    </w:rPr>
  </w:style>
  <w:style w:type="character" w:customStyle="1" w:styleId="WW8Num209z0">
    <w:name w:val="WW8Num209z0"/>
    <w:rsid w:val="00895887"/>
    <w:rPr>
      <w:rFonts w:ascii="Times New Roman" w:hAnsi="Times New Roman" w:cs="Times New Roman" w:hint="default"/>
      <w:b w:val="0"/>
      <w:bCs w:val="0"/>
      <w:i w:val="0"/>
      <w:iCs w:val="0"/>
      <w:sz w:val="22"/>
      <w:szCs w:val="24"/>
    </w:rPr>
  </w:style>
  <w:style w:type="character" w:customStyle="1" w:styleId="WW8Num209z1">
    <w:name w:val="WW8Num209z1"/>
    <w:rsid w:val="0089588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WW8Num209z2">
    <w:name w:val="WW8Num209z2"/>
    <w:rsid w:val="00895887"/>
    <w:rPr>
      <w:rFonts w:hint="default"/>
    </w:rPr>
  </w:style>
  <w:style w:type="character" w:customStyle="1" w:styleId="WW8Num210z0">
    <w:name w:val="WW8Num210z0"/>
    <w:rsid w:val="00895887"/>
    <w:rPr>
      <w:rFonts w:eastAsia="Calibri" w:hint="default"/>
      <w:sz w:val="22"/>
      <w:szCs w:val="22"/>
      <w:vertAlign w:val="superscript"/>
    </w:rPr>
  </w:style>
  <w:style w:type="character" w:customStyle="1" w:styleId="WW8Num210z1">
    <w:name w:val="WW8Num210z1"/>
    <w:rsid w:val="00895887"/>
  </w:style>
  <w:style w:type="character" w:customStyle="1" w:styleId="WW8Num210z2">
    <w:name w:val="WW8Num210z2"/>
    <w:rsid w:val="00895887"/>
  </w:style>
  <w:style w:type="character" w:customStyle="1" w:styleId="WW8Num210z3">
    <w:name w:val="WW8Num210z3"/>
    <w:rsid w:val="00895887"/>
  </w:style>
  <w:style w:type="character" w:customStyle="1" w:styleId="WW8Num210z4">
    <w:name w:val="WW8Num210z4"/>
    <w:rsid w:val="00895887"/>
  </w:style>
  <w:style w:type="character" w:customStyle="1" w:styleId="WW8Num210z5">
    <w:name w:val="WW8Num210z5"/>
    <w:rsid w:val="00895887"/>
  </w:style>
  <w:style w:type="character" w:customStyle="1" w:styleId="WW8Num210z6">
    <w:name w:val="WW8Num210z6"/>
    <w:rsid w:val="00895887"/>
  </w:style>
  <w:style w:type="character" w:customStyle="1" w:styleId="WW8Num210z7">
    <w:name w:val="WW8Num210z7"/>
    <w:rsid w:val="00895887"/>
  </w:style>
  <w:style w:type="character" w:customStyle="1" w:styleId="WW8Num210z8">
    <w:name w:val="WW8Num210z8"/>
    <w:rsid w:val="00895887"/>
  </w:style>
  <w:style w:type="character" w:customStyle="1" w:styleId="WW8Num211z0">
    <w:name w:val="WW8Num211z0"/>
    <w:rsid w:val="00895887"/>
    <w:rPr>
      <w:rFonts w:hint="default"/>
    </w:rPr>
  </w:style>
  <w:style w:type="character" w:customStyle="1" w:styleId="WW8Num211z1">
    <w:name w:val="WW8Num211z1"/>
    <w:rsid w:val="00895887"/>
  </w:style>
  <w:style w:type="character" w:customStyle="1" w:styleId="WW8Num211z2">
    <w:name w:val="WW8Num211z2"/>
    <w:rsid w:val="00895887"/>
  </w:style>
  <w:style w:type="character" w:customStyle="1" w:styleId="WW8Num211z3">
    <w:name w:val="WW8Num211z3"/>
    <w:rsid w:val="00895887"/>
  </w:style>
  <w:style w:type="character" w:customStyle="1" w:styleId="WW8Num211z4">
    <w:name w:val="WW8Num211z4"/>
    <w:rsid w:val="00895887"/>
  </w:style>
  <w:style w:type="character" w:customStyle="1" w:styleId="WW8Num211z5">
    <w:name w:val="WW8Num211z5"/>
    <w:rsid w:val="00895887"/>
  </w:style>
  <w:style w:type="character" w:customStyle="1" w:styleId="WW8Num211z6">
    <w:name w:val="WW8Num211z6"/>
    <w:rsid w:val="00895887"/>
  </w:style>
  <w:style w:type="character" w:customStyle="1" w:styleId="WW8Num211z7">
    <w:name w:val="WW8Num211z7"/>
    <w:rsid w:val="00895887"/>
  </w:style>
  <w:style w:type="character" w:customStyle="1" w:styleId="WW8Num211z8">
    <w:name w:val="WW8Num211z8"/>
    <w:rsid w:val="00895887"/>
  </w:style>
  <w:style w:type="character" w:customStyle="1" w:styleId="WW8Num212z0">
    <w:name w:val="WW8Num212z0"/>
    <w:rsid w:val="00895887"/>
  </w:style>
  <w:style w:type="character" w:customStyle="1" w:styleId="WW8Num212z1">
    <w:name w:val="WW8Num212z1"/>
    <w:rsid w:val="00895887"/>
  </w:style>
  <w:style w:type="character" w:customStyle="1" w:styleId="WW8Num212z2">
    <w:name w:val="WW8Num212z2"/>
    <w:rsid w:val="00895887"/>
  </w:style>
  <w:style w:type="character" w:customStyle="1" w:styleId="WW8Num212z3">
    <w:name w:val="WW8Num212z3"/>
    <w:rsid w:val="00895887"/>
  </w:style>
  <w:style w:type="character" w:customStyle="1" w:styleId="WW8Num212z4">
    <w:name w:val="WW8Num212z4"/>
    <w:rsid w:val="00895887"/>
  </w:style>
  <w:style w:type="character" w:customStyle="1" w:styleId="WW8Num212z5">
    <w:name w:val="WW8Num212z5"/>
    <w:rsid w:val="00895887"/>
  </w:style>
  <w:style w:type="character" w:customStyle="1" w:styleId="WW8Num212z6">
    <w:name w:val="WW8Num212z6"/>
    <w:rsid w:val="00895887"/>
  </w:style>
  <w:style w:type="character" w:customStyle="1" w:styleId="WW8Num212z7">
    <w:name w:val="WW8Num212z7"/>
    <w:rsid w:val="00895887"/>
  </w:style>
  <w:style w:type="character" w:customStyle="1" w:styleId="WW8Num212z8">
    <w:name w:val="WW8Num212z8"/>
    <w:rsid w:val="00895887"/>
  </w:style>
  <w:style w:type="character" w:customStyle="1" w:styleId="WW8Num213z0">
    <w:name w:val="WW8Num213z0"/>
    <w:rsid w:val="00895887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213z1">
    <w:name w:val="WW8Num213z1"/>
    <w:rsid w:val="00895887"/>
  </w:style>
  <w:style w:type="character" w:customStyle="1" w:styleId="WW8Num213z2">
    <w:name w:val="WW8Num213z2"/>
    <w:rsid w:val="00895887"/>
  </w:style>
  <w:style w:type="character" w:customStyle="1" w:styleId="WW8Num213z3">
    <w:name w:val="WW8Num213z3"/>
    <w:rsid w:val="00895887"/>
  </w:style>
  <w:style w:type="character" w:customStyle="1" w:styleId="WW8Num213z4">
    <w:name w:val="WW8Num213z4"/>
    <w:rsid w:val="00895887"/>
  </w:style>
  <w:style w:type="character" w:customStyle="1" w:styleId="WW8Num213z5">
    <w:name w:val="WW8Num213z5"/>
    <w:rsid w:val="00895887"/>
  </w:style>
  <w:style w:type="character" w:customStyle="1" w:styleId="WW8Num213z6">
    <w:name w:val="WW8Num213z6"/>
    <w:rsid w:val="00895887"/>
  </w:style>
  <w:style w:type="character" w:customStyle="1" w:styleId="WW8Num213z7">
    <w:name w:val="WW8Num213z7"/>
    <w:rsid w:val="00895887"/>
  </w:style>
  <w:style w:type="character" w:customStyle="1" w:styleId="WW8Num213z8">
    <w:name w:val="WW8Num213z8"/>
    <w:rsid w:val="00895887"/>
  </w:style>
  <w:style w:type="character" w:customStyle="1" w:styleId="WW8Num214z0">
    <w:name w:val="WW8Num214z0"/>
    <w:rsid w:val="00895887"/>
    <w:rPr>
      <w:rFonts w:hint="default"/>
    </w:rPr>
  </w:style>
  <w:style w:type="character" w:customStyle="1" w:styleId="WW8Num214z1">
    <w:name w:val="WW8Num214z1"/>
    <w:rsid w:val="00895887"/>
  </w:style>
  <w:style w:type="character" w:customStyle="1" w:styleId="WW8Num214z2">
    <w:name w:val="WW8Num214z2"/>
    <w:rsid w:val="00895887"/>
  </w:style>
  <w:style w:type="character" w:customStyle="1" w:styleId="WW8Num214z3">
    <w:name w:val="WW8Num214z3"/>
    <w:rsid w:val="00895887"/>
  </w:style>
  <w:style w:type="character" w:customStyle="1" w:styleId="WW8Num214z4">
    <w:name w:val="WW8Num214z4"/>
    <w:rsid w:val="00895887"/>
  </w:style>
  <w:style w:type="character" w:customStyle="1" w:styleId="WW8Num214z5">
    <w:name w:val="WW8Num214z5"/>
    <w:rsid w:val="00895887"/>
  </w:style>
  <w:style w:type="character" w:customStyle="1" w:styleId="WW8Num214z6">
    <w:name w:val="WW8Num214z6"/>
    <w:rsid w:val="00895887"/>
  </w:style>
  <w:style w:type="character" w:customStyle="1" w:styleId="WW8Num214z7">
    <w:name w:val="WW8Num214z7"/>
    <w:rsid w:val="00895887"/>
  </w:style>
  <w:style w:type="character" w:customStyle="1" w:styleId="WW8Num214z8">
    <w:name w:val="WW8Num214z8"/>
    <w:rsid w:val="00895887"/>
  </w:style>
  <w:style w:type="character" w:customStyle="1" w:styleId="WW8Num215z0">
    <w:name w:val="WW8Num215z0"/>
    <w:rsid w:val="00895887"/>
  </w:style>
  <w:style w:type="character" w:customStyle="1" w:styleId="WW8Num215z1">
    <w:name w:val="WW8Num215z1"/>
    <w:rsid w:val="00895887"/>
  </w:style>
  <w:style w:type="character" w:customStyle="1" w:styleId="WW8Num215z2">
    <w:name w:val="WW8Num215z2"/>
    <w:rsid w:val="00895887"/>
  </w:style>
  <w:style w:type="character" w:customStyle="1" w:styleId="WW8Num215z3">
    <w:name w:val="WW8Num215z3"/>
    <w:rsid w:val="00895887"/>
  </w:style>
  <w:style w:type="character" w:customStyle="1" w:styleId="WW8Num215z4">
    <w:name w:val="WW8Num215z4"/>
    <w:rsid w:val="00895887"/>
  </w:style>
  <w:style w:type="character" w:customStyle="1" w:styleId="WW8Num215z5">
    <w:name w:val="WW8Num215z5"/>
    <w:rsid w:val="00895887"/>
  </w:style>
  <w:style w:type="character" w:customStyle="1" w:styleId="WW8Num215z6">
    <w:name w:val="WW8Num215z6"/>
    <w:rsid w:val="00895887"/>
  </w:style>
  <w:style w:type="character" w:customStyle="1" w:styleId="WW8Num215z7">
    <w:name w:val="WW8Num215z7"/>
    <w:rsid w:val="00895887"/>
  </w:style>
  <w:style w:type="character" w:customStyle="1" w:styleId="WW8Num215z8">
    <w:name w:val="WW8Num215z8"/>
    <w:rsid w:val="00895887"/>
  </w:style>
  <w:style w:type="character" w:customStyle="1" w:styleId="WW8Num216z0">
    <w:name w:val="WW8Num216z0"/>
    <w:rsid w:val="00895887"/>
    <w:rPr>
      <w:rFonts w:ascii="Times New Roman" w:eastAsia="Times New Roman" w:hAnsi="Times New Roman" w:cs="Times New Roman" w:hint="default"/>
      <w:b w:val="0"/>
      <w:i w:val="0"/>
      <w:color w:val="000000"/>
      <w:sz w:val="22"/>
    </w:rPr>
  </w:style>
  <w:style w:type="character" w:customStyle="1" w:styleId="WW8Num216z1">
    <w:name w:val="WW8Num216z1"/>
    <w:rsid w:val="00895887"/>
    <w:rPr>
      <w:rFonts w:hint="default"/>
    </w:rPr>
  </w:style>
  <w:style w:type="character" w:customStyle="1" w:styleId="WW8Num216z4">
    <w:name w:val="WW8Num216z4"/>
    <w:rsid w:val="00895887"/>
    <w:rPr>
      <w:rFonts w:ascii="Times New Roman" w:eastAsia="Times New Roman" w:hAnsi="Times New Roman" w:cs="Times New Roman" w:hint="default"/>
    </w:rPr>
  </w:style>
  <w:style w:type="character" w:customStyle="1" w:styleId="Domylnaczcionkaakapitu2">
    <w:name w:val="Domyślna czcionka akapitu2"/>
    <w:rsid w:val="00895887"/>
  </w:style>
  <w:style w:type="character" w:customStyle="1" w:styleId="WW8Num33z1">
    <w:name w:val="WW8Num33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3z2">
    <w:name w:val="WW8Num33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44z1">
    <w:name w:val="WW8Num44z1"/>
    <w:rsid w:val="00895887"/>
    <w:rPr>
      <w:strike w:val="0"/>
      <w:dstrike w:val="0"/>
    </w:rPr>
  </w:style>
  <w:style w:type="character" w:customStyle="1" w:styleId="WW8Num44z2">
    <w:name w:val="WW8Num44z2"/>
    <w:rsid w:val="00895887"/>
    <w:rPr>
      <w:rFonts w:ascii="Symbol" w:hAnsi="Symbol" w:cs="Symbol"/>
    </w:rPr>
  </w:style>
  <w:style w:type="character" w:customStyle="1" w:styleId="WW8Num54z1">
    <w:name w:val="WW8Num54z1"/>
    <w:rsid w:val="0089588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895887"/>
  </w:style>
  <w:style w:type="character" w:customStyle="1" w:styleId="WW8Num34z1">
    <w:name w:val="WW8Num34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34z2">
    <w:name w:val="WW8Num34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46z2">
    <w:name w:val="WW8Num46z2"/>
    <w:rsid w:val="00895887"/>
    <w:rPr>
      <w:rFonts w:ascii="Symbol" w:hAnsi="Symbol" w:cs="Symbol"/>
    </w:rPr>
  </w:style>
  <w:style w:type="character" w:customStyle="1" w:styleId="WW8Num56z1">
    <w:name w:val="WW8Num56z1"/>
    <w:rsid w:val="00895887"/>
    <w:rPr>
      <w:rFonts w:ascii="Times New Roman" w:hAnsi="Times New Roman" w:cs="Times New Roman"/>
    </w:rPr>
  </w:style>
  <w:style w:type="character" w:customStyle="1" w:styleId="WW8Num66z1">
    <w:name w:val="WW8Num66z1"/>
    <w:rsid w:val="00895887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66z2">
    <w:name w:val="WW8Num66z2"/>
    <w:rsid w:val="00895887"/>
    <w:rPr>
      <w:b w:val="0"/>
      <w:strike w:val="0"/>
      <w:dstrike w:val="0"/>
      <w:color w:val="000000"/>
      <w:u w:val="none"/>
    </w:rPr>
  </w:style>
  <w:style w:type="character" w:customStyle="1" w:styleId="WW8Num90z3">
    <w:name w:val="WW8Num90z3"/>
    <w:rsid w:val="00895887"/>
    <w:rPr>
      <w:rFonts w:ascii="Symbol" w:hAnsi="Symbol" w:cs="Symbol"/>
    </w:rPr>
  </w:style>
  <w:style w:type="character" w:customStyle="1" w:styleId="WW8Num91z2">
    <w:name w:val="WW8Num91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-Absatz-Standardschriftart">
    <w:name w:val="WW-Absatz-Standardschriftart"/>
    <w:rsid w:val="00895887"/>
  </w:style>
  <w:style w:type="character" w:customStyle="1" w:styleId="WW8Num40z1">
    <w:name w:val="WW8Num40z1"/>
    <w:rsid w:val="00895887"/>
    <w:rPr>
      <w:b w:val="0"/>
      <w:i w:val="0"/>
    </w:rPr>
  </w:style>
  <w:style w:type="character" w:customStyle="1" w:styleId="WW8Num49z1">
    <w:name w:val="WW8Num49z1"/>
    <w:rsid w:val="00895887"/>
    <w:rPr>
      <w:strike w:val="0"/>
      <w:dstrike w:val="0"/>
    </w:rPr>
  </w:style>
  <w:style w:type="character" w:customStyle="1" w:styleId="WW8Num49z2">
    <w:name w:val="WW8Num49z2"/>
    <w:rsid w:val="00895887"/>
    <w:rPr>
      <w:rFonts w:ascii="Symbol" w:hAnsi="Symbol" w:cs="Symbol"/>
    </w:rPr>
  </w:style>
  <w:style w:type="character" w:customStyle="1" w:styleId="WW8Num59z1">
    <w:name w:val="WW8Num59z1"/>
    <w:rsid w:val="00895887"/>
    <w:rPr>
      <w:rFonts w:ascii="Times New Roman" w:hAnsi="Times New Roman" w:cs="Times New Roman"/>
    </w:rPr>
  </w:style>
  <w:style w:type="character" w:customStyle="1" w:styleId="WW8Num82z1">
    <w:name w:val="WW8Num82z1"/>
    <w:rsid w:val="00895887"/>
    <w:rPr>
      <w:rFonts w:ascii="Times New Roman" w:hAnsi="Times New Roman" w:cs="Times New Roman"/>
      <w:sz w:val="22"/>
    </w:rPr>
  </w:style>
  <w:style w:type="character" w:customStyle="1" w:styleId="WW8Num89z1">
    <w:name w:val="WW8Num89z1"/>
    <w:rsid w:val="00895887"/>
    <w:rPr>
      <w:rFonts w:ascii="Times New Roman" w:hAnsi="Times New Roman" w:cs="Times New Roman"/>
      <w:b w:val="0"/>
      <w:i w:val="0"/>
      <w:sz w:val="22"/>
    </w:rPr>
  </w:style>
  <w:style w:type="character" w:customStyle="1" w:styleId="WW8Num105z1">
    <w:name w:val="WW8Num105z1"/>
    <w:rsid w:val="00895887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-Absatz-Standardschriftart1">
    <w:name w:val="WW-Absatz-Standardschriftart1"/>
    <w:rsid w:val="00895887"/>
  </w:style>
  <w:style w:type="character" w:customStyle="1" w:styleId="WW8Num1z1">
    <w:name w:val="WW8Num1z1"/>
    <w:rsid w:val="00895887"/>
    <w:rPr>
      <w:rFonts w:cs="Times New Roman"/>
    </w:rPr>
  </w:style>
  <w:style w:type="character" w:customStyle="1" w:styleId="WW8Num105z2">
    <w:name w:val="WW8Num105z2"/>
    <w:rsid w:val="00895887"/>
    <w:rPr>
      <w:rFonts w:ascii="Verdana" w:hAnsi="Verdana" w:cs="Verdana"/>
      <w:color w:val="000000"/>
      <w:sz w:val="20"/>
      <w:szCs w:val="20"/>
    </w:rPr>
  </w:style>
  <w:style w:type="character" w:customStyle="1" w:styleId="WW8NumSt11z0">
    <w:name w:val="WW8NumSt11z0"/>
    <w:rsid w:val="00895887"/>
    <w:rPr>
      <w:rFonts w:ascii="Symbol" w:hAnsi="Symbol" w:cs="Symbol"/>
    </w:rPr>
  </w:style>
  <w:style w:type="character" w:customStyle="1" w:styleId="WW8NumSt11z1">
    <w:name w:val="WW8NumSt11z1"/>
    <w:rsid w:val="00895887"/>
    <w:rPr>
      <w:rFonts w:ascii="Courier New" w:hAnsi="Courier New" w:cs="Courier New"/>
    </w:rPr>
  </w:style>
  <w:style w:type="character" w:customStyle="1" w:styleId="WW8NumSt11z2">
    <w:name w:val="WW8NumSt11z2"/>
    <w:rsid w:val="00895887"/>
    <w:rPr>
      <w:rFonts w:ascii="Wingdings" w:hAnsi="Wingdings" w:cs="Wingdings"/>
    </w:rPr>
  </w:style>
  <w:style w:type="character" w:customStyle="1" w:styleId="Domylnaczcionkaakapitu1">
    <w:name w:val="Domyślna czcionka akapitu1"/>
    <w:rsid w:val="00895887"/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rsid w:val="00895887"/>
    <w:rPr>
      <w:b/>
      <w:bCs/>
      <w:sz w:val="24"/>
      <w:szCs w:val="24"/>
    </w:rPr>
  </w:style>
  <w:style w:type="character" w:customStyle="1" w:styleId="NagwekZnak">
    <w:name w:val="Nagłówek Znak"/>
    <w:uiPriority w:val="99"/>
    <w:rsid w:val="00895887"/>
    <w:rPr>
      <w:sz w:val="24"/>
      <w:szCs w:val="24"/>
      <w:lang w:val="pl-PL"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rsid w:val="00895887"/>
    <w:rPr>
      <w:sz w:val="24"/>
      <w:szCs w:val="24"/>
    </w:rPr>
  </w:style>
  <w:style w:type="character" w:styleId="Numerstrony">
    <w:name w:val="page number"/>
    <w:basedOn w:val="Domylnaczcionkaakapitu1"/>
    <w:rsid w:val="00895887"/>
  </w:style>
  <w:style w:type="character" w:customStyle="1" w:styleId="StopkaZnak">
    <w:name w:val="Stopka Znak"/>
    <w:uiPriority w:val="99"/>
    <w:rsid w:val="00895887"/>
    <w:rPr>
      <w:sz w:val="24"/>
      <w:szCs w:val="24"/>
    </w:rPr>
  </w:style>
  <w:style w:type="character" w:customStyle="1" w:styleId="Odwoaniedokomentarza1">
    <w:name w:val="Odwołanie do komentarza1"/>
    <w:rsid w:val="00895887"/>
    <w:rPr>
      <w:sz w:val="16"/>
      <w:szCs w:val="16"/>
    </w:rPr>
  </w:style>
  <w:style w:type="character" w:customStyle="1" w:styleId="TekstprzypisudolnegoZnak">
    <w:name w:val="Tekst przypisu dolnego Znak"/>
    <w:rsid w:val="00895887"/>
    <w:rPr>
      <w:lang w:val="pl-PL" w:eastAsia="ar-SA" w:bidi="ar-SA"/>
    </w:rPr>
  </w:style>
  <w:style w:type="character" w:customStyle="1" w:styleId="FontStyle28">
    <w:name w:val="Font Style28"/>
    <w:rsid w:val="00895887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895887"/>
    <w:rPr>
      <w:rFonts w:ascii="Arial" w:hAnsi="Arial" w:cs="Arial"/>
      <w:b/>
      <w:bCs/>
      <w:sz w:val="28"/>
      <w:szCs w:val="28"/>
    </w:rPr>
  </w:style>
  <w:style w:type="character" w:customStyle="1" w:styleId="FontStyle31">
    <w:name w:val="Font Style31"/>
    <w:rsid w:val="00895887"/>
    <w:rPr>
      <w:rFonts w:ascii="Arial" w:hAnsi="Arial" w:cs="Arial"/>
      <w:sz w:val="20"/>
      <w:szCs w:val="20"/>
    </w:rPr>
  </w:style>
  <w:style w:type="character" w:customStyle="1" w:styleId="FontStyle27">
    <w:name w:val="Font Style27"/>
    <w:rsid w:val="00895887"/>
    <w:rPr>
      <w:rFonts w:cs="Arial"/>
      <w:sz w:val="14"/>
      <w:szCs w:val="14"/>
    </w:rPr>
  </w:style>
  <w:style w:type="character" w:customStyle="1" w:styleId="FontStyle33">
    <w:name w:val="Font Style33"/>
    <w:rsid w:val="0089588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8958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rsid w:val="00895887"/>
    <w:rPr>
      <w:rFonts w:ascii="Arial" w:hAnsi="Arial" w:cs="Arial"/>
      <w:b/>
      <w:bCs/>
      <w:sz w:val="20"/>
      <w:szCs w:val="20"/>
    </w:rPr>
  </w:style>
  <w:style w:type="character" w:customStyle="1" w:styleId="TytuZnak">
    <w:name w:val="Tytuł Znak"/>
    <w:rsid w:val="00895887"/>
    <w:rPr>
      <w:b/>
      <w:sz w:val="28"/>
    </w:rPr>
  </w:style>
  <w:style w:type="character" w:styleId="Hipercze">
    <w:name w:val="Hyperlink"/>
    <w:uiPriority w:val="99"/>
    <w:rsid w:val="00895887"/>
    <w:rPr>
      <w:color w:val="0000FF"/>
      <w:u w:val="single"/>
    </w:rPr>
  </w:style>
  <w:style w:type="character" w:customStyle="1" w:styleId="style1">
    <w:name w:val="style1"/>
    <w:rsid w:val="00895887"/>
  </w:style>
  <w:style w:type="character" w:customStyle="1" w:styleId="ZnakZnak">
    <w:name w:val="Znak Znak"/>
    <w:rsid w:val="00895887"/>
    <w:rPr>
      <w:sz w:val="24"/>
      <w:szCs w:val="24"/>
    </w:rPr>
  </w:style>
  <w:style w:type="character" w:customStyle="1" w:styleId="Znakiprzypiswdolnych">
    <w:name w:val="Znaki przypisów dolnych"/>
    <w:rsid w:val="00895887"/>
    <w:rPr>
      <w:vertAlign w:val="superscript"/>
    </w:rPr>
  </w:style>
  <w:style w:type="character" w:customStyle="1" w:styleId="Znakiprzypiswkocowych">
    <w:name w:val="Znaki przypisów końcowych"/>
    <w:rsid w:val="00895887"/>
    <w:rPr>
      <w:vertAlign w:val="superscript"/>
    </w:rPr>
  </w:style>
  <w:style w:type="character" w:customStyle="1" w:styleId="AkapitzlistZnak">
    <w:name w:val="Akapit z listą Znak"/>
    <w:aliases w:val="T_SZ_List Paragraph Znak"/>
    <w:uiPriority w:val="34"/>
    <w:rsid w:val="00895887"/>
    <w:rPr>
      <w:sz w:val="24"/>
      <w:szCs w:val="24"/>
    </w:rPr>
  </w:style>
  <w:style w:type="character" w:styleId="Pogrubienie">
    <w:name w:val="Strong"/>
    <w:qFormat/>
    <w:rsid w:val="00895887"/>
    <w:rPr>
      <w:b/>
      <w:bCs/>
    </w:rPr>
  </w:style>
  <w:style w:type="character" w:customStyle="1" w:styleId="ZnakZnak0">
    <w:name w:val="Znak Znak"/>
    <w:rsid w:val="00895887"/>
    <w:rPr>
      <w:rFonts w:ascii="Courier New" w:hAnsi="Courier New" w:cs="Courier New"/>
      <w:lang w:val="pl-PL" w:eastAsia="ar-SA" w:bidi="ar-SA"/>
    </w:rPr>
  </w:style>
  <w:style w:type="character" w:customStyle="1" w:styleId="TematkomentarzaZnak">
    <w:name w:val="Temat komentarza Znak"/>
    <w:uiPriority w:val="99"/>
    <w:rsid w:val="00895887"/>
    <w:rPr>
      <w:b/>
      <w:bCs/>
    </w:rPr>
  </w:style>
  <w:style w:type="character" w:customStyle="1" w:styleId="Styl2Znak">
    <w:name w:val="Styl2 Znak"/>
    <w:rsid w:val="00895887"/>
    <w:rPr>
      <w:rFonts w:ascii="Calibri" w:hAnsi="Calibri" w:cs="Calibri"/>
      <w:b/>
      <w:sz w:val="22"/>
      <w:szCs w:val="22"/>
    </w:rPr>
  </w:style>
  <w:style w:type="character" w:customStyle="1" w:styleId="FontStyle111">
    <w:name w:val="Font Style111"/>
    <w:rsid w:val="00895887"/>
    <w:rPr>
      <w:rFonts w:ascii="Calibri" w:hAnsi="Calibri" w:cs="Calibri"/>
      <w:sz w:val="20"/>
      <w:szCs w:val="20"/>
    </w:rPr>
  </w:style>
  <w:style w:type="character" w:customStyle="1" w:styleId="Odwoanieprzypisudolnego1">
    <w:name w:val="Odwołanie przypisu dolnego1"/>
    <w:rsid w:val="00895887"/>
    <w:rPr>
      <w:vertAlign w:val="superscript"/>
    </w:rPr>
  </w:style>
  <w:style w:type="character" w:customStyle="1" w:styleId="Odwoanieprzypisukocowego1">
    <w:name w:val="Odwołanie przypisu końcowego1"/>
    <w:rsid w:val="00895887"/>
    <w:rPr>
      <w:vertAlign w:val="superscript"/>
    </w:rPr>
  </w:style>
  <w:style w:type="character" w:customStyle="1" w:styleId="Znakinumeracji">
    <w:name w:val="Znaki numeracji"/>
    <w:rsid w:val="00895887"/>
  </w:style>
  <w:style w:type="character" w:customStyle="1" w:styleId="Odwoaniedokomentarza2">
    <w:name w:val="Odwołanie do komentarza2"/>
    <w:rsid w:val="00895887"/>
    <w:rPr>
      <w:sz w:val="16"/>
      <w:szCs w:val="16"/>
    </w:rPr>
  </w:style>
  <w:style w:type="character" w:customStyle="1" w:styleId="TekstkomentarzaZnak">
    <w:name w:val="Tekst komentarza Znak"/>
    <w:uiPriority w:val="99"/>
    <w:rsid w:val="00895887"/>
  </w:style>
  <w:style w:type="character" w:customStyle="1" w:styleId="TekstkomentarzaZnak1">
    <w:name w:val="Tekst komentarza Znak1"/>
    <w:rsid w:val="00895887"/>
  </w:style>
  <w:style w:type="character" w:customStyle="1" w:styleId="Tekstpodstawowy3Znak">
    <w:name w:val="Tekst podstawowy 3 Znak"/>
    <w:uiPriority w:val="99"/>
    <w:rsid w:val="00895887"/>
    <w:rPr>
      <w:sz w:val="16"/>
      <w:szCs w:val="16"/>
    </w:rPr>
  </w:style>
  <w:style w:type="character" w:customStyle="1" w:styleId="Teksttreci">
    <w:name w:val="Tekst treści_"/>
    <w:rsid w:val="0089588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podstawowy2Znak1">
    <w:name w:val="Tekst podstawowy 2 Znak1"/>
    <w:rsid w:val="00895887"/>
    <w:rPr>
      <w:sz w:val="24"/>
      <w:szCs w:val="24"/>
    </w:rPr>
  </w:style>
  <w:style w:type="character" w:customStyle="1" w:styleId="TekstpodstawowywcityZnak">
    <w:name w:val="Tekst podstawowy wcięty Znak"/>
    <w:rsid w:val="00895887"/>
    <w:rPr>
      <w:rFonts w:ascii="Arial" w:hAnsi="Arial" w:cs="Arial"/>
      <w:sz w:val="24"/>
    </w:rPr>
  </w:style>
  <w:style w:type="character" w:styleId="UyteHipercze">
    <w:name w:val="FollowedHyperlink"/>
    <w:uiPriority w:val="99"/>
    <w:rsid w:val="00895887"/>
    <w:rPr>
      <w:color w:val="800080"/>
      <w:u w:val="single"/>
    </w:rPr>
  </w:style>
  <w:style w:type="character" w:customStyle="1" w:styleId="Odwoanieprzypisudolnego2">
    <w:name w:val="Odwołanie przypisu dolnego2"/>
    <w:rsid w:val="00895887"/>
    <w:rPr>
      <w:vertAlign w:val="superscript"/>
    </w:rPr>
  </w:style>
  <w:style w:type="character" w:customStyle="1" w:styleId="Odwoanieprzypisukocowego2">
    <w:name w:val="Odwołanie przypisu końcowego2"/>
    <w:rsid w:val="00895887"/>
    <w:rPr>
      <w:vertAlign w:val="superscript"/>
    </w:rPr>
  </w:style>
  <w:style w:type="character" w:customStyle="1" w:styleId="ListLabel14">
    <w:name w:val="ListLabel 14"/>
    <w:rsid w:val="00895887"/>
    <w:rPr>
      <w:b w:val="0"/>
    </w:rPr>
  </w:style>
  <w:style w:type="character" w:customStyle="1" w:styleId="ListLabel13">
    <w:name w:val="ListLabel 13"/>
    <w:rsid w:val="00895887"/>
    <w:rPr>
      <w:b w:val="0"/>
      <w:i w:val="0"/>
      <w:sz w:val="22"/>
    </w:rPr>
  </w:style>
  <w:style w:type="character" w:customStyle="1" w:styleId="ListLabel3">
    <w:name w:val="ListLabel 3"/>
    <w:rsid w:val="00895887"/>
    <w:rPr>
      <w:b w:val="0"/>
      <w:i w:val="0"/>
      <w:sz w:val="22"/>
      <w:szCs w:val="22"/>
    </w:rPr>
  </w:style>
  <w:style w:type="character" w:customStyle="1" w:styleId="Odwoaniedokomentarza3">
    <w:name w:val="Odwołanie do komentarza3"/>
    <w:rsid w:val="00895887"/>
    <w:rPr>
      <w:sz w:val="16"/>
      <w:szCs w:val="16"/>
    </w:rPr>
  </w:style>
  <w:style w:type="character" w:customStyle="1" w:styleId="TekstkomentarzaZnak2">
    <w:name w:val="Tekst komentarza Znak2"/>
    <w:rsid w:val="00895887"/>
  </w:style>
  <w:style w:type="character" w:customStyle="1" w:styleId="TabelanagwekZnak">
    <w:name w:val="Tabela nagłówek Znak"/>
    <w:rsid w:val="00895887"/>
    <w:rPr>
      <w:rFonts w:ascii="Calibri" w:eastAsia="Calibri" w:hAnsi="Calibri" w:cs="Calibri"/>
      <w:b/>
      <w:bCs/>
      <w:color w:val="FFFFFF"/>
    </w:rPr>
  </w:style>
  <w:style w:type="character" w:styleId="Nierozpoznanawzmianka">
    <w:name w:val="Unresolved Mention"/>
    <w:rsid w:val="00895887"/>
    <w:rPr>
      <w:color w:val="808080"/>
      <w:shd w:val="clear" w:color="auto" w:fill="E6E6E6"/>
    </w:rPr>
  </w:style>
  <w:style w:type="paragraph" w:customStyle="1" w:styleId="Nagwek30">
    <w:name w:val="Nagłówek3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1"/>
    <w:qFormat/>
    <w:rsid w:val="00895887"/>
    <w:pPr>
      <w:jc w:val="center"/>
    </w:pPr>
    <w:rPr>
      <w:b/>
      <w:bCs/>
    </w:rPr>
  </w:style>
  <w:style w:type="character" w:customStyle="1" w:styleId="TekstpodstawowyZnak1">
    <w:name w:val="Tekst podstawowy Znak1"/>
    <w:aliases w:val="wypunktowanie Znak1,ändrad Znak1,Tekst wcięty 2 st Znak1,(ALT+½) Znak1,(F2) Znak1,L1 Body Text Znak1,bt Znak1,b Znak1,Tekst wci Znak1,ęty 2 st Znak1,Tekst wciety 2 st Znak1,ety 2 st Znak1"/>
    <w:basedOn w:val="Domylnaczcionkaakapitu"/>
    <w:link w:val="Tekstpodstawowy"/>
    <w:rsid w:val="008958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rsid w:val="00895887"/>
    <w:pPr>
      <w:ind w:left="283" w:hanging="283"/>
    </w:pPr>
  </w:style>
  <w:style w:type="paragraph" w:customStyle="1" w:styleId="Podpis3">
    <w:name w:val="Podpis3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895887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8958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895887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895887"/>
    <w:pPr>
      <w:spacing w:line="480" w:lineRule="auto"/>
    </w:pPr>
    <w:rPr>
      <w:sz w:val="28"/>
      <w:szCs w:val="20"/>
    </w:rPr>
  </w:style>
  <w:style w:type="paragraph" w:styleId="Tytu">
    <w:name w:val="Title"/>
    <w:basedOn w:val="Normalny"/>
    <w:next w:val="Podtytu"/>
    <w:link w:val="TytuZnak1"/>
    <w:qFormat/>
    <w:rsid w:val="00895887"/>
    <w:pPr>
      <w:jc w:val="center"/>
    </w:pPr>
    <w:rPr>
      <w:b/>
      <w:sz w:val="28"/>
      <w:szCs w:val="20"/>
    </w:rPr>
  </w:style>
  <w:style w:type="character" w:customStyle="1" w:styleId="TytuZnak1">
    <w:name w:val="Tytuł Znak1"/>
    <w:basedOn w:val="Domylnaczcionkaakapitu"/>
    <w:link w:val="Tytu"/>
    <w:rsid w:val="00895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95887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958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renum">
    <w:name w:val="Treść num."/>
    <w:basedOn w:val="Normalny"/>
    <w:rsid w:val="00895887"/>
    <w:pPr>
      <w:numPr>
        <w:numId w:val="10"/>
      </w:numPr>
      <w:spacing w:after="120" w:line="300" w:lineRule="auto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customStyle="1" w:styleId="Trescznumztab">
    <w:name w:val="Tresc z num. z tab."/>
    <w:basedOn w:val="Normalny"/>
    <w:rsid w:val="00895887"/>
    <w:pPr>
      <w:widowControl w:val="0"/>
      <w:numPr>
        <w:numId w:val="9"/>
      </w:numPr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uiPriority w:val="99"/>
    <w:rsid w:val="00895887"/>
    <w:pPr>
      <w:spacing w:after="120" w:line="300" w:lineRule="auto"/>
      <w:jc w:val="both"/>
    </w:pPr>
    <w:rPr>
      <w:szCs w:val="20"/>
    </w:rPr>
  </w:style>
  <w:style w:type="paragraph" w:customStyle="1" w:styleId="Tresczkropka">
    <w:name w:val="Tresc z kropka"/>
    <w:basedOn w:val="Tresc"/>
    <w:rsid w:val="00895887"/>
    <w:pPr>
      <w:numPr>
        <w:numId w:val="11"/>
      </w:numPr>
    </w:pPr>
  </w:style>
  <w:style w:type="paragraph" w:customStyle="1" w:styleId="Trescnumwcieta">
    <w:name w:val="Tresc num. wcieta"/>
    <w:basedOn w:val="Trenum"/>
    <w:rsid w:val="00895887"/>
    <w:pPr>
      <w:numPr>
        <w:numId w:val="7"/>
      </w:numPr>
    </w:pPr>
  </w:style>
  <w:style w:type="paragraph" w:styleId="Nagwek">
    <w:name w:val="header"/>
    <w:basedOn w:val="Normalny"/>
    <w:link w:val="NagwekZnak1"/>
    <w:uiPriority w:val="99"/>
    <w:rsid w:val="0089588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95887"/>
    <w:pPr>
      <w:jc w:val="both"/>
    </w:pPr>
  </w:style>
  <w:style w:type="paragraph" w:customStyle="1" w:styleId="Listanumerowana1">
    <w:name w:val="Lista numerowana1"/>
    <w:basedOn w:val="Normalny"/>
    <w:rsid w:val="00895887"/>
    <w:pPr>
      <w:numPr>
        <w:numId w:val="3"/>
      </w:numPr>
      <w:tabs>
        <w:tab w:val="left" w:pos="360"/>
      </w:tabs>
      <w:snapToGrid w:val="0"/>
      <w:spacing w:after="120"/>
      <w:ind w:left="360" w:firstLine="0"/>
    </w:pPr>
    <w:rPr>
      <w:szCs w:val="20"/>
    </w:rPr>
  </w:style>
  <w:style w:type="paragraph" w:customStyle="1" w:styleId="Tekstpodstawowy32">
    <w:name w:val="Tekst podstawowy 32"/>
    <w:basedOn w:val="Normalny"/>
    <w:rsid w:val="00895887"/>
    <w:pPr>
      <w:jc w:val="both"/>
    </w:pPr>
    <w:rPr>
      <w:szCs w:val="20"/>
    </w:rPr>
  </w:style>
  <w:style w:type="paragraph" w:customStyle="1" w:styleId="Kryteriaoceny">
    <w:name w:val="Kryteria oceny"/>
    <w:basedOn w:val="Trenum"/>
    <w:rsid w:val="00895887"/>
    <w:pPr>
      <w:keepNext/>
      <w:keepLines/>
      <w:numPr>
        <w:numId w:val="8"/>
      </w:numPr>
      <w:tabs>
        <w:tab w:val="left" w:pos="6237"/>
        <w:tab w:val="left" w:pos="7371"/>
        <w:tab w:val="right" w:pos="8789"/>
      </w:tabs>
      <w:jc w:val="left"/>
    </w:pPr>
  </w:style>
  <w:style w:type="paragraph" w:customStyle="1" w:styleId="BodyTextIndent31">
    <w:name w:val="Body Text Indent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styleId="Stopka">
    <w:name w:val="footer"/>
    <w:basedOn w:val="Normalny"/>
    <w:link w:val="StopkaZnak1"/>
    <w:uiPriority w:val="99"/>
    <w:rsid w:val="0089588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895887"/>
    <w:rPr>
      <w:sz w:val="20"/>
      <w:szCs w:val="20"/>
    </w:rPr>
  </w:style>
  <w:style w:type="paragraph" w:styleId="NormalnyWeb">
    <w:name w:val="Normal (Web)"/>
    <w:basedOn w:val="Normalny"/>
    <w:uiPriority w:val="99"/>
    <w:rsid w:val="00895887"/>
    <w:pPr>
      <w:spacing w:before="280" w:after="280"/>
    </w:pPr>
  </w:style>
  <w:style w:type="paragraph" w:customStyle="1" w:styleId="pkt1art">
    <w:name w:val="pkt1 art"/>
    <w:rsid w:val="00895887"/>
    <w:pPr>
      <w:suppressAutoHyphens/>
      <w:overflowPunct w:val="0"/>
      <w:autoSpaceDE w:val="0"/>
      <w:spacing w:before="60" w:after="60" w:line="240" w:lineRule="auto"/>
      <w:ind w:left="2269" w:hanging="284"/>
      <w:jc w:val="both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Razem">
    <w:name w:val="Razem"/>
    <w:basedOn w:val="Kryteriaoceny"/>
    <w:rsid w:val="00895887"/>
    <w:pPr>
      <w:keepNext w:val="0"/>
      <w:numPr>
        <w:numId w:val="0"/>
      </w:numPr>
      <w:tabs>
        <w:tab w:val="clear" w:pos="6237"/>
        <w:tab w:val="clear" w:pos="7371"/>
      </w:tabs>
      <w:ind w:left="567"/>
    </w:pPr>
    <w:rPr>
      <w:b/>
    </w:rPr>
  </w:style>
  <w:style w:type="paragraph" w:customStyle="1" w:styleId="trescznumwcieta">
    <w:name w:val="tresc z num. wcieta"/>
    <w:basedOn w:val="Normalny"/>
    <w:rsid w:val="00895887"/>
    <w:pPr>
      <w:numPr>
        <w:numId w:val="4"/>
      </w:numPr>
      <w:spacing w:after="120" w:line="300" w:lineRule="auto"/>
    </w:pPr>
    <w:rPr>
      <w:szCs w:val="20"/>
    </w:rPr>
  </w:style>
  <w:style w:type="paragraph" w:customStyle="1" w:styleId="Zwykytekst1">
    <w:name w:val="Zwykły tekst1"/>
    <w:basedOn w:val="Normalny"/>
    <w:rsid w:val="00895887"/>
    <w:rPr>
      <w:rFonts w:ascii="Courier New" w:hAnsi="Courier New" w:cs="Courier New"/>
      <w:sz w:val="20"/>
      <w:szCs w:val="20"/>
    </w:rPr>
  </w:style>
  <w:style w:type="paragraph" w:customStyle="1" w:styleId="pkt">
    <w:name w:val="pkt"/>
    <w:basedOn w:val="Normalny"/>
    <w:rsid w:val="00895887"/>
    <w:pPr>
      <w:spacing w:before="60" w:after="60"/>
      <w:ind w:left="851" w:hanging="295"/>
      <w:jc w:val="both"/>
    </w:pPr>
    <w:rPr>
      <w:szCs w:val="20"/>
    </w:rPr>
  </w:style>
  <w:style w:type="paragraph" w:customStyle="1" w:styleId="Blockquote">
    <w:name w:val="Blockquote"/>
    <w:basedOn w:val="Normalny"/>
    <w:rsid w:val="00895887"/>
    <w:pPr>
      <w:spacing w:before="100" w:after="100"/>
      <w:ind w:left="360" w:right="360"/>
    </w:pPr>
    <w:rPr>
      <w:szCs w:val="20"/>
    </w:rPr>
  </w:style>
  <w:style w:type="paragraph" w:customStyle="1" w:styleId="Legenda1">
    <w:name w:val="Legenda1"/>
    <w:basedOn w:val="Normalny"/>
    <w:next w:val="Normalny"/>
    <w:rsid w:val="00895887"/>
    <w:pPr>
      <w:spacing w:line="360" w:lineRule="auto"/>
      <w:jc w:val="center"/>
    </w:pPr>
    <w:rPr>
      <w:rFonts w:ascii="Arial" w:hAnsi="Arial" w:cs="Arial"/>
      <w:b/>
      <w:sz w:val="20"/>
    </w:rPr>
  </w:style>
  <w:style w:type="paragraph" w:styleId="Tekstpodstawowywcity">
    <w:name w:val="Body Text Indent"/>
    <w:basedOn w:val="Normalny"/>
    <w:link w:val="TekstpodstawowywcityZnak1"/>
    <w:rsid w:val="00895887"/>
    <w:pPr>
      <w:spacing w:line="360" w:lineRule="auto"/>
      <w:ind w:firstLine="567"/>
    </w:pPr>
    <w:rPr>
      <w:rFonts w:ascii="Arial" w:hAnsi="Arial" w:cs="Arial"/>
      <w:szCs w:val="20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95887"/>
    <w:rPr>
      <w:rFonts w:ascii="Arial" w:eastAsia="Times New Roman" w:hAnsi="Arial" w:cs="Arial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95887"/>
    <w:pPr>
      <w:spacing w:line="360" w:lineRule="auto"/>
      <w:ind w:left="426" w:hanging="426"/>
      <w:jc w:val="both"/>
    </w:pPr>
    <w:rPr>
      <w:rFonts w:ascii="Arial" w:hAnsi="Arial" w:cs="Arial"/>
      <w:sz w:val="20"/>
    </w:rPr>
  </w:style>
  <w:style w:type="paragraph" w:customStyle="1" w:styleId="Tekstpodstawowywcity32">
    <w:name w:val="Tekst podstawowy wcięty 32"/>
    <w:basedOn w:val="Normalny"/>
    <w:rsid w:val="00895887"/>
    <w:pPr>
      <w:ind w:left="75"/>
      <w:jc w:val="both"/>
    </w:pPr>
    <w:rPr>
      <w:sz w:val="28"/>
      <w:szCs w:val="20"/>
    </w:rPr>
  </w:style>
  <w:style w:type="paragraph" w:customStyle="1" w:styleId="Tekstblokowy1">
    <w:name w:val="Tekst blokowy1"/>
    <w:basedOn w:val="Normalny"/>
    <w:rsid w:val="00895887"/>
    <w:pPr>
      <w:ind w:left="-540" w:right="594"/>
      <w:jc w:val="both"/>
    </w:pPr>
    <w:rPr>
      <w:szCs w:val="20"/>
    </w:rPr>
  </w:style>
  <w:style w:type="paragraph" w:customStyle="1" w:styleId="Default">
    <w:name w:val="Default"/>
    <w:rsid w:val="0089588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95887"/>
    <w:pPr>
      <w:spacing w:after="120" w:line="300" w:lineRule="auto"/>
    </w:pPr>
    <w:rPr>
      <w:szCs w:val="20"/>
    </w:rPr>
  </w:style>
  <w:style w:type="paragraph" w:customStyle="1" w:styleId="Normalny1">
    <w:name w:val="Normalny1"/>
    <w:next w:val="Default"/>
    <w:rsid w:val="00895887"/>
    <w:pPr>
      <w:suppressAutoHyphens/>
      <w:spacing w:after="8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111111">
    <w:name w:val="1111111"/>
    <w:basedOn w:val="Default"/>
    <w:next w:val="Default"/>
    <w:rsid w:val="00895887"/>
    <w:pPr>
      <w:spacing w:after="80"/>
    </w:pPr>
    <w:rPr>
      <w:color w:val="auto"/>
      <w:sz w:val="20"/>
    </w:rPr>
  </w:style>
  <w:style w:type="paragraph" w:styleId="Tekstdymka">
    <w:name w:val="Balloon Text"/>
    <w:basedOn w:val="Normalny"/>
    <w:link w:val="TekstdymkaZnak"/>
    <w:uiPriority w:val="99"/>
    <w:rsid w:val="008958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958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P1Tekstpodstawowy">
    <w:name w:val="WP1 Tekst podstawowy"/>
    <w:basedOn w:val="Tekstpodstawowy32"/>
    <w:rsid w:val="00895887"/>
    <w:pPr>
      <w:spacing w:before="120"/>
    </w:pPr>
    <w:rPr>
      <w:rFonts w:ascii="Arial" w:hAnsi="Arial" w:cs="Arial"/>
      <w:sz w:val="20"/>
      <w:szCs w:val="16"/>
    </w:rPr>
  </w:style>
  <w:style w:type="paragraph" w:customStyle="1" w:styleId="a-podst-2">
    <w:name w:val="a-podst-2"/>
    <w:basedOn w:val="Normalny"/>
    <w:rsid w:val="00895887"/>
    <w:pPr>
      <w:spacing w:before="60" w:line="360" w:lineRule="atLeast"/>
    </w:pPr>
    <w:rPr>
      <w:szCs w:val="20"/>
    </w:rPr>
  </w:style>
  <w:style w:type="paragraph" w:customStyle="1" w:styleId="Wcicienormalne1">
    <w:name w:val="Wcięcie normalne1"/>
    <w:basedOn w:val="Normalny"/>
    <w:rsid w:val="00895887"/>
    <w:pPr>
      <w:spacing w:after="120" w:line="300" w:lineRule="auto"/>
      <w:ind w:left="1134"/>
    </w:pPr>
    <w:rPr>
      <w:szCs w:val="20"/>
    </w:rPr>
  </w:style>
  <w:style w:type="paragraph" w:styleId="Tekstprzypisudolnego">
    <w:name w:val="footnote text"/>
    <w:basedOn w:val="Normalny"/>
    <w:link w:val="TekstprzypisudolnegoZnak1"/>
    <w:rsid w:val="00895887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wcicie">
    <w:name w:val="Standardowy wcięcie"/>
    <w:basedOn w:val="Normalny"/>
    <w:rsid w:val="00895887"/>
    <w:pPr>
      <w:spacing w:after="240" w:line="360" w:lineRule="auto"/>
      <w:ind w:firstLine="709"/>
      <w:jc w:val="both"/>
    </w:pPr>
    <w:rPr>
      <w:rFonts w:ascii="Arial" w:hAnsi="Arial" w:cs="Arial"/>
      <w:szCs w:val="22"/>
    </w:rPr>
  </w:style>
  <w:style w:type="paragraph" w:customStyle="1" w:styleId="Mapadokumentu1">
    <w:name w:val="Mapa dokumentu1"/>
    <w:basedOn w:val="Normalny"/>
    <w:rsid w:val="00895887"/>
    <w:pPr>
      <w:shd w:val="clear" w:color="auto" w:fill="000080"/>
    </w:pPr>
    <w:rPr>
      <w:rFonts w:ascii="Tahoma" w:hAnsi="Tahoma" w:cs="Tahoma"/>
    </w:rPr>
  </w:style>
  <w:style w:type="paragraph" w:customStyle="1" w:styleId="Zalacznik">
    <w:name w:val="Zalacznik"/>
    <w:basedOn w:val="Normalny"/>
    <w:rsid w:val="00895887"/>
    <w:pPr>
      <w:keepNext/>
      <w:keepLines/>
      <w:pageBreakBefore/>
      <w:spacing w:after="120" w:line="300" w:lineRule="auto"/>
      <w:jc w:val="right"/>
    </w:pPr>
    <w:rPr>
      <w:b/>
      <w:szCs w:val="20"/>
    </w:rPr>
  </w:style>
  <w:style w:type="paragraph" w:customStyle="1" w:styleId="wilData2">
    <w:name w:val="wilData2"/>
    <w:basedOn w:val="Normalny"/>
    <w:rsid w:val="00895887"/>
    <w:pPr>
      <w:spacing w:line="200" w:lineRule="exact"/>
      <w:ind w:left="34"/>
    </w:pPr>
    <w:rPr>
      <w:rFonts w:ascii="Arial" w:hAnsi="Arial" w:cs="Arial"/>
      <w:sz w:val="16"/>
      <w:szCs w:val="20"/>
    </w:rPr>
  </w:style>
  <w:style w:type="paragraph" w:customStyle="1" w:styleId="ust">
    <w:name w:val="ust"/>
    <w:rsid w:val="00895887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ilBodyText">
    <w:name w:val="wilBodyText"/>
    <w:basedOn w:val="Nagwek"/>
    <w:rsid w:val="00895887"/>
    <w:pPr>
      <w:tabs>
        <w:tab w:val="clear" w:pos="4536"/>
        <w:tab w:val="clear" w:pos="9072"/>
        <w:tab w:val="center" w:pos="4320"/>
        <w:tab w:val="right" w:pos="8640"/>
      </w:tabs>
      <w:spacing w:line="280" w:lineRule="exact"/>
    </w:pPr>
    <w:rPr>
      <w:rFonts w:ascii="Arial" w:hAnsi="Arial" w:cs="Arial"/>
      <w:sz w:val="22"/>
      <w:szCs w:val="20"/>
    </w:rPr>
  </w:style>
  <w:style w:type="paragraph" w:customStyle="1" w:styleId="Lista31">
    <w:name w:val="Lista 31"/>
    <w:basedOn w:val="Normalny"/>
    <w:rsid w:val="00895887"/>
    <w:pPr>
      <w:widowControl w:val="0"/>
      <w:autoSpaceDE w:val="0"/>
      <w:ind w:left="849" w:hanging="283"/>
    </w:pPr>
    <w:rPr>
      <w:sz w:val="20"/>
      <w:szCs w:val="20"/>
    </w:rPr>
  </w:style>
  <w:style w:type="paragraph" w:customStyle="1" w:styleId="BodyText22">
    <w:name w:val="Body Text 22"/>
    <w:basedOn w:val="Normalny"/>
    <w:rsid w:val="00895887"/>
    <w:pPr>
      <w:widowControl w:val="0"/>
      <w:jc w:val="both"/>
    </w:pPr>
    <w:rPr>
      <w:rFonts w:ascii="Arial" w:hAnsi="Arial" w:cs="Arial"/>
      <w:sz w:val="20"/>
      <w:szCs w:val="20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895887"/>
    <w:rPr>
      <w:sz w:val="20"/>
      <w:szCs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895887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rsid w:val="008958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Lista51">
    <w:name w:val="Lista 51"/>
    <w:basedOn w:val="Normalny"/>
    <w:rsid w:val="00895887"/>
    <w:pPr>
      <w:ind w:left="1415" w:hanging="283"/>
    </w:pPr>
  </w:style>
  <w:style w:type="paragraph" w:customStyle="1" w:styleId="Style7">
    <w:name w:val="Style7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6">
    <w:name w:val="Style6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8">
    <w:name w:val="Style8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0">
    <w:name w:val="Style10"/>
    <w:basedOn w:val="Normalny"/>
    <w:rsid w:val="00895887"/>
    <w:pPr>
      <w:widowControl w:val="0"/>
      <w:autoSpaceDE w:val="0"/>
      <w:spacing w:line="235" w:lineRule="atLeast"/>
    </w:pPr>
    <w:rPr>
      <w:rFonts w:ascii="Arial" w:hAnsi="Arial" w:cs="Arial"/>
      <w:sz w:val="20"/>
    </w:rPr>
  </w:style>
  <w:style w:type="paragraph" w:customStyle="1" w:styleId="Style9">
    <w:name w:val="Style9"/>
    <w:basedOn w:val="Normalny"/>
    <w:rsid w:val="00895887"/>
    <w:pPr>
      <w:widowControl w:val="0"/>
      <w:autoSpaceDE w:val="0"/>
      <w:spacing w:line="178" w:lineRule="atLeast"/>
    </w:pPr>
    <w:rPr>
      <w:rFonts w:ascii="Arial" w:hAnsi="Arial" w:cs="Arial"/>
      <w:sz w:val="20"/>
    </w:rPr>
  </w:style>
  <w:style w:type="paragraph" w:customStyle="1" w:styleId="Style14">
    <w:name w:val="Style14"/>
    <w:basedOn w:val="Normalny"/>
    <w:rsid w:val="00895887"/>
    <w:pPr>
      <w:widowControl w:val="0"/>
      <w:autoSpaceDE w:val="0"/>
      <w:spacing w:line="240" w:lineRule="atLeast"/>
      <w:jc w:val="both"/>
    </w:pPr>
    <w:rPr>
      <w:rFonts w:ascii="Arial" w:hAnsi="Arial" w:cs="Arial"/>
      <w:sz w:val="20"/>
    </w:rPr>
  </w:style>
  <w:style w:type="paragraph" w:customStyle="1" w:styleId="Style15">
    <w:name w:val="Style15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16">
    <w:name w:val="Style16"/>
    <w:basedOn w:val="Normalny"/>
    <w:rsid w:val="00895887"/>
    <w:pPr>
      <w:widowControl w:val="0"/>
      <w:autoSpaceDE w:val="0"/>
      <w:spacing w:line="240" w:lineRule="atLeast"/>
    </w:pPr>
    <w:rPr>
      <w:rFonts w:ascii="Arial" w:hAnsi="Arial" w:cs="Arial"/>
      <w:sz w:val="20"/>
    </w:rPr>
  </w:style>
  <w:style w:type="paragraph" w:customStyle="1" w:styleId="Style21">
    <w:name w:val="Style21"/>
    <w:basedOn w:val="Normalny"/>
    <w:rsid w:val="00895887"/>
    <w:pPr>
      <w:widowControl w:val="0"/>
      <w:autoSpaceDE w:val="0"/>
      <w:spacing w:line="238" w:lineRule="exact"/>
      <w:ind w:hanging="331"/>
    </w:pPr>
    <w:rPr>
      <w:rFonts w:ascii="Arial" w:hAnsi="Arial" w:cs="Arial"/>
      <w:sz w:val="20"/>
    </w:rPr>
  </w:style>
  <w:style w:type="paragraph" w:customStyle="1" w:styleId="Style4">
    <w:name w:val="Style4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Style2">
    <w:name w:val="Style2"/>
    <w:basedOn w:val="Normalny"/>
    <w:rsid w:val="00895887"/>
    <w:pPr>
      <w:widowControl w:val="0"/>
      <w:autoSpaceDE w:val="0"/>
      <w:jc w:val="both"/>
    </w:pPr>
    <w:rPr>
      <w:rFonts w:ascii="Arial" w:hAnsi="Arial" w:cs="Arial"/>
      <w:sz w:val="20"/>
    </w:rPr>
  </w:style>
  <w:style w:type="paragraph" w:customStyle="1" w:styleId="Style18">
    <w:name w:val="Style18"/>
    <w:basedOn w:val="Normalny"/>
    <w:rsid w:val="00895887"/>
    <w:pPr>
      <w:widowControl w:val="0"/>
      <w:autoSpaceDE w:val="0"/>
    </w:pPr>
    <w:rPr>
      <w:rFonts w:ascii="Arial" w:hAnsi="Arial" w:cs="Arial"/>
      <w:sz w:val="20"/>
    </w:rPr>
  </w:style>
  <w:style w:type="paragraph" w:customStyle="1" w:styleId="Tresczkropkadalej">
    <w:name w:val="Tresc z kropka dalej"/>
    <w:basedOn w:val="Normalny"/>
    <w:rsid w:val="00895887"/>
    <w:pPr>
      <w:tabs>
        <w:tab w:val="left" w:pos="720"/>
      </w:tabs>
      <w:spacing w:after="120" w:line="300" w:lineRule="auto"/>
      <w:ind w:left="360" w:hanging="360"/>
      <w:jc w:val="both"/>
    </w:pPr>
    <w:rPr>
      <w:szCs w:val="20"/>
    </w:rPr>
  </w:style>
  <w:style w:type="paragraph" w:customStyle="1" w:styleId="Tabelapozycja">
    <w:name w:val="Tabela pozycja"/>
    <w:basedOn w:val="Normalny"/>
    <w:rsid w:val="00895887"/>
    <w:rPr>
      <w:rFonts w:ascii="Arial" w:eastAsia="MS Outlook" w:hAnsi="Arial" w:cs="Arial"/>
      <w:sz w:val="22"/>
      <w:szCs w:val="20"/>
    </w:rPr>
  </w:style>
  <w:style w:type="paragraph" w:customStyle="1" w:styleId="Tekstpodstawowy210">
    <w:name w:val="Tekst podstawowy 21"/>
    <w:basedOn w:val="Normalny"/>
    <w:rsid w:val="00895887"/>
    <w:rPr>
      <w:szCs w:val="20"/>
    </w:rPr>
  </w:style>
  <w:style w:type="paragraph" w:customStyle="1" w:styleId="Wiersztematu">
    <w:name w:val="Wiersz tematu"/>
    <w:basedOn w:val="Normalny"/>
    <w:next w:val="Normalny"/>
    <w:rsid w:val="00895887"/>
    <w:pPr>
      <w:spacing w:before="120" w:after="120"/>
    </w:pPr>
    <w:rPr>
      <w:rFonts w:eastAsia="Calibri"/>
      <w:b/>
      <w:i/>
      <w:sz w:val="22"/>
      <w:szCs w:val="20"/>
    </w:rPr>
  </w:style>
  <w:style w:type="paragraph" w:styleId="Tekstprzypisukocowego">
    <w:name w:val="endnote text"/>
    <w:basedOn w:val="Normalny"/>
    <w:link w:val="TekstprzypisukocowegoZnak"/>
    <w:rsid w:val="008958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95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T_SZ_List Paragraph"/>
    <w:basedOn w:val="Normalny"/>
    <w:uiPriority w:val="34"/>
    <w:qFormat/>
    <w:rsid w:val="00895887"/>
    <w:pPr>
      <w:ind w:left="708"/>
    </w:pPr>
  </w:style>
  <w:style w:type="paragraph" w:customStyle="1" w:styleId="Styl1">
    <w:name w:val="Styl1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ahoma">
    <w:name w:val="Tahoma"/>
    <w:basedOn w:val="Legenda1"/>
    <w:rsid w:val="00895887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LegendaTahoma">
    <w:name w:val="Legenda + Tahoma"/>
    <w:basedOn w:val="Legenda1"/>
    <w:rsid w:val="00895887"/>
    <w:pPr>
      <w:spacing w:line="240" w:lineRule="auto"/>
      <w:jc w:val="both"/>
    </w:pPr>
    <w:rPr>
      <w:rFonts w:ascii="Tahoma" w:hAnsi="Tahoma" w:cs="Times New Roman"/>
      <w:strike/>
      <w:sz w:val="19"/>
      <w:szCs w:val="19"/>
    </w:rPr>
  </w:style>
  <w:style w:type="paragraph" w:customStyle="1" w:styleId="tahomaprzekrelenie">
    <w:name w:val="tahoma + przekreślenie"/>
    <w:basedOn w:val="Tekstpodstawowy"/>
    <w:rsid w:val="00895887"/>
    <w:pPr>
      <w:jc w:val="both"/>
    </w:pPr>
    <w:rPr>
      <w:rFonts w:ascii="Tahoma" w:hAnsi="Tahoma" w:cs="Tahoma"/>
      <w:bCs w:val="0"/>
      <w:strike/>
      <w:sz w:val="19"/>
      <w:szCs w:val="19"/>
    </w:rPr>
  </w:style>
  <w:style w:type="paragraph" w:customStyle="1" w:styleId="Tahomapodkrelenia">
    <w:name w:val="Tahoma + podkreślenia"/>
    <w:basedOn w:val="Normalny"/>
    <w:rsid w:val="00895887"/>
    <w:rPr>
      <w:rFonts w:ascii="Tahoma" w:hAnsi="Tahoma" w:cs="Tahoma"/>
      <w:strike/>
      <w:sz w:val="19"/>
      <w:szCs w:val="19"/>
    </w:rPr>
  </w:style>
  <w:style w:type="paragraph" w:customStyle="1" w:styleId="tahomaprzekrelenie0">
    <w:name w:val="tahoma+przekreślenie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ahomaprzekrelenie1">
    <w:name w:val="Tahoma + przekreślenie"/>
    <w:basedOn w:val="Normalny"/>
    <w:rsid w:val="00895887"/>
    <w:rPr>
      <w:rFonts w:ascii="Tahoma" w:hAnsi="Tahoma" w:cs="Tahoma"/>
      <w:b/>
      <w:strike/>
      <w:sz w:val="20"/>
      <w:szCs w:val="20"/>
    </w:rPr>
  </w:style>
  <w:style w:type="paragraph" w:customStyle="1" w:styleId="Tekstpodstawowy310">
    <w:name w:val="Tekst podstawowy 31"/>
    <w:basedOn w:val="Normalny"/>
    <w:rsid w:val="00895887"/>
    <w:pPr>
      <w:spacing w:after="120" w:line="300" w:lineRule="auto"/>
    </w:pPr>
    <w:rPr>
      <w:szCs w:val="20"/>
    </w:rPr>
  </w:style>
  <w:style w:type="paragraph" w:customStyle="1" w:styleId="Listapunktowana1">
    <w:name w:val="Lista punktowana1"/>
    <w:basedOn w:val="Normalny"/>
    <w:rsid w:val="00895887"/>
    <w:pPr>
      <w:tabs>
        <w:tab w:val="left" w:pos="566"/>
        <w:tab w:val="left" w:pos="1080"/>
      </w:tabs>
      <w:spacing w:before="120" w:after="120"/>
      <w:ind w:left="566" w:hanging="284"/>
      <w:jc w:val="both"/>
    </w:pPr>
    <w:rPr>
      <w:szCs w:val="20"/>
      <w:lang w:val="en-GB"/>
    </w:rPr>
  </w:style>
  <w:style w:type="paragraph" w:customStyle="1" w:styleId="Tekstpodstawowywcity310">
    <w:name w:val="Tekst podstawowy wcięty 31"/>
    <w:basedOn w:val="Normalny"/>
    <w:rsid w:val="00895887"/>
    <w:pPr>
      <w:tabs>
        <w:tab w:val="left" w:pos="851"/>
      </w:tabs>
      <w:ind w:left="851"/>
    </w:pPr>
    <w:rPr>
      <w:szCs w:val="20"/>
    </w:rPr>
  </w:style>
  <w:style w:type="paragraph" w:customStyle="1" w:styleId="TableText">
    <w:name w:val="Table Text"/>
    <w:basedOn w:val="Normalny"/>
    <w:rsid w:val="00895887"/>
    <w:pPr>
      <w:autoSpaceDE w:val="0"/>
    </w:pPr>
    <w:rPr>
      <w:sz w:val="20"/>
      <w:szCs w:val="20"/>
      <w:lang w:val="en-US"/>
    </w:rPr>
  </w:style>
  <w:style w:type="paragraph" w:customStyle="1" w:styleId="ListParagraph1">
    <w:name w:val="List Paragraph1"/>
    <w:basedOn w:val="Normalny"/>
    <w:rsid w:val="00895887"/>
    <w:pPr>
      <w:spacing w:after="80"/>
      <w:ind w:left="708"/>
    </w:pPr>
    <w:rPr>
      <w:sz w:val="20"/>
      <w:szCs w:val="20"/>
    </w:rPr>
  </w:style>
  <w:style w:type="paragraph" w:customStyle="1" w:styleId="Paragraf">
    <w:name w:val="Paragraf"/>
    <w:basedOn w:val="Normalny"/>
    <w:rsid w:val="00895887"/>
    <w:pPr>
      <w:keepNext/>
      <w:spacing w:before="480" w:after="360"/>
      <w:jc w:val="center"/>
    </w:pPr>
    <w:rPr>
      <w:b/>
      <w:bCs/>
      <w:sz w:val="20"/>
      <w:szCs w:val="20"/>
    </w:rPr>
  </w:style>
  <w:style w:type="paragraph" w:customStyle="1" w:styleId="NumerowenieTimes">
    <w:name w:val="Numerowenie Times"/>
    <w:basedOn w:val="Normalny"/>
    <w:rsid w:val="00895887"/>
    <w:pPr>
      <w:spacing w:after="120"/>
      <w:ind w:left="360" w:hanging="360"/>
      <w:jc w:val="both"/>
    </w:pPr>
    <w:rPr>
      <w:color w:val="000000"/>
      <w:kern w:val="1"/>
    </w:rPr>
  </w:style>
  <w:style w:type="paragraph" w:customStyle="1" w:styleId="Text">
    <w:name w:val="Text"/>
    <w:basedOn w:val="Normalny"/>
    <w:rsid w:val="00895887"/>
    <w:pPr>
      <w:spacing w:after="240"/>
      <w:ind w:firstLine="1440"/>
    </w:pPr>
    <w:rPr>
      <w:szCs w:val="20"/>
      <w:lang w:val="en-US"/>
    </w:rPr>
  </w:style>
  <w:style w:type="paragraph" w:styleId="Poprawka">
    <w:name w:val="Revision"/>
    <w:uiPriority w:val="99"/>
    <w:rsid w:val="008958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2">
    <w:name w:val="Styl2"/>
    <w:basedOn w:val="Tekstpodstawowy22"/>
    <w:rsid w:val="00895887"/>
    <w:pPr>
      <w:numPr>
        <w:numId w:val="6"/>
      </w:numPr>
      <w:spacing w:before="240" w:after="120"/>
      <w:ind w:left="357" w:hanging="357"/>
    </w:pPr>
    <w:rPr>
      <w:rFonts w:ascii="Calibri" w:hAnsi="Calibri" w:cs="Calibri"/>
      <w:b/>
      <w:sz w:val="22"/>
      <w:szCs w:val="22"/>
    </w:rPr>
  </w:style>
  <w:style w:type="paragraph" w:customStyle="1" w:styleId="Zawartotabeli">
    <w:name w:val="Zawartość tabeli"/>
    <w:basedOn w:val="Normalny"/>
    <w:rsid w:val="00895887"/>
    <w:pPr>
      <w:suppressLineNumbers/>
    </w:pPr>
  </w:style>
  <w:style w:type="paragraph" w:customStyle="1" w:styleId="Nagwektabeli">
    <w:name w:val="Nagłówek tabeli"/>
    <w:basedOn w:val="Zawartotabeli"/>
    <w:rsid w:val="0089588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95887"/>
  </w:style>
  <w:style w:type="paragraph" w:customStyle="1" w:styleId="Akapitzlist1">
    <w:name w:val="Akapit z listą1"/>
    <w:basedOn w:val="Normalny"/>
    <w:rsid w:val="0089588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NormalnyWeb">
    <w:name w:val="WW-Normalny (Web)"/>
    <w:basedOn w:val="Normalny"/>
    <w:rsid w:val="00895887"/>
    <w:pPr>
      <w:spacing w:before="100" w:after="119"/>
    </w:pPr>
    <w:rPr>
      <w:rFonts w:ascii="Arial Unicode MS" w:eastAsia="Arial Unicode MS" w:hAnsi="Arial Unicode MS"/>
      <w:szCs w:val="20"/>
    </w:rPr>
  </w:style>
  <w:style w:type="paragraph" w:customStyle="1" w:styleId="Tekstkomentarza2">
    <w:name w:val="Tekst komentarza2"/>
    <w:basedOn w:val="Normalny"/>
    <w:rsid w:val="00895887"/>
    <w:pPr>
      <w:suppressAutoHyphens w:val="0"/>
    </w:pPr>
    <w:rPr>
      <w:sz w:val="20"/>
      <w:szCs w:val="20"/>
    </w:rPr>
  </w:style>
  <w:style w:type="paragraph" w:customStyle="1" w:styleId="Tekstpodstawowy33">
    <w:name w:val="Tekst podstawowy 33"/>
    <w:basedOn w:val="Normalny"/>
    <w:rsid w:val="00895887"/>
    <w:pPr>
      <w:spacing w:after="120"/>
    </w:pPr>
    <w:rPr>
      <w:sz w:val="16"/>
      <w:szCs w:val="16"/>
    </w:rPr>
  </w:style>
  <w:style w:type="paragraph" w:customStyle="1" w:styleId="Teksttreci0">
    <w:name w:val="Tekst treści"/>
    <w:basedOn w:val="Normalny"/>
    <w:rsid w:val="00895887"/>
    <w:pPr>
      <w:widowControl w:val="0"/>
      <w:shd w:val="clear" w:color="auto" w:fill="FFFFFF"/>
      <w:suppressAutoHyphens w:val="0"/>
      <w:spacing w:before="180" w:line="333" w:lineRule="exact"/>
      <w:ind w:hanging="820"/>
      <w:jc w:val="center"/>
    </w:pPr>
    <w:rPr>
      <w:rFonts w:ascii="Arial" w:eastAsia="Arial" w:hAnsi="Arial" w:cs="Arial"/>
      <w:sz w:val="18"/>
      <w:szCs w:val="18"/>
    </w:rPr>
  </w:style>
  <w:style w:type="paragraph" w:styleId="Spistreci2">
    <w:name w:val="toc 2"/>
    <w:basedOn w:val="Normalny"/>
    <w:next w:val="Normalny"/>
    <w:rsid w:val="00895887"/>
    <w:pPr>
      <w:numPr>
        <w:numId w:val="12"/>
      </w:numPr>
      <w:suppressAutoHyphens w:val="0"/>
      <w:spacing w:before="240" w:after="240"/>
    </w:pPr>
    <w:rPr>
      <w:rFonts w:ascii="Calibri" w:hAnsi="Calibri" w:cs="Calibri"/>
      <w:b/>
      <w:bCs/>
    </w:rPr>
  </w:style>
  <w:style w:type="paragraph" w:customStyle="1" w:styleId="Tekstpodstawowy23">
    <w:name w:val="Tekst podstawowy 23"/>
    <w:basedOn w:val="Normalny"/>
    <w:rsid w:val="00895887"/>
    <w:pPr>
      <w:spacing w:after="120" w:line="480" w:lineRule="auto"/>
    </w:pPr>
  </w:style>
  <w:style w:type="paragraph" w:customStyle="1" w:styleId="Listanumerowana2">
    <w:name w:val="Lista numerowana2"/>
    <w:basedOn w:val="Normalny"/>
    <w:rsid w:val="00895887"/>
    <w:pPr>
      <w:numPr>
        <w:numId w:val="1"/>
      </w:numPr>
    </w:pPr>
  </w:style>
  <w:style w:type="paragraph" w:customStyle="1" w:styleId="Tekstkomentarza3">
    <w:name w:val="Tekst komentarza3"/>
    <w:basedOn w:val="Normalny"/>
    <w:rsid w:val="00895887"/>
    <w:rPr>
      <w:sz w:val="20"/>
      <w:szCs w:val="20"/>
    </w:rPr>
  </w:style>
  <w:style w:type="paragraph" w:customStyle="1" w:styleId="Tabelanagwek">
    <w:name w:val="Tabela nagłówek"/>
    <w:basedOn w:val="Normalny"/>
    <w:rsid w:val="00895887"/>
    <w:pPr>
      <w:suppressAutoHyphens w:val="0"/>
      <w:spacing w:before="120" w:after="120" w:line="360" w:lineRule="auto"/>
      <w:jc w:val="both"/>
    </w:pPr>
    <w:rPr>
      <w:rFonts w:ascii="Calibri" w:eastAsia="Calibri" w:hAnsi="Calibri" w:cs="Calibri"/>
      <w:b/>
      <w:bCs/>
      <w:color w:val="FFFFFF"/>
      <w:sz w:val="20"/>
      <w:szCs w:val="20"/>
    </w:rPr>
  </w:style>
  <w:style w:type="paragraph" w:customStyle="1" w:styleId="Tekstpodstawowy24">
    <w:name w:val="Tekst podstawowy 24"/>
    <w:basedOn w:val="Normalny"/>
    <w:rsid w:val="00895887"/>
    <w:pPr>
      <w:jc w:val="both"/>
    </w:pPr>
  </w:style>
  <w:style w:type="paragraph" w:styleId="Tekstpodstawowy3">
    <w:name w:val="Body Text 3"/>
    <w:basedOn w:val="Normalny"/>
    <w:link w:val="Tekstpodstawowy3Znak1"/>
    <w:uiPriority w:val="99"/>
    <w:unhideWhenUsed/>
    <w:rsid w:val="00895887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8958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ucaCash">
    <w:name w:val="Luca&amp;Cash"/>
    <w:basedOn w:val="Normalny"/>
    <w:uiPriority w:val="99"/>
    <w:rsid w:val="00895887"/>
    <w:pPr>
      <w:autoSpaceDN w:val="0"/>
      <w:spacing w:line="360" w:lineRule="auto"/>
    </w:pPr>
    <w:rPr>
      <w:rFonts w:ascii="Arial Narrow" w:hAnsi="Arial Narrow" w:cs="Arial Narrow"/>
    </w:rPr>
  </w:style>
  <w:style w:type="character" w:styleId="Odwoaniedokomentarza">
    <w:name w:val="annotation reference"/>
    <w:uiPriority w:val="99"/>
    <w:semiHidden/>
    <w:unhideWhenUsed/>
    <w:rsid w:val="0089588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95887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8958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rsid w:val="00895887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95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895887"/>
    <w:pPr>
      <w:suppressAutoHyphens w:val="0"/>
      <w:ind w:left="284"/>
      <w:jc w:val="both"/>
    </w:pPr>
    <w:rPr>
      <w:sz w:val="22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95887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5887"/>
    <w:rPr>
      <w:rFonts w:ascii="Calibri" w:eastAsia="Calibri" w:hAnsi="Calibri" w:cs="Times New Roman"/>
      <w:szCs w:val="21"/>
    </w:rPr>
  </w:style>
  <w:style w:type="paragraph" w:styleId="Listanumerowana">
    <w:name w:val="List Number"/>
    <w:basedOn w:val="Normalny"/>
    <w:semiHidden/>
    <w:rsid w:val="00895887"/>
    <w:pPr>
      <w:numPr>
        <w:numId w:val="13"/>
      </w:numPr>
      <w:suppressAutoHyphens w:val="0"/>
      <w:snapToGrid w:val="0"/>
      <w:spacing w:after="120"/>
    </w:pPr>
    <w:rPr>
      <w:szCs w:val="20"/>
      <w:lang w:eastAsia="pl-PL"/>
    </w:rPr>
  </w:style>
  <w:style w:type="paragraph" w:customStyle="1" w:styleId="TekstPodstNumery">
    <w:name w:val="TekstPodstNumery"/>
    <w:basedOn w:val="Normalny"/>
    <w:qFormat/>
    <w:rsid w:val="00895887"/>
    <w:pPr>
      <w:numPr>
        <w:numId w:val="14"/>
      </w:numPr>
      <w:spacing w:after="120" w:line="276" w:lineRule="auto"/>
      <w:ind w:left="360"/>
      <w:jc w:val="both"/>
    </w:pPr>
    <w:rPr>
      <w:rFonts w:ascii="Calibri" w:hAnsi="Calibri" w:cs="Verdana"/>
      <w:color w:val="000000"/>
      <w:kern w:val="2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588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95887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39"/>
    <w:rsid w:val="0089588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rsid w:val="00895887"/>
  </w:style>
  <w:style w:type="numbering" w:customStyle="1" w:styleId="Bezlisty1">
    <w:name w:val="Bez listy1"/>
    <w:next w:val="Bezlisty"/>
    <w:uiPriority w:val="99"/>
    <w:semiHidden/>
    <w:unhideWhenUsed/>
    <w:rsid w:val="00895887"/>
  </w:style>
  <w:style w:type="paragraph" w:customStyle="1" w:styleId="msonormal0">
    <w:name w:val="msonormal"/>
    <w:basedOn w:val="Normalny"/>
    <w:rsid w:val="00895887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63">
    <w:name w:val="xl63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4">
    <w:name w:val="xl64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5">
    <w:name w:val="xl65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6">
    <w:name w:val="xl66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7">
    <w:name w:val="xl67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68">
    <w:name w:val="xl68"/>
    <w:basedOn w:val="Normalny"/>
    <w:rsid w:val="00895887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69">
    <w:name w:val="xl69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0">
    <w:name w:val="xl70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1">
    <w:name w:val="xl71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2">
    <w:name w:val="xl72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3">
    <w:name w:val="xl73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4">
    <w:name w:val="xl74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5">
    <w:name w:val="xl75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6">
    <w:name w:val="xl76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pl-PL"/>
    </w:rPr>
  </w:style>
  <w:style w:type="paragraph" w:customStyle="1" w:styleId="xl77">
    <w:name w:val="xl77"/>
    <w:basedOn w:val="Normalny"/>
    <w:rsid w:val="008958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pl-PL"/>
    </w:rPr>
  </w:style>
  <w:style w:type="paragraph" w:customStyle="1" w:styleId="xl78">
    <w:name w:val="xl78"/>
    <w:basedOn w:val="Normalny"/>
    <w:rsid w:val="0089588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1845</Words>
  <Characters>11076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Wróblewski Radosław</dc:creator>
  <cp:keywords/>
  <dc:description/>
  <cp:lastModifiedBy>Wegiera Piotr</cp:lastModifiedBy>
  <cp:revision>2</cp:revision>
  <dcterms:created xsi:type="dcterms:W3CDTF">2020-12-08T11:28:00Z</dcterms:created>
  <dcterms:modified xsi:type="dcterms:W3CDTF">2020-12-08T11:28:00Z</dcterms:modified>
</cp:coreProperties>
</file>