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94CF7" w14:textId="4ED59893" w:rsidR="00F95298" w:rsidRPr="007E697D" w:rsidRDefault="00F95298" w:rsidP="00673E9E">
      <w:pPr>
        <w:tabs>
          <w:tab w:val="left" w:pos="708"/>
        </w:tabs>
        <w:spacing w:line="276" w:lineRule="auto"/>
        <w:jc w:val="center"/>
        <w:rPr>
          <w:rFonts w:ascii="Calibri" w:eastAsiaTheme="minorEastAsia" w:hAnsi="Calibri" w:cs="Calibri"/>
          <w:b/>
          <w:bCs/>
          <w:lang w:eastAsia="pl-PL"/>
        </w:rPr>
      </w:pPr>
      <w:r w:rsidRPr="007E697D">
        <w:rPr>
          <w:rFonts w:ascii="Calibri" w:eastAsiaTheme="minorEastAsia" w:hAnsi="Calibri" w:cs="Calibri"/>
          <w:b/>
          <w:lang w:eastAsia="pl-PL"/>
        </w:rPr>
        <w:t>Umowa nr 202</w:t>
      </w:r>
      <w:r w:rsidR="00210321" w:rsidRPr="007E697D">
        <w:rPr>
          <w:rFonts w:ascii="Calibri" w:eastAsiaTheme="minorEastAsia" w:hAnsi="Calibri" w:cs="Calibri"/>
          <w:b/>
          <w:lang w:eastAsia="pl-PL"/>
        </w:rPr>
        <w:t>1</w:t>
      </w:r>
      <w:r w:rsidRPr="007E697D">
        <w:rPr>
          <w:rFonts w:ascii="Calibri" w:eastAsiaTheme="minorEastAsia" w:hAnsi="Calibri" w:cs="Calibri"/>
          <w:b/>
          <w:lang w:eastAsia="pl-PL"/>
        </w:rPr>
        <w:t>/……./………….</w:t>
      </w:r>
    </w:p>
    <w:p w14:paraId="338A7E67" w14:textId="77777777" w:rsidR="00F95298" w:rsidRPr="007E697D" w:rsidRDefault="00F95298" w:rsidP="00673E9E">
      <w:pPr>
        <w:tabs>
          <w:tab w:val="left" w:pos="708"/>
        </w:tabs>
        <w:spacing w:line="276" w:lineRule="auto"/>
        <w:rPr>
          <w:rFonts w:ascii="Calibri" w:eastAsiaTheme="minorEastAsia" w:hAnsi="Calibri" w:cs="Calibri"/>
          <w:lang w:eastAsia="pl-PL"/>
        </w:rPr>
      </w:pPr>
    </w:p>
    <w:p w14:paraId="63200F55" w14:textId="6E127CC2" w:rsidR="00F95298" w:rsidRPr="007E697D" w:rsidRDefault="00F95298" w:rsidP="00673E9E">
      <w:pPr>
        <w:spacing w:after="120" w:line="276" w:lineRule="auto"/>
        <w:rPr>
          <w:rFonts w:ascii="Calibri" w:eastAsiaTheme="minorEastAsia" w:hAnsi="Calibri" w:cs="Calibri"/>
          <w:lang w:eastAsia="pl-PL"/>
        </w:rPr>
      </w:pPr>
      <w:r w:rsidRPr="007E697D">
        <w:rPr>
          <w:rFonts w:ascii="Calibri" w:eastAsiaTheme="minorEastAsia" w:hAnsi="Calibri" w:cs="Calibri"/>
          <w:lang w:eastAsia="pl-PL"/>
        </w:rPr>
        <w:t>zawarta w dniu …………</w:t>
      </w:r>
      <w:r w:rsidR="00673E9E">
        <w:rPr>
          <w:rFonts w:ascii="Calibri" w:eastAsiaTheme="minorEastAsia" w:hAnsi="Calibri" w:cs="Calibri"/>
          <w:lang w:eastAsia="pl-PL"/>
        </w:rPr>
        <w:t>…………….</w:t>
      </w:r>
      <w:r w:rsidRPr="007E697D">
        <w:rPr>
          <w:rFonts w:ascii="Calibri" w:eastAsiaTheme="minorEastAsia" w:hAnsi="Calibri" w:cs="Calibri"/>
          <w:lang w:eastAsia="pl-PL"/>
        </w:rPr>
        <w:t>………….202</w:t>
      </w:r>
      <w:r w:rsidR="00210321" w:rsidRPr="007E697D">
        <w:rPr>
          <w:rFonts w:ascii="Calibri" w:eastAsiaTheme="minorEastAsia" w:hAnsi="Calibri" w:cs="Calibri"/>
          <w:lang w:eastAsia="pl-PL"/>
        </w:rPr>
        <w:t>1</w:t>
      </w:r>
      <w:r w:rsidRPr="007E697D">
        <w:rPr>
          <w:rFonts w:ascii="Calibri" w:eastAsiaTheme="minorEastAsia" w:hAnsi="Calibri" w:cs="Calibri"/>
          <w:lang w:eastAsia="pl-PL"/>
        </w:rPr>
        <w:t xml:space="preserve"> r. w Warszawie pomiędzy:</w:t>
      </w:r>
    </w:p>
    <w:p w14:paraId="5FF90884" w14:textId="77777777" w:rsidR="00F95298" w:rsidRPr="007E697D" w:rsidRDefault="00F95298" w:rsidP="00673E9E">
      <w:pPr>
        <w:spacing w:after="120" w:line="276" w:lineRule="auto"/>
        <w:rPr>
          <w:rFonts w:ascii="Calibri" w:eastAsiaTheme="minorEastAsia" w:hAnsi="Calibri" w:cs="Calibri"/>
          <w:lang w:eastAsia="pl-PL"/>
        </w:rPr>
      </w:pPr>
      <w:r w:rsidRPr="007E697D">
        <w:rPr>
          <w:rFonts w:ascii="Calibri" w:eastAsiaTheme="minorEastAsia" w:hAnsi="Calibri" w:cs="Calibri"/>
          <w:lang w:eastAsia="pl-PL"/>
        </w:rPr>
        <w:t xml:space="preserve">Państwowym Funduszem Rehabilitacji Osób Niepełnosprawnych z siedzibą w Warszawie </w:t>
      </w:r>
      <w:r w:rsidRPr="007E697D">
        <w:rPr>
          <w:rFonts w:ascii="Calibri" w:eastAsiaTheme="minorEastAsia" w:hAnsi="Calibri" w:cs="Calibri"/>
          <w:lang w:eastAsia="pl-PL"/>
        </w:rPr>
        <w:br/>
        <w:t>(00-828), przy al. Jana Pawła II 13, NIP: 525-10-00-810, REGON: 012059538, zwanym dalej</w:t>
      </w:r>
      <w:r w:rsidRPr="007E697D">
        <w:rPr>
          <w:rFonts w:ascii="Calibri" w:eastAsiaTheme="minorEastAsia" w:hAnsi="Calibri" w:cs="Calibri"/>
          <w:b/>
          <w:bCs/>
          <w:lang w:eastAsia="pl-PL"/>
        </w:rPr>
        <w:t xml:space="preserve"> </w:t>
      </w:r>
      <w:r w:rsidRPr="007E697D">
        <w:rPr>
          <w:rFonts w:ascii="Calibri" w:eastAsiaTheme="minorEastAsia" w:hAnsi="Calibri" w:cs="Calibri"/>
          <w:lang w:eastAsia="pl-PL"/>
        </w:rPr>
        <w:t>„Zamawiającym”, który reprezentuje:</w:t>
      </w:r>
    </w:p>
    <w:p w14:paraId="6FC8AB95" w14:textId="77777777" w:rsidR="00F95298" w:rsidRPr="007E697D" w:rsidRDefault="00F95298" w:rsidP="00673E9E">
      <w:pPr>
        <w:spacing w:after="120" w:line="276" w:lineRule="auto"/>
        <w:rPr>
          <w:rFonts w:ascii="Calibri" w:eastAsiaTheme="minorEastAsia" w:hAnsi="Calibri" w:cs="Calibri"/>
          <w:lang w:eastAsia="pl-PL"/>
        </w:rPr>
      </w:pPr>
      <w:r w:rsidRPr="007E697D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006B6819" w14:textId="77777777" w:rsidR="00F95298" w:rsidRPr="007E697D" w:rsidRDefault="00F95298" w:rsidP="00673E9E">
      <w:pPr>
        <w:spacing w:after="120" w:line="276" w:lineRule="auto"/>
        <w:rPr>
          <w:rFonts w:ascii="Calibri" w:eastAsiaTheme="minorEastAsia" w:hAnsi="Calibri" w:cs="Calibri"/>
          <w:lang w:eastAsia="pl-PL"/>
        </w:rPr>
      </w:pPr>
      <w:r w:rsidRPr="007E697D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33852907" w14:textId="77777777" w:rsidR="00F95298" w:rsidRPr="007E697D" w:rsidRDefault="00F95298" w:rsidP="00673E9E">
      <w:pPr>
        <w:spacing w:after="120" w:line="276" w:lineRule="auto"/>
        <w:rPr>
          <w:rFonts w:ascii="Calibri" w:eastAsiaTheme="minorEastAsia" w:hAnsi="Calibri" w:cs="Calibri"/>
          <w:lang w:eastAsia="pl-PL"/>
        </w:rPr>
      </w:pPr>
      <w:r w:rsidRPr="007E697D">
        <w:rPr>
          <w:rFonts w:ascii="Calibri" w:eastAsiaTheme="minorEastAsia" w:hAnsi="Calibri" w:cs="Calibri"/>
          <w:lang w:eastAsia="pl-PL"/>
        </w:rPr>
        <w:t>a</w:t>
      </w:r>
    </w:p>
    <w:p w14:paraId="1683AFE3" w14:textId="77777777" w:rsidR="00F95298" w:rsidRPr="007E697D" w:rsidRDefault="00F95298" w:rsidP="00673E9E">
      <w:pPr>
        <w:spacing w:line="276" w:lineRule="auto"/>
        <w:rPr>
          <w:rFonts w:ascii="Calibri" w:eastAsiaTheme="minorEastAsia" w:hAnsi="Calibri" w:cs="Calibri"/>
          <w:lang w:eastAsia="pl-PL"/>
        </w:rPr>
      </w:pPr>
      <w:r w:rsidRPr="007E697D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54FF5B3D" w14:textId="77777777" w:rsidR="00F95298" w:rsidRPr="007E697D" w:rsidRDefault="00F95298" w:rsidP="00673E9E">
      <w:pPr>
        <w:spacing w:line="276" w:lineRule="auto"/>
        <w:rPr>
          <w:rFonts w:ascii="Calibri" w:eastAsiaTheme="minorEastAsia" w:hAnsi="Calibri" w:cs="Calibri"/>
          <w:lang w:eastAsia="pl-PL"/>
        </w:rPr>
      </w:pPr>
      <w:r w:rsidRPr="007E697D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…………………………………………………………………………………………………………………………………………., zwanym dalej „Wykonawcą”, który reprezentuje</w:t>
      </w:r>
    </w:p>
    <w:p w14:paraId="635C0518" w14:textId="77777777" w:rsidR="00F95298" w:rsidRPr="007E697D" w:rsidRDefault="00F95298" w:rsidP="00673E9E">
      <w:pPr>
        <w:spacing w:after="120" w:line="276" w:lineRule="auto"/>
        <w:rPr>
          <w:rFonts w:ascii="Calibri" w:eastAsiaTheme="minorEastAsia" w:hAnsi="Calibri" w:cs="Calibri"/>
          <w:lang w:eastAsia="pl-PL"/>
        </w:rPr>
      </w:pPr>
      <w:r w:rsidRPr="007E697D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………………………………………………………………………………………………………………………………………….,</w:t>
      </w:r>
    </w:p>
    <w:p w14:paraId="5C3C4847" w14:textId="5EF86A65" w:rsidR="00F95298" w:rsidRPr="007E697D" w:rsidRDefault="00E53293" w:rsidP="00673E9E">
      <w:pPr>
        <w:spacing w:after="120" w:line="276" w:lineRule="auto"/>
        <w:rPr>
          <w:rFonts w:ascii="Calibri" w:eastAsiaTheme="minorEastAsia" w:hAnsi="Calibri" w:cs="Calibri"/>
          <w:lang w:eastAsia="pl-PL"/>
        </w:rPr>
      </w:pPr>
      <w:r w:rsidRPr="007E697D">
        <w:rPr>
          <w:rFonts w:ascii="Calibri" w:eastAsiaTheme="minorEastAsia" w:hAnsi="Calibri" w:cs="Calibri"/>
          <w:lang w:eastAsia="pl-PL"/>
        </w:rPr>
        <w:t>ł</w:t>
      </w:r>
      <w:r w:rsidR="004F560B" w:rsidRPr="007E697D">
        <w:rPr>
          <w:rFonts w:ascii="Calibri" w:eastAsiaTheme="minorEastAsia" w:hAnsi="Calibri" w:cs="Calibri"/>
          <w:lang w:eastAsia="pl-PL"/>
        </w:rPr>
        <w:t xml:space="preserve">ącznie zwanymi </w:t>
      </w:r>
      <w:r w:rsidRPr="007E697D">
        <w:rPr>
          <w:rFonts w:ascii="Calibri" w:eastAsiaTheme="minorEastAsia" w:hAnsi="Calibri" w:cs="Calibri"/>
          <w:lang w:eastAsia="pl-PL"/>
        </w:rPr>
        <w:t>„</w:t>
      </w:r>
      <w:r w:rsidR="004F560B" w:rsidRPr="007E697D">
        <w:rPr>
          <w:rFonts w:ascii="Calibri" w:eastAsiaTheme="minorEastAsia" w:hAnsi="Calibri" w:cs="Calibri"/>
          <w:lang w:eastAsia="pl-PL"/>
        </w:rPr>
        <w:t>Stronami</w:t>
      </w:r>
      <w:r w:rsidRPr="007E697D">
        <w:rPr>
          <w:rFonts w:ascii="Calibri" w:eastAsiaTheme="minorEastAsia" w:hAnsi="Calibri" w:cs="Calibri"/>
          <w:lang w:eastAsia="pl-PL"/>
        </w:rPr>
        <w:t>”</w:t>
      </w:r>
      <w:r w:rsidR="004F560B" w:rsidRPr="007E697D">
        <w:rPr>
          <w:rFonts w:ascii="Calibri" w:eastAsiaTheme="minorEastAsia" w:hAnsi="Calibri" w:cs="Calibri"/>
          <w:lang w:eastAsia="pl-PL"/>
        </w:rPr>
        <w:t xml:space="preserve">, </w:t>
      </w:r>
      <w:r w:rsidRPr="007E697D">
        <w:rPr>
          <w:rFonts w:ascii="Calibri" w:eastAsiaTheme="minorEastAsia" w:hAnsi="Calibri" w:cs="Calibri"/>
          <w:lang w:eastAsia="pl-PL"/>
        </w:rPr>
        <w:t>o następującej treści:</w:t>
      </w:r>
    </w:p>
    <w:p w14:paraId="3503F8E4" w14:textId="77777777" w:rsidR="00DB6E81" w:rsidRDefault="00DB6E81" w:rsidP="00673E9E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lang w:eastAsia="pl-PL"/>
        </w:rPr>
      </w:pPr>
    </w:p>
    <w:p w14:paraId="01662E5C" w14:textId="747020C9" w:rsidR="00895887" w:rsidRPr="00DB6E81" w:rsidRDefault="00340F19" w:rsidP="00DB6E81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t>Paragraf</w:t>
      </w:r>
      <w:r w:rsidR="00F95298" w:rsidRPr="007E697D">
        <w:rPr>
          <w:rFonts w:ascii="Calibri" w:hAnsi="Calibri" w:cs="Calibri"/>
          <w:b/>
          <w:lang w:eastAsia="pl-PL"/>
        </w:rPr>
        <w:t xml:space="preserve"> 1 Przedmiot umowy</w:t>
      </w:r>
    </w:p>
    <w:p w14:paraId="480D3299" w14:textId="37EBC77D" w:rsidR="00895887" w:rsidRPr="007E697D" w:rsidRDefault="00895887" w:rsidP="00673E9E">
      <w:pPr>
        <w:numPr>
          <w:ilvl w:val="0"/>
          <w:numId w:val="1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Przedmiotem umowy są usługi ubezpieczenia komunikacyjnego pojazdów służbowych należących do Zamawiającego na okres </w:t>
      </w:r>
      <w:r w:rsidR="0049789F" w:rsidRPr="007E697D">
        <w:rPr>
          <w:rFonts w:ascii="Calibri" w:hAnsi="Calibri" w:cs="Calibri"/>
          <w:lang w:eastAsia="pl-PL"/>
        </w:rPr>
        <w:t>12</w:t>
      </w:r>
      <w:r w:rsidRPr="007E697D">
        <w:rPr>
          <w:rFonts w:ascii="Calibri" w:hAnsi="Calibri" w:cs="Calibri"/>
          <w:lang w:eastAsia="pl-PL"/>
        </w:rPr>
        <w:t xml:space="preserve"> miesięcy w zakresie:</w:t>
      </w:r>
    </w:p>
    <w:p w14:paraId="3D5AF3BF" w14:textId="2EE4ECF5" w:rsidR="00895887" w:rsidRPr="007E697D" w:rsidRDefault="00895887" w:rsidP="00673E9E">
      <w:pPr>
        <w:numPr>
          <w:ilvl w:val="0"/>
          <w:numId w:val="15"/>
        </w:numPr>
        <w:suppressAutoHyphens w:val="0"/>
        <w:spacing w:line="276" w:lineRule="auto"/>
        <w:ind w:left="851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obowiązkowego ubezpieczenia odpowiedzialności cywilnej posiadaczy pojazdów mechanicznych za szkody wyrządzone ruchem tych pojazdów – OC,</w:t>
      </w:r>
    </w:p>
    <w:p w14:paraId="6545B55C" w14:textId="77777777" w:rsidR="00895887" w:rsidRPr="007E697D" w:rsidRDefault="00895887" w:rsidP="00673E9E">
      <w:pPr>
        <w:numPr>
          <w:ilvl w:val="0"/>
          <w:numId w:val="15"/>
        </w:numPr>
        <w:suppressAutoHyphens w:val="0"/>
        <w:spacing w:line="276" w:lineRule="auto"/>
        <w:ind w:left="851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obowiązkowego ubezpieczenia odpowiedzialności cywilnej posiadaczy pojazdów mechanicznych w ruchu zagranicznym – ZK,</w:t>
      </w:r>
    </w:p>
    <w:p w14:paraId="3E4B757F" w14:textId="6B9F877E" w:rsidR="00895887" w:rsidRPr="007E697D" w:rsidRDefault="00895887" w:rsidP="00673E9E">
      <w:pPr>
        <w:numPr>
          <w:ilvl w:val="0"/>
          <w:numId w:val="15"/>
        </w:numPr>
        <w:suppressAutoHyphens w:val="0"/>
        <w:spacing w:line="276" w:lineRule="auto"/>
        <w:ind w:left="851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ubezpieczenia Autocasco pojazdów mechanicznych od uszkodzeń, zniszczeń i kradzieży – AC/KR,</w:t>
      </w:r>
    </w:p>
    <w:p w14:paraId="6FE75244" w14:textId="7CF2AE1B" w:rsidR="00895887" w:rsidRPr="007E697D" w:rsidRDefault="00895887" w:rsidP="00673E9E">
      <w:pPr>
        <w:numPr>
          <w:ilvl w:val="0"/>
          <w:numId w:val="15"/>
        </w:numPr>
        <w:suppressAutoHyphens w:val="0"/>
        <w:spacing w:line="276" w:lineRule="auto"/>
        <w:ind w:left="851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ubezpieczenia następstw nieszczęśliwych wypadków kierowców i pasażerów powstałych w związku z użytkowaniem pojazdów mechanicznych – NNW,</w:t>
      </w:r>
    </w:p>
    <w:p w14:paraId="184BDF56" w14:textId="77777777" w:rsidR="00895887" w:rsidRPr="007E697D" w:rsidRDefault="00895887" w:rsidP="00673E9E">
      <w:pPr>
        <w:numPr>
          <w:ilvl w:val="0"/>
          <w:numId w:val="15"/>
        </w:numPr>
        <w:suppressAutoHyphens w:val="0"/>
        <w:spacing w:line="276" w:lineRule="auto"/>
        <w:ind w:left="851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ubezpieczenia Assistance.</w:t>
      </w:r>
    </w:p>
    <w:p w14:paraId="31C3979F" w14:textId="77777777" w:rsidR="00895887" w:rsidRPr="007E697D" w:rsidRDefault="00895887" w:rsidP="00673E9E">
      <w:pPr>
        <w:numPr>
          <w:ilvl w:val="0"/>
          <w:numId w:val="1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Zamówienie zostanie zrealizowane w zakresie zgodnym z:</w:t>
      </w:r>
    </w:p>
    <w:p w14:paraId="379C7D23" w14:textId="7798942F" w:rsidR="00895887" w:rsidRPr="007E697D" w:rsidRDefault="00895887" w:rsidP="00673E9E">
      <w:pPr>
        <w:numPr>
          <w:ilvl w:val="1"/>
          <w:numId w:val="16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szczegółowym opisem przedmiotu </w:t>
      </w:r>
      <w:r w:rsidR="00B9729B" w:rsidRPr="007E697D">
        <w:rPr>
          <w:rFonts w:ascii="Calibri" w:hAnsi="Calibri" w:cs="Calibri"/>
          <w:lang w:eastAsia="pl-PL"/>
        </w:rPr>
        <w:t>zamówienia</w:t>
      </w:r>
      <w:r w:rsidRPr="007E697D">
        <w:rPr>
          <w:rFonts w:ascii="Calibri" w:hAnsi="Calibri" w:cs="Calibri"/>
          <w:lang w:eastAsia="pl-PL"/>
        </w:rPr>
        <w:t xml:space="preserve"> zawartym w Załącznik</w:t>
      </w:r>
      <w:r w:rsidR="00B9729B" w:rsidRPr="007E697D">
        <w:rPr>
          <w:rFonts w:ascii="Calibri" w:hAnsi="Calibri" w:cs="Calibri"/>
          <w:lang w:eastAsia="pl-PL"/>
        </w:rPr>
        <w:t>u</w:t>
      </w:r>
      <w:r w:rsidRPr="007E697D">
        <w:rPr>
          <w:rFonts w:ascii="Calibri" w:hAnsi="Calibri" w:cs="Calibri"/>
          <w:lang w:eastAsia="pl-PL"/>
        </w:rPr>
        <w:t xml:space="preserve"> nr 1 do Umowy,</w:t>
      </w:r>
    </w:p>
    <w:p w14:paraId="09798168" w14:textId="77777777" w:rsidR="00895887" w:rsidRPr="007E697D" w:rsidRDefault="00895887" w:rsidP="00673E9E">
      <w:pPr>
        <w:numPr>
          <w:ilvl w:val="1"/>
          <w:numId w:val="16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ofertą Wykonawcy stanowiącą Załącznik nr 2 do Umowy,</w:t>
      </w:r>
    </w:p>
    <w:p w14:paraId="15663685" w14:textId="1F6333F8" w:rsidR="00895887" w:rsidRPr="007E697D" w:rsidRDefault="000512B7" w:rsidP="00673E9E">
      <w:pPr>
        <w:numPr>
          <w:ilvl w:val="1"/>
          <w:numId w:val="16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ogólnymi warunkami ubezpieczenia</w:t>
      </w:r>
      <w:r w:rsidR="00B9729B" w:rsidRPr="007E697D">
        <w:rPr>
          <w:rFonts w:ascii="Calibri" w:hAnsi="Calibri" w:cs="Calibri"/>
          <w:lang w:eastAsia="pl-PL"/>
        </w:rPr>
        <w:t xml:space="preserve"> zawartymi w</w:t>
      </w:r>
      <w:r w:rsidRPr="007E697D">
        <w:rPr>
          <w:rFonts w:ascii="Calibri" w:hAnsi="Calibri" w:cs="Calibri"/>
          <w:lang w:eastAsia="pl-PL"/>
        </w:rPr>
        <w:t xml:space="preserve"> Załącznik</w:t>
      </w:r>
      <w:r w:rsidR="00B9729B" w:rsidRPr="007E697D">
        <w:rPr>
          <w:rFonts w:ascii="Calibri" w:hAnsi="Calibri" w:cs="Calibri"/>
          <w:lang w:eastAsia="pl-PL"/>
        </w:rPr>
        <w:t>u</w:t>
      </w:r>
      <w:r w:rsidRPr="007E697D">
        <w:rPr>
          <w:rFonts w:ascii="Calibri" w:hAnsi="Calibri" w:cs="Calibri"/>
          <w:lang w:eastAsia="pl-PL"/>
        </w:rPr>
        <w:t xml:space="preserve"> nr 3 do Umowy</w:t>
      </w:r>
      <w:r w:rsidR="0049789F" w:rsidRPr="007E697D">
        <w:rPr>
          <w:rFonts w:ascii="Calibri" w:hAnsi="Calibri" w:cs="Calibri"/>
          <w:lang w:eastAsia="pl-PL"/>
        </w:rPr>
        <w:t>,</w:t>
      </w:r>
    </w:p>
    <w:p w14:paraId="38958A22" w14:textId="4FC5527B" w:rsidR="00B9729B" w:rsidRPr="007E697D" w:rsidRDefault="00B9729B" w:rsidP="00673E9E">
      <w:pPr>
        <w:numPr>
          <w:ilvl w:val="1"/>
          <w:numId w:val="16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wykazem ubezpieczanych pojazdów stanowiącym załącznik nr 4 do Umowy,</w:t>
      </w:r>
    </w:p>
    <w:p w14:paraId="0D464797" w14:textId="720B5A56" w:rsidR="00895887" w:rsidRPr="007E697D" w:rsidRDefault="000512B7" w:rsidP="00673E9E">
      <w:pPr>
        <w:numPr>
          <w:ilvl w:val="1"/>
          <w:numId w:val="16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wykazem wysokości poszczególnych składek w wysokości brutto (dotyczy OC, NNW, Assistance) oraz stawek ubezpieczeniowych (w % - dotyczy AC/KR) dla każdego z pojazdów, stanowiącym załącznik nr 5 do Umowy.</w:t>
      </w:r>
    </w:p>
    <w:p w14:paraId="5C3512F7" w14:textId="77777777" w:rsidR="00895887" w:rsidRPr="007E697D" w:rsidRDefault="00895887" w:rsidP="00673E9E">
      <w:pPr>
        <w:numPr>
          <w:ilvl w:val="0"/>
          <w:numId w:val="1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lastRenderedPageBreak/>
        <w:t>Wykonawca potwierdza ochronę ubezpieczeniową przedmiotu umowy dokumentami wystawionymi przez Ubezpieczyciela.</w:t>
      </w:r>
    </w:p>
    <w:p w14:paraId="7B2586E3" w14:textId="77777777" w:rsidR="00895887" w:rsidRPr="007E697D" w:rsidRDefault="00895887" w:rsidP="00673E9E">
      <w:pPr>
        <w:numPr>
          <w:ilvl w:val="0"/>
          <w:numId w:val="1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 przypadku ubezpieczeń komunikacyjnych, Wykonawca wystawi na każdy z ubezpieczonych pojazdów osobny dokument, potwierdzający zawarcie umowy obowiązkowego ubezpieczenia odpowiedzialności cywilnej posiadaczy pojazdów mechanicznych za szkody wyrządzone ruchem tych pojazdów (OC)</w:t>
      </w:r>
    </w:p>
    <w:p w14:paraId="74694321" w14:textId="77777777" w:rsidR="00895887" w:rsidRPr="007E697D" w:rsidRDefault="00895887" w:rsidP="00673E9E">
      <w:pPr>
        <w:numPr>
          <w:ilvl w:val="0"/>
          <w:numId w:val="1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Wszelkie warunki określone w Umowie będą miały pierwszeństwo przed postanowieniami ogólnych warunków ubezpieczenia.</w:t>
      </w:r>
    </w:p>
    <w:p w14:paraId="05414E11" w14:textId="621DD765" w:rsidR="00895887" w:rsidRPr="007E697D" w:rsidRDefault="00895887" w:rsidP="00673E9E">
      <w:pPr>
        <w:numPr>
          <w:ilvl w:val="0"/>
          <w:numId w:val="1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Ustala się, że w razie rozbieżności pomiędzy Ogólnymi Warunkami Ubezpieczenia wynikającymi z ww. postanowień – Strony przyjmą do stosowania takie rozwiązanie, które będzie korzystniejsze dla Zamawiającego.</w:t>
      </w:r>
    </w:p>
    <w:p w14:paraId="355C8611" w14:textId="7825F7AD" w:rsidR="00895887" w:rsidRPr="007E697D" w:rsidRDefault="00895887" w:rsidP="00673E9E">
      <w:pPr>
        <w:numPr>
          <w:ilvl w:val="0"/>
          <w:numId w:val="1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Brokerem obsługującym umowę jest Nord Partner Sp. z o.o.</w:t>
      </w:r>
      <w:r w:rsidR="00DB6E81">
        <w:rPr>
          <w:rFonts w:ascii="Calibri" w:hAnsi="Calibri" w:cs="Calibri"/>
          <w:lang w:eastAsia="pl-PL"/>
        </w:rPr>
        <w:t>,</w:t>
      </w:r>
      <w:r w:rsidRPr="007E697D">
        <w:rPr>
          <w:rFonts w:ascii="Calibri" w:hAnsi="Calibri" w:cs="Calibri"/>
          <w:lang w:eastAsia="pl-PL"/>
        </w:rPr>
        <w:t xml:space="preserve"> ul. Skierniewicka 14, 01-230 Warszawa. </w:t>
      </w:r>
    </w:p>
    <w:p w14:paraId="3990143E" w14:textId="77777777" w:rsidR="00895887" w:rsidRPr="007E697D" w:rsidRDefault="00895887" w:rsidP="00673E9E">
      <w:pPr>
        <w:suppressAutoHyphens w:val="0"/>
        <w:spacing w:line="276" w:lineRule="auto"/>
        <w:ind w:left="720"/>
        <w:rPr>
          <w:rFonts w:ascii="Calibri" w:hAnsi="Calibri" w:cs="Calibri"/>
          <w:lang w:eastAsia="pl-PL"/>
        </w:rPr>
      </w:pPr>
    </w:p>
    <w:p w14:paraId="67654EBC" w14:textId="0F53B9B0" w:rsidR="00895887" w:rsidRPr="007E697D" w:rsidRDefault="00340F19" w:rsidP="00673E9E">
      <w:pPr>
        <w:suppressAutoHyphens w:val="0"/>
        <w:spacing w:line="276" w:lineRule="auto"/>
        <w:ind w:left="720"/>
        <w:jc w:val="center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lang w:eastAsia="pl-PL"/>
        </w:rPr>
        <w:t>Paragraf</w:t>
      </w:r>
      <w:r w:rsidRPr="007E697D">
        <w:rPr>
          <w:rFonts w:ascii="Calibri" w:hAnsi="Calibri" w:cs="Calibri"/>
          <w:b/>
          <w:iCs/>
          <w:lang w:eastAsia="x-none"/>
        </w:rPr>
        <w:t xml:space="preserve"> </w:t>
      </w:r>
      <w:r w:rsidR="00895887" w:rsidRPr="007E697D">
        <w:rPr>
          <w:rFonts w:ascii="Calibri" w:hAnsi="Calibri" w:cs="Calibri"/>
          <w:b/>
          <w:iCs/>
          <w:lang w:eastAsia="x-none"/>
        </w:rPr>
        <w:t>2</w:t>
      </w:r>
      <w:r w:rsidR="00F95298" w:rsidRPr="007E697D">
        <w:rPr>
          <w:rFonts w:ascii="Calibri" w:hAnsi="Calibri" w:cs="Calibri"/>
          <w:b/>
          <w:iCs/>
          <w:lang w:eastAsia="x-none"/>
        </w:rPr>
        <w:t xml:space="preserve"> Termin</w:t>
      </w:r>
      <w:r w:rsidR="00F95298" w:rsidRPr="007E697D">
        <w:rPr>
          <w:rFonts w:ascii="Calibri" w:hAnsi="Calibri" w:cs="Calibri"/>
          <w:b/>
          <w:bCs/>
          <w:lang w:eastAsia="pl-PL"/>
        </w:rPr>
        <w:t xml:space="preserve"> realizacji Umowy</w:t>
      </w:r>
    </w:p>
    <w:p w14:paraId="348A75B0" w14:textId="639B9085" w:rsidR="00895887" w:rsidRPr="007E697D" w:rsidRDefault="00895887" w:rsidP="00673E9E">
      <w:pPr>
        <w:suppressAutoHyphens w:val="0"/>
        <w:spacing w:line="276" w:lineRule="auto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Termin realizacji Umowy jest tożsamy z okresem ochrony ubezpieczeniowej i wynosi </w:t>
      </w:r>
      <w:r w:rsidR="00D16C06" w:rsidRPr="007E697D">
        <w:rPr>
          <w:rFonts w:ascii="Calibri" w:hAnsi="Calibri" w:cs="Calibri"/>
          <w:lang w:eastAsia="pl-PL"/>
        </w:rPr>
        <w:t>12</w:t>
      </w:r>
      <w:r w:rsidRPr="007E697D">
        <w:rPr>
          <w:rFonts w:ascii="Calibri" w:hAnsi="Calibri" w:cs="Calibri"/>
          <w:lang w:eastAsia="pl-PL"/>
        </w:rPr>
        <w:t xml:space="preserve"> miesi</w:t>
      </w:r>
      <w:r w:rsidR="00651547" w:rsidRPr="007E697D">
        <w:rPr>
          <w:rFonts w:ascii="Calibri" w:hAnsi="Calibri" w:cs="Calibri"/>
          <w:lang w:eastAsia="pl-PL"/>
        </w:rPr>
        <w:t>ę</w:t>
      </w:r>
      <w:r w:rsidRPr="007E697D">
        <w:rPr>
          <w:rFonts w:ascii="Calibri" w:hAnsi="Calibri" w:cs="Calibri"/>
          <w:lang w:eastAsia="pl-PL"/>
        </w:rPr>
        <w:t>c</w:t>
      </w:r>
      <w:r w:rsidR="00651547" w:rsidRPr="007E697D">
        <w:rPr>
          <w:rFonts w:ascii="Calibri" w:hAnsi="Calibri" w:cs="Calibri"/>
          <w:lang w:eastAsia="pl-PL"/>
        </w:rPr>
        <w:t>y</w:t>
      </w:r>
      <w:r w:rsidRPr="007E697D">
        <w:rPr>
          <w:rFonts w:ascii="Calibri" w:hAnsi="Calibri" w:cs="Calibri"/>
          <w:lang w:eastAsia="pl-PL"/>
        </w:rPr>
        <w:t xml:space="preserve"> </w:t>
      </w:r>
      <w:r w:rsidRPr="007E697D">
        <w:rPr>
          <w:rFonts w:ascii="Calibri" w:hAnsi="Calibri" w:cs="Calibri"/>
        </w:rPr>
        <w:t>od dnia zawarcia umowy jednak nie wcześniej niż od 04.10.202</w:t>
      </w:r>
      <w:r w:rsidR="00210321" w:rsidRPr="007E697D">
        <w:rPr>
          <w:rFonts w:ascii="Calibri" w:hAnsi="Calibri" w:cs="Calibri"/>
        </w:rPr>
        <w:t>1</w:t>
      </w:r>
      <w:r w:rsidRPr="007E697D">
        <w:rPr>
          <w:rFonts w:ascii="Calibri" w:hAnsi="Calibri" w:cs="Calibri"/>
        </w:rPr>
        <w:t xml:space="preserve"> r. godzina 00:00</w:t>
      </w:r>
      <w:r w:rsidR="00DB6E81">
        <w:rPr>
          <w:rFonts w:ascii="Calibri" w:hAnsi="Calibri" w:cs="Calibri"/>
        </w:rPr>
        <w:t>.</w:t>
      </w:r>
    </w:p>
    <w:p w14:paraId="20EEC1D7" w14:textId="77777777" w:rsidR="004F560B" w:rsidRPr="007E697D" w:rsidRDefault="004F560B" w:rsidP="00673E9E">
      <w:pPr>
        <w:suppressAutoHyphens w:val="0"/>
        <w:spacing w:line="276" w:lineRule="auto"/>
        <w:ind w:left="720"/>
        <w:rPr>
          <w:rFonts w:ascii="Calibri" w:hAnsi="Calibri" w:cs="Calibri"/>
          <w:b/>
          <w:iCs/>
          <w:lang w:eastAsia="x-none"/>
        </w:rPr>
      </w:pPr>
    </w:p>
    <w:p w14:paraId="3ED1B049" w14:textId="25DEEBC2" w:rsidR="00895887" w:rsidRPr="007E697D" w:rsidRDefault="00340F19" w:rsidP="00673E9E">
      <w:pPr>
        <w:suppressAutoHyphens w:val="0"/>
        <w:spacing w:line="276" w:lineRule="auto"/>
        <w:ind w:left="720"/>
        <w:jc w:val="center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lang w:eastAsia="pl-PL"/>
        </w:rPr>
        <w:t>Paragraf</w:t>
      </w:r>
      <w:r w:rsidR="00895887" w:rsidRPr="007E697D">
        <w:rPr>
          <w:rFonts w:ascii="Calibri" w:hAnsi="Calibri" w:cs="Calibri"/>
          <w:b/>
          <w:iCs/>
          <w:lang w:eastAsia="x-none"/>
        </w:rPr>
        <w:t xml:space="preserve"> 3</w:t>
      </w:r>
      <w:r w:rsidR="00F95298" w:rsidRPr="007E697D">
        <w:rPr>
          <w:rFonts w:ascii="Calibri" w:hAnsi="Calibri" w:cs="Calibri"/>
          <w:b/>
          <w:iCs/>
          <w:lang w:eastAsia="x-none"/>
        </w:rPr>
        <w:t xml:space="preserve"> Organizacja wykonania Umowy</w:t>
      </w:r>
    </w:p>
    <w:p w14:paraId="0D64C813" w14:textId="32F7FA37" w:rsidR="00895887" w:rsidRPr="007E697D" w:rsidRDefault="00895887" w:rsidP="00673E9E">
      <w:pPr>
        <w:numPr>
          <w:ilvl w:val="0"/>
          <w:numId w:val="17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Osoby upoważnione przez Zamawiającego do podpisywania zawiadomień, oświadczeń, raportów, protokołów oraz odbioru wszelkiej korespondencji związanej z realizacją Umowy, jak również do sprawowania nadzoru nad realizacją Umowy ze strony Zamawiającego są:</w:t>
      </w:r>
    </w:p>
    <w:p w14:paraId="6E5C356D" w14:textId="77777777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val="en-US" w:eastAsia="pl-PL"/>
        </w:rPr>
      </w:pPr>
      <w:r w:rsidRPr="007E697D">
        <w:rPr>
          <w:rFonts w:ascii="Calibri" w:hAnsi="Calibri" w:cs="Calibri"/>
          <w:lang w:val="en-US" w:eastAsia="pl-PL"/>
        </w:rPr>
        <w:t xml:space="preserve">………………………………….      tel. ……………..………..…, e-mail: …………………… </w:t>
      </w:r>
    </w:p>
    <w:p w14:paraId="627A7D19" w14:textId="77777777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val="en-US" w:eastAsia="pl-PL"/>
        </w:rPr>
      </w:pPr>
      <w:r w:rsidRPr="007E697D">
        <w:rPr>
          <w:rFonts w:ascii="Calibri" w:hAnsi="Calibri" w:cs="Calibri"/>
          <w:lang w:val="en-US" w:eastAsia="pl-PL"/>
        </w:rPr>
        <w:t>……………………………………    tel. …………………………., e-mail: ……………………</w:t>
      </w:r>
    </w:p>
    <w:p w14:paraId="101E1482" w14:textId="125EDC2E" w:rsidR="00895887" w:rsidRPr="007E697D" w:rsidRDefault="00895887" w:rsidP="00673E9E">
      <w:pPr>
        <w:numPr>
          <w:ilvl w:val="0"/>
          <w:numId w:val="17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Osobą/osobami uprawnioną/uprawnionymi przez Wykonawcę do reprezentowania </w:t>
      </w:r>
      <w:r w:rsidR="004F560B" w:rsidRPr="007E697D">
        <w:rPr>
          <w:rFonts w:ascii="Calibri" w:hAnsi="Calibri" w:cs="Calibri"/>
          <w:lang w:eastAsia="pl-PL"/>
        </w:rPr>
        <w:br/>
      </w:r>
      <w:r w:rsidRPr="007E697D">
        <w:rPr>
          <w:rFonts w:ascii="Calibri" w:hAnsi="Calibri" w:cs="Calibri"/>
          <w:lang w:eastAsia="pl-PL"/>
        </w:rPr>
        <w:t>go we wszelkich czynnościach związanych z realizacją niniejszej Umowy, w tym związanymi z likwidacją szkód jest/są:</w:t>
      </w:r>
    </w:p>
    <w:p w14:paraId="6D056C55" w14:textId="77777777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val="en-US" w:eastAsia="pl-PL"/>
        </w:rPr>
      </w:pPr>
      <w:r w:rsidRPr="007E697D">
        <w:rPr>
          <w:rFonts w:ascii="Calibri" w:hAnsi="Calibri" w:cs="Calibri"/>
          <w:lang w:val="en-US" w:eastAsia="pl-PL"/>
        </w:rPr>
        <w:t>……………………………………    tel. …………………………., e-mail: ……………………</w:t>
      </w:r>
    </w:p>
    <w:p w14:paraId="0419E00F" w14:textId="77777777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val="en-US" w:eastAsia="pl-PL"/>
        </w:rPr>
      </w:pPr>
      <w:r w:rsidRPr="007E697D">
        <w:rPr>
          <w:rFonts w:ascii="Calibri" w:hAnsi="Calibri" w:cs="Calibri"/>
          <w:lang w:val="en-US" w:eastAsia="pl-PL"/>
        </w:rPr>
        <w:t>……………………………………    tel. …………………………., e-mail: ……………………</w:t>
      </w:r>
    </w:p>
    <w:p w14:paraId="6FB55791" w14:textId="1899EE86" w:rsidR="00895887" w:rsidRPr="007E697D" w:rsidRDefault="00895887" w:rsidP="00673E9E">
      <w:pPr>
        <w:numPr>
          <w:ilvl w:val="0"/>
          <w:numId w:val="17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Strony zobowiązują się do kierowania wszelkiej korespondencji wymagającej formy pisemnej na adresy Stron:</w:t>
      </w:r>
    </w:p>
    <w:p w14:paraId="1AED57C1" w14:textId="77777777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a.</w:t>
      </w:r>
      <w:r w:rsidRPr="007E697D">
        <w:rPr>
          <w:rFonts w:ascii="Calibri" w:hAnsi="Calibri" w:cs="Calibri"/>
          <w:lang w:eastAsia="pl-PL"/>
        </w:rPr>
        <w:tab/>
        <w:t>dane dla Zamawiającego: al. Jana Pawła II 13, 00-828 Warszawa,</w:t>
      </w:r>
    </w:p>
    <w:p w14:paraId="1E4C472E" w14:textId="77777777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b.</w:t>
      </w:r>
      <w:r w:rsidRPr="007E697D">
        <w:rPr>
          <w:rFonts w:ascii="Calibri" w:hAnsi="Calibri" w:cs="Calibri"/>
          <w:lang w:eastAsia="pl-PL"/>
        </w:rPr>
        <w:tab/>
        <w:t>dane dla Wykonawcy: …………………………………..………………………….</w:t>
      </w:r>
    </w:p>
    <w:p w14:paraId="6F536ECC" w14:textId="64605BFA" w:rsidR="00895887" w:rsidRPr="007E697D" w:rsidRDefault="00895887" w:rsidP="00673E9E">
      <w:pPr>
        <w:numPr>
          <w:ilvl w:val="0"/>
          <w:numId w:val="17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Osoby wymienione w ust. 1-2 mogą zostać zmienione w trakcie realizacji Umowy na inne za uprzednim pisemnym poinformowaniem drugiej strony. Powiadomienie o powyższych zmianach nie stanowi zmiany Umowy.</w:t>
      </w:r>
    </w:p>
    <w:p w14:paraId="6ECE8610" w14:textId="77777777" w:rsidR="00895887" w:rsidRPr="007E697D" w:rsidRDefault="00895887" w:rsidP="00673E9E">
      <w:pPr>
        <w:numPr>
          <w:ilvl w:val="0"/>
          <w:numId w:val="17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Strony zobowiązują się w przypadku zmiany adresu do niezwłocznego, pisemnego powiadomienia o tym fakcie drugiej Strony. W przypadku braku powiadomienia, o którym mowa w zdaniu poprzednim wysłanie korespondencji na dotychczasowy adres, o </w:t>
      </w:r>
      <w:r w:rsidRPr="007E697D">
        <w:rPr>
          <w:rFonts w:ascii="Calibri" w:hAnsi="Calibri" w:cs="Calibri"/>
          <w:lang w:eastAsia="pl-PL"/>
        </w:rPr>
        <w:lastRenderedPageBreak/>
        <w:t>którym mowa w ust. 3, Strony uznają, jako wywołujące skutki prawne w postaci doręczenia.</w:t>
      </w:r>
    </w:p>
    <w:p w14:paraId="03F9FAB1" w14:textId="77777777" w:rsidR="00895887" w:rsidRPr="007E697D" w:rsidRDefault="00895887" w:rsidP="00673E9E">
      <w:pPr>
        <w:suppressAutoHyphens w:val="0"/>
        <w:spacing w:line="276" w:lineRule="auto"/>
        <w:ind w:left="720"/>
        <w:rPr>
          <w:rFonts w:ascii="Calibri" w:hAnsi="Calibri" w:cs="Calibri"/>
          <w:lang w:eastAsia="pl-PL"/>
        </w:rPr>
      </w:pPr>
    </w:p>
    <w:p w14:paraId="28131AEA" w14:textId="531E3F6C" w:rsidR="00895887" w:rsidRPr="007E697D" w:rsidRDefault="00340F19" w:rsidP="00673E9E">
      <w:pPr>
        <w:suppressAutoHyphens w:val="0"/>
        <w:spacing w:line="276" w:lineRule="auto"/>
        <w:ind w:left="720"/>
        <w:jc w:val="center"/>
        <w:rPr>
          <w:rFonts w:ascii="Calibri" w:hAnsi="Calibri" w:cs="Calibri"/>
          <w:b/>
          <w:iCs/>
          <w:lang w:eastAsia="x-none"/>
        </w:rPr>
      </w:pPr>
      <w:r>
        <w:rPr>
          <w:rFonts w:ascii="Calibri" w:hAnsi="Calibri" w:cs="Calibri"/>
          <w:b/>
          <w:lang w:eastAsia="pl-PL"/>
        </w:rPr>
        <w:t>Paragraf</w:t>
      </w:r>
      <w:r w:rsidR="00895887" w:rsidRPr="007E697D">
        <w:rPr>
          <w:rFonts w:ascii="Calibri" w:hAnsi="Calibri" w:cs="Calibri"/>
          <w:b/>
          <w:iCs/>
          <w:lang w:eastAsia="x-none"/>
        </w:rPr>
        <w:t xml:space="preserve"> 4</w:t>
      </w:r>
      <w:r w:rsidR="00F95298" w:rsidRPr="007E697D">
        <w:rPr>
          <w:rFonts w:ascii="Calibri" w:hAnsi="Calibri" w:cs="Calibri"/>
          <w:b/>
          <w:iCs/>
          <w:lang w:eastAsia="x-none"/>
        </w:rPr>
        <w:t xml:space="preserve"> Wynagrodzenie</w:t>
      </w:r>
    </w:p>
    <w:p w14:paraId="7FFC48D6" w14:textId="77777777" w:rsidR="00895887" w:rsidRPr="007E697D" w:rsidRDefault="00895887" w:rsidP="00673E9E">
      <w:pPr>
        <w:numPr>
          <w:ilvl w:val="0"/>
          <w:numId w:val="18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Zamawiający zapłaci Wykonawcy wynagrodzenie nie przekraczające kwoty brutto: ……………… zł (słownie: …………………………………………………….), zgodnie ze złożoną ofertą Wykonawcy stanowiącą Załącznik nr 2 do Umowy.</w:t>
      </w:r>
    </w:p>
    <w:p w14:paraId="109E1E50" w14:textId="3C001D61" w:rsidR="00EC4FEB" w:rsidRPr="007E697D" w:rsidRDefault="00895887" w:rsidP="00673E9E">
      <w:pPr>
        <w:pStyle w:val="Akapitzlist"/>
        <w:numPr>
          <w:ilvl w:val="0"/>
          <w:numId w:val="18"/>
        </w:numPr>
        <w:suppressAutoHyphens w:val="0"/>
        <w:spacing w:before="120" w:after="120" w:line="276" w:lineRule="auto"/>
        <w:ind w:left="426" w:hanging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Wynagrodzenie, o którym mowa w ust. 1 będzie płatne przelewem na rachunek bankowy Wykonawcy</w:t>
      </w:r>
      <w:r w:rsidR="00D44706" w:rsidRPr="007E697D">
        <w:rPr>
          <w:rFonts w:ascii="Calibri" w:hAnsi="Calibri" w:cs="Calibri"/>
          <w:lang w:eastAsia="pl-PL"/>
        </w:rPr>
        <w:t xml:space="preserve"> nr ……………………………………………………</w:t>
      </w:r>
      <w:r w:rsidR="004C6BAF" w:rsidRPr="007E697D">
        <w:rPr>
          <w:rFonts w:ascii="Calibri" w:hAnsi="Calibri" w:cs="Calibri"/>
          <w:lang w:eastAsia="pl-PL"/>
        </w:rPr>
        <w:t>:</w:t>
      </w:r>
    </w:p>
    <w:p w14:paraId="22FC3786" w14:textId="1277F81B" w:rsidR="00895887" w:rsidRPr="007E697D" w:rsidRDefault="00895887" w:rsidP="00673E9E">
      <w:pPr>
        <w:numPr>
          <w:ilvl w:val="1"/>
          <w:numId w:val="20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 terminie 14 dni od dnia otrzymania przez Zamawiającego prawidłowo wystawionej faktury lub noty obciążeniowej oraz dokumentów, potwierdzających udzielenie ochrony ubezpieczeniowej,</w:t>
      </w:r>
      <w:r w:rsidR="00EC4FEB" w:rsidRPr="007E697D">
        <w:rPr>
          <w:rFonts w:ascii="Calibri" w:hAnsi="Calibri" w:cs="Calibri"/>
          <w:lang w:eastAsia="pl-PL"/>
        </w:rPr>
        <w:t xml:space="preserve"> </w:t>
      </w:r>
      <w:r w:rsidR="004C6BAF" w:rsidRPr="007E697D">
        <w:rPr>
          <w:rFonts w:ascii="Calibri" w:hAnsi="Calibri" w:cs="Calibri"/>
          <w:lang w:eastAsia="pl-PL"/>
        </w:rPr>
        <w:t>na wskazany przez Wykonawcę rachunek bankowy znajdujący się na „białej liście podatników VAT”.</w:t>
      </w:r>
      <w:bookmarkStart w:id="0" w:name="_GoBack"/>
      <w:bookmarkEnd w:id="0"/>
    </w:p>
    <w:p w14:paraId="0ADD353B" w14:textId="56751648" w:rsidR="00895887" w:rsidRPr="007E697D" w:rsidRDefault="00895887" w:rsidP="00673E9E">
      <w:pPr>
        <w:numPr>
          <w:ilvl w:val="1"/>
          <w:numId w:val="20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składki z umów zakończonych przed terminem ekspiracji dokumentów, potwierdzających udzielenie ochrony ubezpieczeniowej będą zwracane przez Wykonawcę zgodnie z przepisami ustawy z dnia 22 maja 2003 r. o ubezpieczeniach obowiązkowych, Ubezpieczeniowym Funduszu Gwarancyjnym i Polskim Biurze Ubezpieczycieli </w:t>
      </w:r>
      <w:r w:rsidR="00DB6E81">
        <w:rPr>
          <w:rFonts w:ascii="Calibri" w:hAnsi="Calibri" w:cs="Calibri"/>
          <w:lang w:eastAsia="pl-PL"/>
        </w:rPr>
        <w:t>K</w:t>
      </w:r>
      <w:r w:rsidRPr="007E697D">
        <w:rPr>
          <w:rFonts w:ascii="Calibri" w:hAnsi="Calibri" w:cs="Calibri"/>
          <w:lang w:eastAsia="pl-PL"/>
        </w:rPr>
        <w:t xml:space="preserve">omunikacyjnych. Od tak wyliczonej składki za niewykorzystany okres ochrony ubezpieczeniowej nie będą potrącane koszty manipulacyjne, </w:t>
      </w:r>
    </w:p>
    <w:p w14:paraId="634FCE15" w14:textId="4C9982C3" w:rsidR="00895887" w:rsidRPr="007E697D" w:rsidRDefault="00895887" w:rsidP="00673E9E">
      <w:pPr>
        <w:numPr>
          <w:ilvl w:val="1"/>
          <w:numId w:val="20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składki z umów ubezpieczeń dobrowolnych dla pojazdów wycofanych z ubezpieczenia w czasie trwania umowy będą zwracane przez Wykonawcę w proporcji do okresu ubezpieczenia, licząc 1/365 składki rocznej za każdy dzień ochrony ubezpieczeniowej,</w:t>
      </w:r>
      <w:r w:rsidR="00673E9E">
        <w:rPr>
          <w:rFonts w:ascii="Calibri" w:hAnsi="Calibri" w:cs="Calibri"/>
          <w:lang w:eastAsia="pl-PL"/>
        </w:rPr>
        <w:t xml:space="preserve"> </w:t>
      </w:r>
      <w:r w:rsidRPr="007E697D">
        <w:rPr>
          <w:rFonts w:ascii="Calibri" w:hAnsi="Calibri" w:cs="Calibri"/>
          <w:lang w:eastAsia="pl-PL"/>
        </w:rPr>
        <w:t>o ile w okresie ubezpieczenia danego pojazdu nie zaistniało zdarzenie, w związku z którym wypłacono odszkodowanie. Od tak wyliczonej składki za niewykorzystany okres ochrony ubezpieczeniowej nie będą potrącane koszty manipulacyjne</w:t>
      </w:r>
      <w:r w:rsidRPr="007E697D">
        <w:rPr>
          <w:rFonts w:ascii="Calibri" w:hAnsi="Calibri" w:cs="Calibri"/>
          <w:i/>
          <w:iCs/>
          <w:lang w:eastAsia="pl-PL"/>
        </w:rPr>
        <w:t>.</w:t>
      </w:r>
    </w:p>
    <w:p w14:paraId="07A1D792" w14:textId="77777777" w:rsidR="00895887" w:rsidRPr="007E697D" w:rsidRDefault="00895887" w:rsidP="00673E9E">
      <w:pPr>
        <w:numPr>
          <w:ilvl w:val="0"/>
          <w:numId w:val="2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Zamawiającemu przysługuje prawo do potrącania z Wynagrodzenia należnego Wykonawcy wszelkich roszczeń nadających się do potrącenia i wynikających z niniejszej Umowy, w tym w szczególności roszczeń z tytułu należnych Zamawiającemu kar umownych zastrzeżonych w niniejszej Umowie. </w:t>
      </w:r>
    </w:p>
    <w:p w14:paraId="66D7AAA4" w14:textId="77777777" w:rsidR="00895887" w:rsidRPr="007E697D" w:rsidRDefault="00895887" w:rsidP="00673E9E">
      <w:pPr>
        <w:numPr>
          <w:ilvl w:val="0"/>
          <w:numId w:val="2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W przypadku odstąpienia od Umowy przez Zamawiającego z przyczyn leżących po stronie Wykonawcy, Wykonawca może żądać wyłącznie wynagrodzenia należnego z tytułu wykonanej części Umowy. </w:t>
      </w:r>
    </w:p>
    <w:p w14:paraId="7ABA5507" w14:textId="56490966" w:rsidR="00895887" w:rsidRPr="007E697D" w:rsidRDefault="00895887" w:rsidP="00673E9E">
      <w:pPr>
        <w:numPr>
          <w:ilvl w:val="0"/>
          <w:numId w:val="2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 dzień płatności uważa się dzień złożenia przez Zamawiającego prawidłowego i przyjętego do realizacji przelewu bankowego oraz obciążenia rachunku bankowego Zamawiającego.</w:t>
      </w:r>
    </w:p>
    <w:p w14:paraId="595CEC9F" w14:textId="77777777" w:rsidR="00895887" w:rsidRPr="007E697D" w:rsidRDefault="00895887" w:rsidP="00673E9E">
      <w:pPr>
        <w:numPr>
          <w:ilvl w:val="0"/>
          <w:numId w:val="2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Zamawiający nie wyraża zgody na cesję wierzytelności wynikających z niniejszej umowy.</w:t>
      </w:r>
    </w:p>
    <w:p w14:paraId="5CEE6BFF" w14:textId="5C70F7DA" w:rsidR="00895887" w:rsidRPr="007E697D" w:rsidRDefault="00895887" w:rsidP="00673E9E">
      <w:pPr>
        <w:numPr>
          <w:ilvl w:val="0"/>
          <w:numId w:val="26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W przypadku zawnioskowania przez Zamawiającego o wystawienie ubezpieczenia Zielonej Karty na konkretny pojazd na następujące kraje: </w:t>
      </w:r>
      <w:r w:rsidR="00640B2A" w:rsidRPr="00640B2A">
        <w:rPr>
          <w:rFonts w:ascii="Calibri" w:hAnsi="Calibri" w:cs="Calibri"/>
        </w:rPr>
        <w:t xml:space="preserve">Albania, Azerbejdżan, Białoruś, Czarnogóra, Izrael, Maroko, Macedonia Północna, Mołdawia, Rosja, Tunezja, Turcja i </w:t>
      </w:r>
      <w:r w:rsidR="00640B2A" w:rsidRPr="00640B2A">
        <w:rPr>
          <w:rFonts w:ascii="Calibri" w:hAnsi="Calibri" w:cs="Calibri"/>
        </w:rPr>
        <w:lastRenderedPageBreak/>
        <w:t>Ukraina</w:t>
      </w:r>
      <w:r w:rsidR="00640B2A" w:rsidRPr="00640B2A">
        <w:rPr>
          <w:rFonts w:ascii="Calibri" w:hAnsi="Calibri" w:cs="Calibri"/>
          <w:lang w:eastAsia="pl-PL"/>
        </w:rPr>
        <w:t>,</w:t>
      </w:r>
      <w:r w:rsidRPr="007E697D">
        <w:rPr>
          <w:rFonts w:ascii="Calibri" w:hAnsi="Calibri" w:cs="Calibri"/>
          <w:lang w:eastAsia="pl-PL"/>
        </w:rPr>
        <w:t xml:space="preserve"> Wykonawca może pobrać opłatę za wystawienie Zielonej Karty zgodnie z obowiązującym na dzień jej wystawienia cennikiem Wykonawcy.</w:t>
      </w:r>
    </w:p>
    <w:p w14:paraId="41B2067B" w14:textId="77777777" w:rsidR="00895887" w:rsidRPr="007E697D" w:rsidRDefault="00895887" w:rsidP="00673E9E">
      <w:pPr>
        <w:suppressAutoHyphens w:val="0"/>
        <w:spacing w:line="276" w:lineRule="auto"/>
        <w:ind w:left="720"/>
        <w:rPr>
          <w:rFonts w:ascii="Calibri" w:hAnsi="Calibri" w:cs="Calibri"/>
          <w:lang w:eastAsia="pl-PL"/>
        </w:rPr>
      </w:pPr>
    </w:p>
    <w:p w14:paraId="65AF654A" w14:textId="5C11E820" w:rsidR="00895887" w:rsidRPr="007E697D" w:rsidRDefault="00340F19" w:rsidP="009922FB">
      <w:pPr>
        <w:suppressAutoHyphens w:val="0"/>
        <w:spacing w:line="276" w:lineRule="auto"/>
        <w:ind w:left="720"/>
        <w:jc w:val="center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lang w:eastAsia="pl-PL"/>
        </w:rPr>
        <w:t>Paragraf</w:t>
      </w:r>
      <w:r w:rsidR="00895887" w:rsidRPr="007E697D">
        <w:rPr>
          <w:rFonts w:ascii="Calibri" w:hAnsi="Calibri" w:cs="Calibri"/>
          <w:b/>
          <w:iCs/>
          <w:lang w:eastAsia="x-none"/>
        </w:rPr>
        <w:t xml:space="preserve"> 5</w:t>
      </w:r>
      <w:r w:rsidR="00F95298" w:rsidRPr="007E697D">
        <w:rPr>
          <w:rFonts w:ascii="Calibri" w:hAnsi="Calibri" w:cs="Calibri"/>
          <w:b/>
          <w:iCs/>
          <w:lang w:eastAsia="x-none"/>
        </w:rPr>
        <w:t xml:space="preserve"> Odstąpienie</w:t>
      </w:r>
      <w:r w:rsidR="00F95298" w:rsidRPr="007E697D">
        <w:rPr>
          <w:rFonts w:ascii="Calibri" w:hAnsi="Calibri" w:cs="Calibri"/>
          <w:b/>
          <w:bCs/>
          <w:lang w:eastAsia="pl-PL"/>
        </w:rPr>
        <w:t xml:space="preserve"> od Umowy</w:t>
      </w:r>
    </w:p>
    <w:p w14:paraId="14CDA219" w14:textId="77777777" w:rsidR="00895887" w:rsidRPr="007E697D" w:rsidRDefault="00895887" w:rsidP="00673E9E">
      <w:pPr>
        <w:numPr>
          <w:ilvl w:val="0"/>
          <w:numId w:val="19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Zamawiającemu przysługuje prawo do odstąpienia w następujących przypadkach:</w:t>
      </w:r>
    </w:p>
    <w:p w14:paraId="2FD0673C" w14:textId="5E367A69" w:rsidR="00895887" w:rsidRPr="000A1DF6" w:rsidRDefault="00895887" w:rsidP="000A1DF6">
      <w:pPr>
        <w:pStyle w:val="Akapitzlist"/>
        <w:numPr>
          <w:ilvl w:val="1"/>
          <w:numId w:val="28"/>
        </w:numPr>
        <w:suppressAutoHyphens w:val="0"/>
        <w:spacing w:line="276" w:lineRule="auto"/>
        <w:ind w:left="851" w:hanging="425"/>
        <w:rPr>
          <w:rFonts w:ascii="Calibri" w:hAnsi="Calibri" w:cs="Calibri"/>
          <w:lang w:eastAsia="pl-PL"/>
        </w:rPr>
      </w:pPr>
      <w:r w:rsidRPr="000A1DF6">
        <w:rPr>
          <w:rFonts w:ascii="Calibri" w:hAnsi="Calibri" w:cs="Calibri"/>
          <w:lang w:eastAsia="pl-PL"/>
        </w:rPr>
        <w:t xml:space="preserve">W razie wystąpienia istotnej zmiany okoliczności powodującej, że wykonanie Umowy nie leży w interesie publicznym, czego nie można było przewidzieć w chwili zawarcia niniejszej umowy, lub dalsze wykonywanie umowy może zagrozić istotnemu interesowi bezpieczeństwa państwa lub bezpieczeństwu publicznemu, Zamawiający może odstąpić od umowy w terminie 30 dni od dnia powzięcia wiadomości o tych okolicznościach. W takim przypadku Wykonawca może żądać jedynie wynagrodzenia należnego mu z tytułu faktycznego wykonania części umowy, </w:t>
      </w:r>
    </w:p>
    <w:p w14:paraId="69152D94" w14:textId="1F53D26F" w:rsidR="00895887" w:rsidRPr="000A1DF6" w:rsidRDefault="00895887" w:rsidP="000A1DF6">
      <w:pPr>
        <w:pStyle w:val="Akapitzlist"/>
        <w:numPr>
          <w:ilvl w:val="1"/>
          <w:numId w:val="28"/>
        </w:numPr>
        <w:suppressAutoHyphens w:val="0"/>
        <w:spacing w:line="276" w:lineRule="auto"/>
        <w:ind w:left="851" w:hanging="425"/>
        <w:rPr>
          <w:rFonts w:ascii="Calibri" w:hAnsi="Calibri" w:cs="Calibri"/>
          <w:lang w:eastAsia="pl-PL"/>
        </w:rPr>
      </w:pPr>
      <w:r w:rsidRPr="000A1DF6">
        <w:rPr>
          <w:rFonts w:ascii="Calibri" w:hAnsi="Calibri" w:cs="Calibri"/>
          <w:lang w:eastAsia="pl-PL"/>
        </w:rPr>
        <w:t xml:space="preserve">jeżeli opóźnienie w wykonaniu Umowy przekroczy 7 dni, Zamawiający może odstąpić od Umowy bez wyznaczenia dodatkowego terminu realizacji Umowy. </w:t>
      </w:r>
    </w:p>
    <w:p w14:paraId="6C827D3A" w14:textId="23522B29" w:rsidR="00895887" w:rsidRPr="000A1DF6" w:rsidRDefault="00895887" w:rsidP="000A1DF6">
      <w:pPr>
        <w:pStyle w:val="Akapitzlist"/>
        <w:numPr>
          <w:ilvl w:val="1"/>
          <w:numId w:val="28"/>
        </w:numPr>
        <w:suppressAutoHyphens w:val="0"/>
        <w:spacing w:line="276" w:lineRule="auto"/>
        <w:ind w:left="851" w:hanging="425"/>
        <w:rPr>
          <w:rFonts w:ascii="Calibri" w:hAnsi="Calibri" w:cs="Calibri"/>
          <w:lang w:eastAsia="pl-PL"/>
        </w:rPr>
      </w:pPr>
      <w:r w:rsidRPr="000A1DF6">
        <w:rPr>
          <w:rFonts w:ascii="Calibri" w:hAnsi="Calibri" w:cs="Calibri"/>
          <w:lang w:eastAsia="pl-PL"/>
        </w:rPr>
        <w:t>gdy suma kar umownych, o których mowa w § 6 ust. 1 przekroczy 10% wynagrodzenia określonego w § 4 ust. 1,</w:t>
      </w:r>
    </w:p>
    <w:p w14:paraId="650AFA93" w14:textId="257D0F9A" w:rsidR="00895887" w:rsidRPr="000A1DF6" w:rsidRDefault="00895887" w:rsidP="000A1DF6">
      <w:pPr>
        <w:pStyle w:val="Akapitzlist"/>
        <w:numPr>
          <w:ilvl w:val="1"/>
          <w:numId w:val="28"/>
        </w:numPr>
        <w:suppressAutoHyphens w:val="0"/>
        <w:spacing w:line="276" w:lineRule="auto"/>
        <w:ind w:left="851" w:hanging="425"/>
        <w:rPr>
          <w:rFonts w:ascii="Calibri" w:hAnsi="Calibri" w:cs="Calibri"/>
          <w:lang w:eastAsia="pl-PL"/>
        </w:rPr>
      </w:pPr>
      <w:r w:rsidRPr="000A1DF6">
        <w:rPr>
          <w:rFonts w:ascii="Calibri" w:hAnsi="Calibri" w:cs="Calibri"/>
          <w:lang w:eastAsia="pl-PL"/>
        </w:rPr>
        <w:t>nierozpoczęcia lub zaprzestania realizacji Umowy przez Wykonawcę,</w:t>
      </w:r>
    </w:p>
    <w:p w14:paraId="713BD7CE" w14:textId="08D31187" w:rsidR="00895887" w:rsidRPr="000A1DF6" w:rsidRDefault="00895887" w:rsidP="000A1DF6">
      <w:pPr>
        <w:pStyle w:val="Akapitzlist"/>
        <w:numPr>
          <w:ilvl w:val="1"/>
          <w:numId w:val="28"/>
        </w:numPr>
        <w:suppressAutoHyphens w:val="0"/>
        <w:spacing w:line="276" w:lineRule="auto"/>
        <w:ind w:left="851" w:hanging="425"/>
        <w:rPr>
          <w:rFonts w:ascii="Calibri" w:hAnsi="Calibri" w:cs="Calibri"/>
          <w:lang w:eastAsia="pl-PL"/>
        </w:rPr>
      </w:pPr>
      <w:r w:rsidRPr="000A1DF6">
        <w:rPr>
          <w:rFonts w:ascii="Calibri" w:hAnsi="Calibri" w:cs="Calibri"/>
          <w:lang w:eastAsia="pl-PL"/>
        </w:rPr>
        <w:t>gdy Wykonawca nie wywiąże się z któregokolwiek z postanowień niniejszej Umowy z przyczyn nieleżących po stronie Zamawiającego, mających istotny wpływ na realizację przedmiotu Umowy.</w:t>
      </w:r>
    </w:p>
    <w:p w14:paraId="1FD2E416" w14:textId="0987492C" w:rsidR="00895887" w:rsidRPr="000A1DF6" w:rsidRDefault="00895887" w:rsidP="000A1DF6">
      <w:pPr>
        <w:pStyle w:val="Akapitzlist"/>
        <w:numPr>
          <w:ilvl w:val="1"/>
          <w:numId w:val="28"/>
        </w:numPr>
        <w:suppressAutoHyphens w:val="0"/>
        <w:spacing w:line="276" w:lineRule="auto"/>
        <w:ind w:left="851" w:hanging="425"/>
        <w:rPr>
          <w:rFonts w:ascii="Calibri" w:hAnsi="Calibri" w:cs="Calibri"/>
          <w:lang w:eastAsia="pl-PL"/>
        </w:rPr>
      </w:pPr>
      <w:r w:rsidRPr="000A1DF6">
        <w:rPr>
          <w:rFonts w:ascii="Calibri" w:hAnsi="Calibri" w:cs="Calibri"/>
          <w:lang w:eastAsia="pl-PL"/>
        </w:rPr>
        <w:t>utraty przez Wykonawcę pozwolenia na prowadzenie działalności ubezpieczeniowej.</w:t>
      </w:r>
    </w:p>
    <w:p w14:paraId="7884E958" w14:textId="1DCA6F67" w:rsidR="00895887" w:rsidRPr="007E697D" w:rsidRDefault="00895887" w:rsidP="00673E9E">
      <w:pPr>
        <w:numPr>
          <w:ilvl w:val="0"/>
          <w:numId w:val="19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Strony zobowiązane są w terminie 10 dni od dnia odstąpienia od Umowy przez Zamawiającego do sporządzenia protokołu, który będzie stwierdzał stan realizacji Umowy do dnia odstąpienia. Wykonawcy przysługuje wynagrodzenie wyłącznie za zrealizowaną część umowy.</w:t>
      </w:r>
    </w:p>
    <w:p w14:paraId="1DF8CE81" w14:textId="77777777" w:rsidR="00895887" w:rsidRPr="007E697D" w:rsidRDefault="00895887" w:rsidP="00673E9E">
      <w:pPr>
        <w:numPr>
          <w:ilvl w:val="0"/>
          <w:numId w:val="19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Odstąpienie Zamawiającego od Umowy z przyczyn wymienionych w ust. 1 nie stanowi podstawy dochodzenia przez Wykonawcę jakichkolwiek roszczeń w stosunku do Zamawiającego.</w:t>
      </w:r>
    </w:p>
    <w:p w14:paraId="24F457E5" w14:textId="42FDE4CF" w:rsidR="00895887" w:rsidRPr="00DB6E81" w:rsidRDefault="00895887" w:rsidP="00DB6E81">
      <w:pPr>
        <w:numPr>
          <w:ilvl w:val="0"/>
          <w:numId w:val="19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Odstąpienie od Umowy powinno nastąpić na piśmie pod rygorem nieważności i zawierać uzasadnienie.</w:t>
      </w:r>
    </w:p>
    <w:p w14:paraId="4CDCB758" w14:textId="64E4B613" w:rsidR="00895887" w:rsidRPr="00DB6E81" w:rsidRDefault="00340F19" w:rsidP="00DB6E81">
      <w:pPr>
        <w:spacing w:before="120" w:after="120" w:line="276" w:lineRule="auto"/>
        <w:jc w:val="center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lang w:eastAsia="pl-PL"/>
        </w:rPr>
        <w:t>Paragraf</w:t>
      </w:r>
      <w:r w:rsidR="00895887" w:rsidRPr="007E697D">
        <w:rPr>
          <w:rFonts w:ascii="Calibri" w:hAnsi="Calibri" w:cs="Calibri"/>
          <w:b/>
          <w:bCs/>
          <w:lang w:eastAsia="pl-PL"/>
        </w:rPr>
        <w:t xml:space="preserve"> 6</w:t>
      </w:r>
      <w:r w:rsidR="0054546F" w:rsidRPr="007E697D">
        <w:rPr>
          <w:rFonts w:ascii="Calibri" w:hAnsi="Calibri" w:cs="Calibri"/>
          <w:b/>
          <w:bCs/>
          <w:lang w:eastAsia="pl-PL"/>
        </w:rPr>
        <w:t xml:space="preserve"> Odpowiedzialność Stron oraz kary umowne</w:t>
      </w:r>
    </w:p>
    <w:p w14:paraId="4A728BED" w14:textId="28B4739A" w:rsidR="00895887" w:rsidRPr="00A800C3" w:rsidRDefault="00895887" w:rsidP="00A800C3">
      <w:pPr>
        <w:pStyle w:val="Akapitzlist"/>
        <w:numPr>
          <w:ilvl w:val="2"/>
          <w:numId w:val="29"/>
        </w:numPr>
        <w:suppressAutoHyphens w:val="0"/>
        <w:spacing w:line="276" w:lineRule="auto"/>
        <w:ind w:left="426" w:hanging="426"/>
        <w:rPr>
          <w:rFonts w:ascii="Calibri" w:hAnsi="Calibri" w:cs="Calibri"/>
          <w:lang w:eastAsia="pl-PL"/>
        </w:rPr>
      </w:pPr>
      <w:r w:rsidRPr="00A800C3">
        <w:rPr>
          <w:rFonts w:ascii="Calibri" w:hAnsi="Calibri" w:cs="Calibri"/>
          <w:lang w:eastAsia="pl-PL"/>
        </w:rPr>
        <w:t>Wykonawca zapłaci Zamawiającemu kary umowne w następujących wypadkach i wysokościach:</w:t>
      </w:r>
    </w:p>
    <w:p w14:paraId="276EDE96" w14:textId="548B6EA6" w:rsidR="00895887" w:rsidRPr="007E697D" w:rsidRDefault="00895887" w:rsidP="00673E9E">
      <w:pPr>
        <w:numPr>
          <w:ilvl w:val="1"/>
          <w:numId w:val="21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 odstąpienie od umowy z przyczyn leżących po stronie Wykonawcy, Wykonawca zapłaci Zamawiającemu karę umowną w wysokości 5 % kwoty, o której mowa w § 4 ust. 1</w:t>
      </w:r>
      <w:r w:rsidR="00F934F6" w:rsidRPr="007E697D">
        <w:rPr>
          <w:rFonts w:ascii="Calibri" w:hAnsi="Calibri" w:cs="Calibri"/>
          <w:lang w:eastAsia="pl-PL"/>
        </w:rPr>
        <w:t>,</w:t>
      </w:r>
    </w:p>
    <w:p w14:paraId="635DF203" w14:textId="77777777" w:rsidR="00895887" w:rsidRPr="007E697D" w:rsidRDefault="00895887" w:rsidP="00673E9E">
      <w:pPr>
        <w:numPr>
          <w:ilvl w:val="1"/>
          <w:numId w:val="21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z tytułu niewykonania lub nienależytego wykonania umowy w wysokości 0,1 % kwoty, o której mowa w § 4 ust. 1 za każde ze stwierdzonych naruszeń. Kara będzie </w:t>
      </w:r>
      <w:r w:rsidRPr="007E697D">
        <w:rPr>
          <w:rFonts w:ascii="Calibri" w:hAnsi="Calibri" w:cs="Calibri"/>
          <w:lang w:eastAsia="pl-PL"/>
        </w:rPr>
        <w:lastRenderedPageBreak/>
        <w:t>liczona oddzielnie z tytułu naruszeń postanowień umowy określonej dla każdej z wystawionych polis,</w:t>
      </w:r>
    </w:p>
    <w:p w14:paraId="261A4EE8" w14:textId="0420B46B" w:rsidR="00895887" w:rsidRPr="007E697D" w:rsidRDefault="00895887" w:rsidP="00673E9E">
      <w:pPr>
        <w:numPr>
          <w:ilvl w:val="1"/>
          <w:numId w:val="21"/>
        </w:numPr>
        <w:suppressAutoHyphens w:val="0"/>
        <w:spacing w:line="276" w:lineRule="auto"/>
        <w:ind w:left="851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w przypadku nie wystawienia dokumentu ubezpieczenia potwierdzającego ochronę w zakresie objętym zamówieniem, w terminie umożliwiającym przekazanie dokumentu ubezpieczenia Zamawiającemu - najpóźniej na </w:t>
      </w:r>
      <w:r w:rsidR="00890684" w:rsidRPr="007E697D">
        <w:rPr>
          <w:rFonts w:ascii="Calibri" w:hAnsi="Calibri" w:cs="Calibri"/>
          <w:lang w:eastAsia="pl-PL"/>
        </w:rPr>
        <w:t>1</w:t>
      </w:r>
      <w:r w:rsidRPr="007E697D">
        <w:rPr>
          <w:rFonts w:ascii="Calibri" w:hAnsi="Calibri" w:cs="Calibri"/>
          <w:lang w:eastAsia="pl-PL"/>
        </w:rPr>
        <w:t xml:space="preserve"> d</w:t>
      </w:r>
      <w:r w:rsidR="00890684" w:rsidRPr="007E697D">
        <w:rPr>
          <w:rFonts w:ascii="Calibri" w:hAnsi="Calibri" w:cs="Calibri"/>
          <w:lang w:eastAsia="pl-PL"/>
        </w:rPr>
        <w:t>zień</w:t>
      </w:r>
      <w:r w:rsidRPr="007E697D">
        <w:rPr>
          <w:rFonts w:ascii="Calibri" w:hAnsi="Calibri" w:cs="Calibri"/>
          <w:lang w:eastAsia="pl-PL"/>
        </w:rPr>
        <w:t xml:space="preserve"> przed wygaśnięciem dotychczasowych polis, Wykonawca zapłaci Zamawiającemu karę umowną w wysokości </w:t>
      </w:r>
      <w:r w:rsidR="00890684" w:rsidRPr="007E697D">
        <w:rPr>
          <w:rFonts w:ascii="Calibri" w:hAnsi="Calibri" w:cs="Calibri"/>
          <w:lang w:eastAsia="pl-PL"/>
        </w:rPr>
        <w:t>5</w:t>
      </w:r>
      <w:r w:rsidRPr="007E697D">
        <w:rPr>
          <w:rFonts w:ascii="Calibri" w:hAnsi="Calibri" w:cs="Calibri"/>
          <w:lang w:eastAsia="pl-PL"/>
        </w:rPr>
        <w:t>% kwoty, o której mowa w § 4 ust. 1.</w:t>
      </w:r>
    </w:p>
    <w:p w14:paraId="148DC0C2" w14:textId="28CEEAF2" w:rsidR="00895887" w:rsidRPr="007E697D" w:rsidRDefault="00895887" w:rsidP="00A800C3">
      <w:pPr>
        <w:pStyle w:val="Akapitzlist"/>
        <w:numPr>
          <w:ilvl w:val="2"/>
          <w:numId w:val="29"/>
        </w:numPr>
        <w:suppressAutoHyphens w:val="0"/>
        <w:spacing w:line="276" w:lineRule="auto"/>
        <w:ind w:left="426" w:hanging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Wykonawca zapłaci kary umowne na podstawie noty obciążeniowej. Zamawiający dołączy do noty informację o podstawie nałożenia kary i sposób jej wyliczenia.</w:t>
      </w:r>
    </w:p>
    <w:p w14:paraId="1D287F23" w14:textId="169696C5" w:rsidR="00895887" w:rsidRPr="00A800C3" w:rsidRDefault="00895887" w:rsidP="00A800C3">
      <w:pPr>
        <w:pStyle w:val="Akapitzlist"/>
        <w:numPr>
          <w:ilvl w:val="2"/>
          <w:numId w:val="29"/>
        </w:numPr>
        <w:suppressAutoHyphens w:val="0"/>
        <w:spacing w:line="276" w:lineRule="auto"/>
        <w:ind w:left="426" w:hanging="426"/>
        <w:rPr>
          <w:rFonts w:ascii="Calibri" w:hAnsi="Calibri" w:cs="Calibri"/>
          <w:lang w:eastAsia="pl-PL"/>
        </w:rPr>
      </w:pPr>
      <w:r w:rsidRPr="00A800C3">
        <w:rPr>
          <w:rFonts w:ascii="Calibri" w:hAnsi="Calibri" w:cs="Calibri"/>
          <w:lang w:eastAsia="pl-PL"/>
        </w:rPr>
        <w:t>Kary umowne zostaną przez Wykonawcę uiszczone na rachunek bankowy Zamawiającego wskazany w nocie obciążeniowej, w terminie 14 dni od dnia otrzymania od Zamawiającego noty obciążeniowej chyba, że w tym terminie Wykonawca przedłoży Zamawiającemu na piśmie zastrzeżenia, co do zasadności nałożonych kar.</w:t>
      </w:r>
    </w:p>
    <w:p w14:paraId="35A21F15" w14:textId="6A4C3E7F" w:rsidR="00895887" w:rsidRPr="007E697D" w:rsidRDefault="00895887" w:rsidP="00A800C3">
      <w:pPr>
        <w:pStyle w:val="Akapitzlist"/>
        <w:numPr>
          <w:ilvl w:val="2"/>
          <w:numId w:val="29"/>
        </w:numPr>
        <w:suppressAutoHyphens w:val="0"/>
        <w:spacing w:line="276" w:lineRule="auto"/>
        <w:ind w:left="426" w:hanging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Zamawiający w terminie 14 dni od dnia otrzymania pisemnych zastrzeżeń Wykonawcy, co do zasadności nałożenia kar, przedstawi Wykonawcy swoje stanowisko w sprawie. </w:t>
      </w:r>
    </w:p>
    <w:p w14:paraId="278F3967" w14:textId="77777777" w:rsidR="00895887" w:rsidRPr="007E697D" w:rsidRDefault="00895887" w:rsidP="00A800C3">
      <w:pPr>
        <w:suppressAutoHyphens w:val="0"/>
        <w:spacing w:line="276" w:lineRule="auto"/>
        <w:ind w:left="709" w:hanging="283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W razie podtrzymania obowiązku uiszczenia kary przez Wykonawcę 14 dniowy termin </w:t>
      </w:r>
    </w:p>
    <w:p w14:paraId="3C99F6EA" w14:textId="77777777" w:rsidR="00895887" w:rsidRPr="007E697D" w:rsidRDefault="00895887" w:rsidP="00A800C3">
      <w:pPr>
        <w:suppressAutoHyphens w:val="0"/>
        <w:spacing w:line="276" w:lineRule="auto"/>
        <w:ind w:left="709" w:hanging="283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na jej uiszczenie biegnie od doręczenia Wykonawcy stanowiska, o którym mowa </w:t>
      </w:r>
    </w:p>
    <w:p w14:paraId="79A24852" w14:textId="77777777" w:rsidR="00895887" w:rsidRPr="007E697D" w:rsidRDefault="00895887" w:rsidP="00A800C3">
      <w:pPr>
        <w:suppressAutoHyphens w:val="0"/>
        <w:spacing w:line="276" w:lineRule="auto"/>
        <w:ind w:left="709" w:hanging="283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 zdaniu pierwszym.</w:t>
      </w:r>
    </w:p>
    <w:p w14:paraId="61BD5F68" w14:textId="6CA2354F" w:rsidR="00895887" w:rsidRPr="007E697D" w:rsidRDefault="00895887" w:rsidP="00A800C3">
      <w:pPr>
        <w:pStyle w:val="Akapitzlist"/>
        <w:numPr>
          <w:ilvl w:val="2"/>
          <w:numId w:val="29"/>
        </w:numPr>
        <w:suppressAutoHyphens w:val="0"/>
        <w:spacing w:line="276" w:lineRule="auto"/>
        <w:ind w:left="426" w:hanging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Zamawiający zastrzega sobie prawo dochodzenia odszkodowania uzupełniającego przewyższającego wysokość zastrzeżonych kar umownych – na zasadach ogólnych prawa cywilnego zgodnie z art. 471 Kodeksu cywilnego.</w:t>
      </w:r>
    </w:p>
    <w:p w14:paraId="19599AA1" w14:textId="77777777" w:rsidR="004F560B" w:rsidRPr="007E697D" w:rsidRDefault="004F560B" w:rsidP="00DB6E81">
      <w:pPr>
        <w:suppressAutoHyphens w:val="0"/>
        <w:spacing w:line="276" w:lineRule="auto"/>
        <w:rPr>
          <w:rFonts w:ascii="Calibri" w:hAnsi="Calibri" w:cs="Calibri"/>
          <w:b/>
          <w:iCs/>
          <w:lang w:eastAsia="x-none"/>
        </w:rPr>
      </w:pPr>
    </w:p>
    <w:p w14:paraId="1F09DE4B" w14:textId="4F2A53B7" w:rsidR="00895887" w:rsidRPr="007E697D" w:rsidRDefault="00340F19" w:rsidP="00671C89">
      <w:pPr>
        <w:suppressAutoHyphens w:val="0"/>
        <w:spacing w:line="276" w:lineRule="auto"/>
        <w:ind w:left="720"/>
        <w:jc w:val="center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lang w:eastAsia="pl-PL"/>
        </w:rPr>
        <w:t>Paragraf</w:t>
      </w:r>
      <w:r w:rsidR="00895887" w:rsidRPr="007E697D">
        <w:rPr>
          <w:rFonts w:ascii="Calibri" w:hAnsi="Calibri" w:cs="Calibri"/>
          <w:b/>
          <w:iCs/>
          <w:lang w:eastAsia="x-none"/>
        </w:rPr>
        <w:t xml:space="preserve"> 7</w:t>
      </w:r>
      <w:r w:rsidR="0054546F" w:rsidRPr="007E697D">
        <w:rPr>
          <w:rFonts w:ascii="Calibri" w:hAnsi="Calibri" w:cs="Calibri"/>
          <w:b/>
          <w:iCs/>
          <w:lang w:eastAsia="x-none"/>
        </w:rPr>
        <w:t xml:space="preserve"> Zmiany Umowy</w:t>
      </w:r>
    </w:p>
    <w:p w14:paraId="58A19D2A" w14:textId="03013B78" w:rsidR="00895887" w:rsidRPr="007E697D" w:rsidRDefault="00895887" w:rsidP="00673E9E">
      <w:pPr>
        <w:numPr>
          <w:ilvl w:val="2"/>
          <w:numId w:val="20"/>
        </w:numPr>
        <w:suppressAutoHyphens w:val="0"/>
        <w:spacing w:line="276" w:lineRule="auto"/>
        <w:ind w:left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 przypadkach przewidzianych w Umowie dopuszcza się wprowadzanie do umowy zmian za zgodą Stron umowy.</w:t>
      </w:r>
    </w:p>
    <w:p w14:paraId="55A90BB9" w14:textId="77777777" w:rsidR="00895887" w:rsidRPr="007E697D" w:rsidRDefault="00895887" w:rsidP="00673E9E">
      <w:pPr>
        <w:numPr>
          <w:ilvl w:val="2"/>
          <w:numId w:val="20"/>
        </w:numPr>
        <w:suppressAutoHyphens w:val="0"/>
        <w:spacing w:line="276" w:lineRule="auto"/>
        <w:ind w:left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Zamawiający przewiduje możliwość wprowadzenia następujących zmian w Umowie: </w:t>
      </w:r>
    </w:p>
    <w:p w14:paraId="5133A6A7" w14:textId="77777777" w:rsidR="00895887" w:rsidRPr="007E697D" w:rsidRDefault="00895887" w:rsidP="00673E9E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851" w:hanging="425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upadłości albo likwidacji,</w:t>
      </w:r>
    </w:p>
    <w:p w14:paraId="458D2477" w14:textId="664EBF9A" w:rsidR="00895887" w:rsidRPr="007E697D" w:rsidRDefault="00895887" w:rsidP="00673E9E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851" w:hanging="425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zmian powszechnie obowiązujących przepisów prawa w zakresie mającym wpływ </w:t>
      </w:r>
      <w:r w:rsidR="004F560B" w:rsidRPr="007E697D">
        <w:rPr>
          <w:rFonts w:ascii="Calibri" w:hAnsi="Calibri" w:cs="Calibri"/>
          <w:lang w:eastAsia="pl-PL"/>
        </w:rPr>
        <w:br/>
      </w:r>
      <w:r w:rsidRPr="007E697D">
        <w:rPr>
          <w:rFonts w:ascii="Calibri" w:hAnsi="Calibri" w:cs="Calibri"/>
          <w:lang w:eastAsia="pl-PL"/>
        </w:rPr>
        <w:t>na realizację przedmiotu Umowy - w zakresie dostosowania postanowień Umowy do zmiany przepisów prawa,</w:t>
      </w:r>
    </w:p>
    <w:p w14:paraId="52BCD43A" w14:textId="5B987929" w:rsidR="00895887" w:rsidRPr="007E697D" w:rsidRDefault="00895887" w:rsidP="00673E9E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851" w:hanging="425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zmiany wysokości sumy ubezpieczenia/sumy gwarancyjnej, przedłużenia terminów płatności</w:t>
      </w:r>
      <w:r w:rsidR="00890684" w:rsidRPr="007E697D">
        <w:rPr>
          <w:rFonts w:ascii="Calibri" w:hAnsi="Calibri" w:cs="Calibri"/>
          <w:lang w:eastAsia="pl-PL"/>
        </w:rPr>
        <w:t xml:space="preserve"> i</w:t>
      </w:r>
      <w:r w:rsidRPr="007E697D">
        <w:rPr>
          <w:rFonts w:ascii="Calibri" w:hAnsi="Calibri" w:cs="Calibri"/>
          <w:lang w:eastAsia="pl-PL"/>
        </w:rPr>
        <w:t xml:space="preserve"> wysokości składki,</w:t>
      </w:r>
    </w:p>
    <w:p w14:paraId="3178B8F8" w14:textId="77777777" w:rsidR="00895887" w:rsidRPr="007E697D" w:rsidRDefault="00895887" w:rsidP="00673E9E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851" w:hanging="425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zmiany dotyczące terminu rozpoczęcia realizacji Umowy - okresu ubezpieczenia,</w:t>
      </w:r>
    </w:p>
    <w:p w14:paraId="7F5CD962" w14:textId="77777777" w:rsidR="00895887" w:rsidRPr="007E697D" w:rsidRDefault="00895887" w:rsidP="00673E9E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851" w:hanging="425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zasad rozliczeń opłaconej składki za niewykorzystany okres ochrony ubezpieczeniowej,</w:t>
      </w:r>
    </w:p>
    <w:p w14:paraId="280C75E5" w14:textId="77777777" w:rsidR="00895887" w:rsidRPr="007E697D" w:rsidRDefault="00895887" w:rsidP="00673E9E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851" w:hanging="425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korzystne dla Zamawiającego zmiany zakresu ubezpieczenia tylko na takie, które wynikać będą ze zmian ogólnych warunków ubezpieczenia Wykonawcy, </w:t>
      </w:r>
    </w:p>
    <w:p w14:paraId="01139E3F" w14:textId="5164B0DC" w:rsidR="00895887" w:rsidRPr="007E697D" w:rsidRDefault="00895887" w:rsidP="00673E9E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851" w:hanging="425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jeśli wystąpi konieczność rezygnacji z realizacji części lub całości zamówienia podyktowana zaistnieniem siły wyższej lub okoliczności, których nie można było przewidzieć w momencie zawarcia umowy,</w:t>
      </w:r>
    </w:p>
    <w:p w14:paraId="68AA985F" w14:textId="77777777" w:rsidR="00895887" w:rsidRPr="007E697D" w:rsidRDefault="00895887" w:rsidP="00673E9E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851" w:hanging="425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lastRenderedPageBreak/>
        <w:t>zmiany zakresu niewykluczonej części zamówienia powierzonej podwykonawcom, przy pomocy których Wykonawca realizuje niekluczowy zakres przedmiotu Umowy,</w:t>
      </w:r>
    </w:p>
    <w:p w14:paraId="6EB7F99F" w14:textId="42CEB624" w:rsidR="00895887" w:rsidRPr="007E697D" w:rsidRDefault="00895887" w:rsidP="00673E9E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851" w:hanging="425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 razie konieczności zmiany wysokości wynagrodzenia za wykonanie przedmiotu Umowy w przypadku zmiany</w:t>
      </w:r>
      <w:r w:rsidR="00890684" w:rsidRPr="007E697D">
        <w:rPr>
          <w:rFonts w:ascii="Calibri" w:hAnsi="Calibri" w:cs="Calibri"/>
          <w:lang w:eastAsia="pl-PL"/>
        </w:rPr>
        <w:t xml:space="preserve"> </w:t>
      </w:r>
      <w:r w:rsidRPr="007E697D">
        <w:rPr>
          <w:rFonts w:ascii="Calibri" w:hAnsi="Calibri" w:cs="Calibri"/>
          <w:lang w:eastAsia="pl-PL"/>
        </w:rPr>
        <w:t xml:space="preserve">stawki podatku od towarów i usług, </w:t>
      </w:r>
    </w:p>
    <w:p w14:paraId="54CC7FDF" w14:textId="54DBF2A2" w:rsidR="00895887" w:rsidRPr="007E697D" w:rsidRDefault="00895887" w:rsidP="00673E9E">
      <w:pPr>
        <w:suppressAutoHyphens w:val="0"/>
        <w:spacing w:line="276" w:lineRule="auto"/>
        <w:ind w:left="1276"/>
        <w:contextualSpacing/>
        <w:rPr>
          <w:rFonts w:ascii="Calibri" w:hAnsi="Calibri" w:cs="Calibri"/>
          <w:lang w:eastAsia="pl-PL"/>
        </w:rPr>
      </w:pPr>
    </w:p>
    <w:p w14:paraId="44525EDC" w14:textId="57490DE6" w:rsidR="00895887" w:rsidRPr="007E697D" w:rsidRDefault="00895887" w:rsidP="00673E9E">
      <w:pPr>
        <w:suppressAutoHyphens w:val="0"/>
        <w:spacing w:line="276" w:lineRule="auto"/>
        <w:ind w:left="567" w:hanging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ab/>
        <w:t xml:space="preserve">- jeżeli zmiany te będą miały wpływ na koszt wykonania zamówienia przez Wykonawcę. W razie zaistnienia zmiany wskazanej w pkt </w:t>
      </w:r>
      <w:r w:rsidR="00FB1B75" w:rsidRPr="007E697D">
        <w:rPr>
          <w:rFonts w:ascii="Calibri" w:hAnsi="Calibri" w:cs="Calibri"/>
          <w:lang w:eastAsia="pl-PL"/>
        </w:rPr>
        <w:t>9</w:t>
      </w:r>
      <w:r w:rsidRPr="007E697D">
        <w:rPr>
          <w:rFonts w:ascii="Calibri" w:hAnsi="Calibri" w:cs="Calibri"/>
          <w:lang w:eastAsia="pl-PL"/>
        </w:rPr>
        <w:t xml:space="preserve">, Wykonawca w terminie 30 dni od daty wejścia w życie dowolnej z powyższych zmian, przedstawi Zamawiającemu w formie pisemnej wniosek o zmianę wynagrodzenia wraz z uzasadnieniem i przedstawieniem dowodów (np.: wzrost stawki podatku od towaru i usług. itp.), z których będzie wynikać, w jaki sposób zmiany wymienione w pkt </w:t>
      </w:r>
      <w:r w:rsidR="00FB1B75" w:rsidRPr="007E697D">
        <w:rPr>
          <w:rFonts w:ascii="Calibri" w:hAnsi="Calibri" w:cs="Calibri"/>
          <w:lang w:eastAsia="pl-PL"/>
        </w:rPr>
        <w:t>9</w:t>
      </w:r>
      <w:r w:rsidRPr="007E697D">
        <w:rPr>
          <w:rFonts w:ascii="Calibri" w:hAnsi="Calibri" w:cs="Calibri"/>
          <w:lang w:eastAsia="pl-PL"/>
        </w:rPr>
        <w:t xml:space="preserve"> powyżej wpływają na koszty wykonania przedmiotu Umowy przez Wykonawcę i mogą </w:t>
      </w:r>
      <w:r w:rsidR="004F560B" w:rsidRPr="007E697D">
        <w:rPr>
          <w:rFonts w:ascii="Calibri" w:hAnsi="Calibri" w:cs="Calibri"/>
          <w:lang w:eastAsia="pl-PL"/>
        </w:rPr>
        <w:br/>
      </w:r>
      <w:r w:rsidRPr="007E697D">
        <w:rPr>
          <w:rFonts w:ascii="Calibri" w:hAnsi="Calibri" w:cs="Calibri"/>
          <w:lang w:eastAsia="pl-PL"/>
        </w:rPr>
        <w:t xml:space="preserve">być podstawą do zmiany wartości Umowy. Po zaakceptowaniu wniosku przez Zamawiającego zostanie sporządzony aneks do Umowy określający zmianę wynagrodzenia Wykonawcy. Zmiana będzie obejmować okres od dnia wejścia w życie zmiany, o której mowa w pkt </w:t>
      </w:r>
      <w:r w:rsidR="00B90768" w:rsidRPr="00640B2A">
        <w:rPr>
          <w:rFonts w:ascii="Calibri" w:hAnsi="Calibri" w:cs="Calibri"/>
          <w:lang w:eastAsia="pl-PL"/>
        </w:rPr>
        <w:t>9</w:t>
      </w:r>
      <w:r w:rsidR="009F644C" w:rsidRPr="00640B2A">
        <w:rPr>
          <w:rFonts w:ascii="Calibri" w:hAnsi="Calibri" w:cs="Calibri"/>
          <w:lang w:eastAsia="pl-PL"/>
        </w:rPr>
        <w:t>)</w:t>
      </w:r>
      <w:r w:rsidRPr="00640B2A">
        <w:rPr>
          <w:rFonts w:ascii="Calibri" w:hAnsi="Calibri" w:cs="Calibri"/>
          <w:lang w:eastAsia="pl-PL"/>
        </w:rPr>
        <w:t xml:space="preserve"> powyżej</w:t>
      </w:r>
      <w:r w:rsidRPr="007E697D">
        <w:rPr>
          <w:rFonts w:ascii="Calibri" w:hAnsi="Calibri" w:cs="Calibri"/>
          <w:lang w:eastAsia="pl-PL"/>
        </w:rPr>
        <w:t>.</w:t>
      </w:r>
    </w:p>
    <w:p w14:paraId="270DF763" w14:textId="35F421C4" w:rsidR="00895887" w:rsidRPr="007E697D" w:rsidRDefault="00895887" w:rsidP="00673E9E">
      <w:pPr>
        <w:numPr>
          <w:ilvl w:val="2"/>
          <w:numId w:val="20"/>
        </w:numPr>
        <w:suppressAutoHyphens w:val="0"/>
        <w:spacing w:line="276" w:lineRule="auto"/>
        <w:ind w:left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Warunkiem dokonania zmian, o których mowa w ust. </w:t>
      </w:r>
      <w:r w:rsidR="001D4CF9" w:rsidRPr="007E697D">
        <w:rPr>
          <w:rFonts w:ascii="Calibri" w:hAnsi="Calibri" w:cs="Calibri"/>
          <w:lang w:eastAsia="pl-PL"/>
        </w:rPr>
        <w:t>2</w:t>
      </w:r>
      <w:r w:rsidRPr="007E697D">
        <w:rPr>
          <w:rFonts w:ascii="Calibri" w:hAnsi="Calibri" w:cs="Calibri"/>
          <w:lang w:eastAsia="pl-PL"/>
        </w:rPr>
        <w:t xml:space="preserve"> jest złożenie wniosku przez stronę inicjującą zmianę zawierającego:</w:t>
      </w:r>
    </w:p>
    <w:p w14:paraId="5DD86628" w14:textId="69036F40" w:rsidR="00895887" w:rsidRPr="004922DB" w:rsidRDefault="00895887" w:rsidP="004922DB">
      <w:pPr>
        <w:pStyle w:val="Akapitzlist"/>
        <w:numPr>
          <w:ilvl w:val="1"/>
          <w:numId w:val="31"/>
        </w:numPr>
        <w:suppressAutoHyphens w:val="0"/>
        <w:spacing w:line="276" w:lineRule="auto"/>
        <w:ind w:left="1134" w:hanging="425"/>
        <w:rPr>
          <w:rFonts w:ascii="Calibri" w:hAnsi="Calibri" w:cs="Calibri"/>
          <w:lang w:eastAsia="pl-PL"/>
        </w:rPr>
      </w:pPr>
      <w:r w:rsidRPr="004922DB">
        <w:rPr>
          <w:rFonts w:ascii="Calibri" w:hAnsi="Calibri" w:cs="Calibri"/>
          <w:lang w:eastAsia="pl-PL"/>
        </w:rPr>
        <w:t>opis propozycji zmiany,</w:t>
      </w:r>
    </w:p>
    <w:p w14:paraId="51D3FA86" w14:textId="5E4B2C73" w:rsidR="00895887" w:rsidRPr="004922DB" w:rsidRDefault="00895887" w:rsidP="004922DB">
      <w:pPr>
        <w:pStyle w:val="Akapitzlist"/>
        <w:numPr>
          <w:ilvl w:val="1"/>
          <w:numId w:val="31"/>
        </w:numPr>
        <w:suppressAutoHyphens w:val="0"/>
        <w:spacing w:line="276" w:lineRule="auto"/>
        <w:ind w:left="1134" w:hanging="425"/>
        <w:rPr>
          <w:rFonts w:ascii="Calibri" w:hAnsi="Calibri" w:cs="Calibri"/>
          <w:lang w:eastAsia="pl-PL"/>
        </w:rPr>
      </w:pPr>
      <w:r w:rsidRPr="004922DB">
        <w:rPr>
          <w:rFonts w:ascii="Calibri" w:hAnsi="Calibri" w:cs="Calibri"/>
          <w:lang w:eastAsia="pl-PL"/>
        </w:rPr>
        <w:t>uzasadnienie zmiany,</w:t>
      </w:r>
    </w:p>
    <w:p w14:paraId="4C3ED965" w14:textId="7C14DA66" w:rsidR="00895887" w:rsidRPr="004922DB" w:rsidRDefault="00895887" w:rsidP="004922DB">
      <w:pPr>
        <w:pStyle w:val="Akapitzlist"/>
        <w:numPr>
          <w:ilvl w:val="1"/>
          <w:numId w:val="31"/>
        </w:numPr>
        <w:suppressAutoHyphens w:val="0"/>
        <w:spacing w:line="276" w:lineRule="auto"/>
        <w:ind w:left="1134" w:hanging="425"/>
        <w:rPr>
          <w:rFonts w:ascii="Calibri" w:hAnsi="Calibri" w:cs="Calibri"/>
          <w:lang w:eastAsia="pl-PL"/>
        </w:rPr>
      </w:pPr>
      <w:r w:rsidRPr="004922DB">
        <w:rPr>
          <w:rFonts w:ascii="Calibri" w:hAnsi="Calibri" w:cs="Calibri"/>
          <w:lang w:eastAsia="pl-PL"/>
        </w:rPr>
        <w:t>opis wpływu zmiany na wykonanie umowy.</w:t>
      </w:r>
    </w:p>
    <w:p w14:paraId="2226D50E" w14:textId="7B01B620" w:rsidR="00895887" w:rsidRPr="007E697D" w:rsidRDefault="00895887" w:rsidP="00673E9E">
      <w:pPr>
        <w:numPr>
          <w:ilvl w:val="2"/>
          <w:numId w:val="20"/>
        </w:numPr>
        <w:suppressAutoHyphens w:val="0"/>
        <w:spacing w:line="276" w:lineRule="auto"/>
        <w:ind w:left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Dokonanie zmian, o których mowa w ust. </w:t>
      </w:r>
      <w:r w:rsidR="001D4CF9" w:rsidRPr="007E697D">
        <w:rPr>
          <w:rFonts w:ascii="Calibri" w:hAnsi="Calibri" w:cs="Calibri"/>
          <w:lang w:eastAsia="pl-PL"/>
        </w:rPr>
        <w:t>2</w:t>
      </w:r>
      <w:r w:rsidRPr="007E697D">
        <w:rPr>
          <w:rFonts w:ascii="Calibri" w:hAnsi="Calibri" w:cs="Calibri"/>
          <w:lang w:eastAsia="pl-PL"/>
        </w:rPr>
        <w:t xml:space="preserve"> wymaga podpisania aneksu do Umowy.</w:t>
      </w:r>
    </w:p>
    <w:p w14:paraId="46C83A00" w14:textId="77777777" w:rsidR="00895887" w:rsidRPr="007E697D" w:rsidRDefault="00895887" w:rsidP="00673E9E">
      <w:pPr>
        <w:numPr>
          <w:ilvl w:val="2"/>
          <w:numId w:val="20"/>
        </w:numPr>
        <w:suppressAutoHyphens w:val="0"/>
        <w:spacing w:line="276" w:lineRule="auto"/>
        <w:ind w:left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Zmiany Umowy nie stanowi w szczególności zmiana nazw lub określeń Stron, siedziby Stron, numerów rachunków bankowych Stron, jak również osób odpowiedzialnych za realizację przedmiotu Umowy ze strony Wykonawcy oraz Zamawiającego.</w:t>
      </w:r>
    </w:p>
    <w:p w14:paraId="0A65E985" w14:textId="77777777" w:rsidR="00895887" w:rsidRPr="007E697D" w:rsidRDefault="00895887" w:rsidP="00673E9E">
      <w:pPr>
        <w:suppressAutoHyphens w:val="0"/>
        <w:spacing w:line="276" w:lineRule="auto"/>
        <w:ind w:left="720"/>
        <w:rPr>
          <w:rFonts w:ascii="Calibri" w:hAnsi="Calibri" w:cs="Calibri"/>
          <w:lang w:eastAsia="pl-PL"/>
        </w:rPr>
      </w:pPr>
    </w:p>
    <w:p w14:paraId="02BC4CCA" w14:textId="4B104CE3" w:rsidR="00895887" w:rsidRPr="007E697D" w:rsidRDefault="00340F19" w:rsidP="00671C89">
      <w:pPr>
        <w:suppressAutoHyphens w:val="0"/>
        <w:spacing w:line="276" w:lineRule="auto"/>
        <w:ind w:left="720"/>
        <w:jc w:val="center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lang w:eastAsia="pl-PL"/>
        </w:rPr>
        <w:t>Paragraf</w:t>
      </w:r>
      <w:r w:rsidR="00895887" w:rsidRPr="007E697D">
        <w:rPr>
          <w:rFonts w:ascii="Calibri" w:hAnsi="Calibri" w:cs="Calibri"/>
          <w:b/>
          <w:iCs/>
          <w:lang w:eastAsia="x-none"/>
        </w:rPr>
        <w:t xml:space="preserve"> 8</w:t>
      </w:r>
      <w:r w:rsidR="0054546F" w:rsidRPr="007E697D">
        <w:rPr>
          <w:rFonts w:ascii="Calibri" w:hAnsi="Calibri" w:cs="Calibri"/>
          <w:b/>
          <w:iCs/>
          <w:lang w:eastAsia="x-none"/>
        </w:rPr>
        <w:t xml:space="preserve"> Siła wyższa</w:t>
      </w:r>
    </w:p>
    <w:p w14:paraId="0CDAA113" w14:textId="0C159648" w:rsidR="00895887" w:rsidRPr="007E697D" w:rsidRDefault="00895887" w:rsidP="00CE6D52">
      <w:pPr>
        <w:numPr>
          <w:ilvl w:val="0"/>
          <w:numId w:val="32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Żadna ze stron nie ponosi odpowiedzialności za szkody wyrządzone drugiej Stronie, w związku z niewykonaniem lub nienależytym wykonaniem zobowiązań wynikających z niniejszej Umowy, jeżeli szkody takie zostały wyrządzone wskutek działania siły wyższej. Przez siłę wyższą Strony rozumieją zdarzenie zewnętrzne, niezależne od Stron, na które nie mają wpływu, takie jak: działania sił przyrody (w tym pożar, powódź), wojna, strajk, zamieszki, akty terrorystyczne,</w:t>
      </w:r>
      <w:r w:rsidR="00D44706" w:rsidRPr="007E697D">
        <w:rPr>
          <w:rFonts w:ascii="Calibri" w:hAnsi="Calibri" w:cs="Calibri"/>
          <w:lang w:eastAsia="pl-PL"/>
        </w:rPr>
        <w:t xml:space="preserve"> pandemie </w:t>
      </w:r>
      <w:r w:rsidRPr="007E697D">
        <w:rPr>
          <w:rFonts w:ascii="Calibri" w:hAnsi="Calibri" w:cs="Calibri"/>
          <w:lang w:eastAsia="pl-PL"/>
        </w:rPr>
        <w:t>o ile Strona Umowy powołująca się na powyższe okoliczności powiadomi o tym fakcie drugą stronę Umowy w terminie 5 dni od dnia zdarzenia.</w:t>
      </w:r>
    </w:p>
    <w:p w14:paraId="3A621884" w14:textId="3690A529" w:rsidR="00895887" w:rsidRPr="007E697D" w:rsidRDefault="00895887" w:rsidP="00CE6D52">
      <w:pPr>
        <w:numPr>
          <w:ilvl w:val="0"/>
          <w:numId w:val="32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 przypadku wystąpienia działania siły wyższej, które ma wpływ na realizację Umowy, Strony niezwłocznie uzgodnią sposób dalszego postępowania.</w:t>
      </w:r>
    </w:p>
    <w:p w14:paraId="60535CC7" w14:textId="77777777" w:rsidR="00895887" w:rsidRPr="007E697D" w:rsidRDefault="00895887" w:rsidP="00673E9E">
      <w:pPr>
        <w:tabs>
          <w:tab w:val="left" w:pos="3495"/>
        </w:tabs>
        <w:suppressAutoHyphens w:val="0"/>
        <w:spacing w:line="276" w:lineRule="auto"/>
        <w:rPr>
          <w:rFonts w:ascii="Calibri" w:hAnsi="Calibri" w:cs="Calibri"/>
          <w:lang w:eastAsia="pl-PL"/>
        </w:rPr>
      </w:pPr>
    </w:p>
    <w:p w14:paraId="791B313B" w14:textId="1CA74C40" w:rsidR="00895887" w:rsidRPr="007E697D" w:rsidRDefault="00340F19" w:rsidP="00671C89">
      <w:pPr>
        <w:suppressAutoHyphens w:val="0"/>
        <w:spacing w:line="276" w:lineRule="auto"/>
        <w:ind w:left="720"/>
        <w:jc w:val="center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lang w:eastAsia="pl-PL"/>
        </w:rPr>
        <w:t>Paragraf</w:t>
      </w:r>
      <w:r w:rsidR="00895887" w:rsidRPr="007E697D">
        <w:rPr>
          <w:rFonts w:ascii="Calibri" w:hAnsi="Calibri" w:cs="Calibri"/>
          <w:b/>
          <w:iCs/>
          <w:lang w:eastAsia="x-none"/>
        </w:rPr>
        <w:t xml:space="preserve"> 9</w:t>
      </w:r>
      <w:r w:rsidR="0054546F" w:rsidRPr="007E697D">
        <w:rPr>
          <w:rFonts w:ascii="Calibri" w:hAnsi="Calibri" w:cs="Calibri"/>
          <w:b/>
          <w:iCs/>
          <w:lang w:eastAsia="x-none"/>
        </w:rPr>
        <w:t xml:space="preserve"> Postanowienia końcowe</w:t>
      </w:r>
    </w:p>
    <w:p w14:paraId="233C96B4" w14:textId="56D0065F" w:rsidR="00895887" w:rsidRPr="009F644C" w:rsidRDefault="00895887" w:rsidP="00CE6D52">
      <w:pPr>
        <w:numPr>
          <w:ilvl w:val="0"/>
          <w:numId w:val="33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color w:val="FF0000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W sprawach nieuregulowanych niniejszą umową mają zastosowanie przepisy ustawy z dnia 22 maja 2003 r. o ubezpieczeniach obowiązkowych, Ubezpieczeniowym Funduszu </w:t>
      </w:r>
      <w:r w:rsidRPr="007E697D">
        <w:rPr>
          <w:rFonts w:ascii="Calibri" w:hAnsi="Calibri" w:cs="Calibri"/>
          <w:lang w:eastAsia="pl-PL"/>
        </w:rPr>
        <w:lastRenderedPageBreak/>
        <w:t xml:space="preserve">Gwarancyjnym i Polskim Biurze Ubezpieczycieli </w:t>
      </w:r>
      <w:r w:rsidRPr="00640B2A">
        <w:rPr>
          <w:rFonts w:ascii="Calibri" w:hAnsi="Calibri" w:cs="Calibri"/>
          <w:lang w:eastAsia="pl-PL"/>
        </w:rPr>
        <w:t>Komunikacyjnych (tj. Dz. U. z 20</w:t>
      </w:r>
      <w:r w:rsidR="00640B2A" w:rsidRPr="00640B2A">
        <w:rPr>
          <w:rFonts w:ascii="Calibri" w:hAnsi="Calibri" w:cs="Calibri"/>
          <w:lang w:eastAsia="pl-PL"/>
        </w:rPr>
        <w:t>21</w:t>
      </w:r>
      <w:r w:rsidRPr="00640B2A">
        <w:rPr>
          <w:rFonts w:ascii="Calibri" w:hAnsi="Calibri" w:cs="Calibri"/>
          <w:lang w:eastAsia="pl-PL"/>
        </w:rPr>
        <w:t xml:space="preserve"> r. poz. </w:t>
      </w:r>
      <w:r w:rsidR="00640B2A" w:rsidRPr="00640B2A">
        <w:rPr>
          <w:rFonts w:ascii="Calibri" w:hAnsi="Calibri" w:cs="Calibri"/>
          <w:lang w:eastAsia="pl-PL"/>
        </w:rPr>
        <w:t>854, 1177</w:t>
      </w:r>
      <w:r w:rsidRPr="00640B2A">
        <w:rPr>
          <w:rFonts w:ascii="Calibri" w:hAnsi="Calibri" w:cs="Calibri"/>
          <w:lang w:eastAsia="pl-PL"/>
        </w:rPr>
        <w:t>), ustawy z dnia 11 września 2015 r. o działalności ubezpieczeniowej i reasekuracyjnej (tj. Dz. U. z 20</w:t>
      </w:r>
      <w:r w:rsidR="00640B2A" w:rsidRPr="00640B2A">
        <w:rPr>
          <w:rFonts w:ascii="Calibri" w:hAnsi="Calibri" w:cs="Calibri"/>
          <w:lang w:eastAsia="pl-PL"/>
        </w:rPr>
        <w:t xml:space="preserve">21 </w:t>
      </w:r>
      <w:r w:rsidRPr="00640B2A">
        <w:rPr>
          <w:rFonts w:ascii="Calibri" w:hAnsi="Calibri" w:cs="Calibri"/>
          <w:lang w:eastAsia="pl-PL"/>
        </w:rPr>
        <w:t xml:space="preserve">r. poz. </w:t>
      </w:r>
      <w:r w:rsidR="00640B2A" w:rsidRPr="00640B2A">
        <w:rPr>
          <w:rFonts w:ascii="Calibri" w:hAnsi="Calibri" w:cs="Calibri"/>
          <w:lang w:eastAsia="pl-PL"/>
        </w:rPr>
        <w:t>1130</w:t>
      </w:r>
      <w:r w:rsidRPr="00640B2A">
        <w:rPr>
          <w:rFonts w:ascii="Calibri" w:hAnsi="Calibri" w:cs="Calibri"/>
          <w:lang w:eastAsia="pl-PL"/>
        </w:rPr>
        <w:t>.), ustawy z dnia 23 kwietnia 1964 r. Kodeks cywilny (tj. Dz. U. z 20</w:t>
      </w:r>
      <w:r w:rsidR="00640B2A" w:rsidRPr="00640B2A">
        <w:rPr>
          <w:rFonts w:ascii="Calibri" w:hAnsi="Calibri" w:cs="Calibri"/>
          <w:lang w:eastAsia="pl-PL"/>
        </w:rPr>
        <w:t>20</w:t>
      </w:r>
      <w:r w:rsidRPr="00640B2A">
        <w:rPr>
          <w:rFonts w:ascii="Calibri" w:hAnsi="Calibri" w:cs="Calibri"/>
          <w:lang w:eastAsia="pl-PL"/>
        </w:rPr>
        <w:t xml:space="preserve"> r. poz. </w:t>
      </w:r>
      <w:r w:rsidR="00640B2A" w:rsidRPr="00640B2A">
        <w:rPr>
          <w:rFonts w:ascii="Calibri" w:hAnsi="Calibri" w:cs="Calibri"/>
          <w:lang w:eastAsia="pl-PL"/>
        </w:rPr>
        <w:t>1740</w:t>
      </w:r>
      <w:r w:rsidRPr="00640B2A">
        <w:rPr>
          <w:rFonts w:ascii="Calibri" w:hAnsi="Calibri" w:cs="Calibri"/>
          <w:lang w:eastAsia="pl-PL"/>
        </w:rPr>
        <w:t>).</w:t>
      </w:r>
    </w:p>
    <w:p w14:paraId="666E2B04" w14:textId="3E606F79" w:rsidR="00895887" w:rsidRPr="007E697D" w:rsidRDefault="00895887" w:rsidP="00CE6D52">
      <w:pPr>
        <w:numPr>
          <w:ilvl w:val="0"/>
          <w:numId w:val="33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Wykonawca może powierzyć wykonanie umowy osobom trzecim tylko w zakresie wskazanym w Załączniku nr 2 do niniejszej umowy. W razie takiego powierzenia, Wykonawca nie może zwolnić się od odpowiedzialności względem Zamawiającego z powodu tego, że niewykonanie lub nienależyte wykonanie przez niego umowy było następstwem niewykonania lub nienależytego wykonania zobowiązań wobec Wykonawcy przez jego podwykonawców.</w:t>
      </w:r>
    </w:p>
    <w:p w14:paraId="2B751810" w14:textId="7EC94940" w:rsidR="00895887" w:rsidRPr="007E697D" w:rsidRDefault="00895887" w:rsidP="00CE6D52">
      <w:pPr>
        <w:numPr>
          <w:ilvl w:val="0"/>
          <w:numId w:val="33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Spory wynikłe z niniejszej Umowy, nie rozstrzygnięte polubownie, będzie rozstrzygał sąd właściwy dla siedziby Zamawiającego.</w:t>
      </w:r>
    </w:p>
    <w:p w14:paraId="4628EEF6" w14:textId="6F5E7B5D" w:rsidR="00895887" w:rsidRPr="007E697D" w:rsidRDefault="00895887" w:rsidP="00CE6D52">
      <w:pPr>
        <w:numPr>
          <w:ilvl w:val="0"/>
          <w:numId w:val="33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Umowę sporządzono w trzech jednobrzmiących egzemplarzach, jeden dla Wykonawcy, dwa dla Zamawiającego.</w:t>
      </w:r>
    </w:p>
    <w:p w14:paraId="2B642258" w14:textId="2F1EC306" w:rsidR="00895887" w:rsidRPr="007E697D" w:rsidRDefault="00895887" w:rsidP="00CE6D52">
      <w:pPr>
        <w:numPr>
          <w:ilvl w:val="0"/>
          <w:numId w:val="33"/>
        </w:numPr>
        <w:suppressAutoHyphens w:val="0"/>
        <w:spacing w:line="276" w:lineRule="auto"/>
        <w:ind w:left="426" w:hanging="426"/>
        <w:contextualSpacing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Wykaz załączników stanowiących integralną część umowy:</w:t>
      </w:r>
    </w:p>
    <w:p w14:paraId="3B864EAE" w14:textId="353F89AA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 xml:space="preserve">Załącznik nr 1   </w:t>
      </w:r>
      <w:r w:rsidR="00FB1B75" w:rsidRPr="007E697D">
        <w:rPr>
          <w:rFonts w:ascii="Calibri" w:hAnsi="Calibri" w:cs="Calibri"/>
          <w:lang w:eastAsia="pl-PL"/>
        </w:rPr>
        <w:t>Zapytanie Ofertowe (</w:t>
      </w:r>
      <w:r w:rsidR="00651547" w:rsidRPr="007E697D">
        <w:rPr>
          <w:rFonts w:ascii="Calibri" w:hAnsi="Calibri" w:cs="Calibri"/>
          <w:lang w:eastAsia="pl-PL"/>
        </w:rPr>
        <w:t>o</w:t>
      </w:r>
      <w:r w:rsidRPr="007E697D">
        <w:rPr>
          <w:rFonts w:ascii="Calibri" w:hAnsi="Calibri" w:cs="Calibri"/>
          <w:lang w:eastAsia="pl-PL"/>
        </w:rPr>
        <w:t>pis przedmiotu zamówienia</w:t>
      </w:r>
      <w:r w:rsidR="00FB1B75" w:rsidRPr="007E697D">
        <w:rPr>
          <w:rFonts w:ascii="Calibri" w:hAnsi="Calibri" w:cs="Calibri"/>
          <w:lang w:eastAsia="pl-PL"/>
        </w:rPr>
        <w:t>)</w:t>
      </w:r>
      <w:r w:rsidRPr="007E697D">
        <w:rPr>
          <w:rFonts w:ascii="Calibri" w:hAnsi="Calibri" w:cs="Calibri"/>
          <w:lang w:eastAsia="pl-PL"/>
        </w:rPr>
        <w:t xml:space="preserve"> </w:t>
      </w:r>
    </w:p>
    <w:p w14:paraId="2A853258" w14:textId="77777777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Załącznik nr 2   Oferta Wykonawcy</w:t>
      </w:r>
      <w:r w:rsidRPr="007E697D" w:rsidDel="009272FB">
        <w:rPr>
          <w:rFonts w:ascii="Calibri" w:hAnsi="Calibri" w:cs="Calibri"/>
          <w:lang w:eastAsia="pl-PL"/>
        </w:rPr>
        <w:t xml:space="preserve"> </w:t>
      </w:r>
    </w:p>
    <w:p w14:paraId="52E9183C" w14:textId="77777777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Załącznik nr 3   Ogólne Warunki Ubezpieczenia</w:t>
      </w:r>
      <w:r w:rsidRPr="007E697D" w:rsidDel="009272FB">
        <w:rPr>
          <w:rFonts w:ascii="Calibri" w:hAnsi="Calibri" w:cs="Calibri"/>
          <w:lang w:eastAsia="pl-PL"/>
        </w:rPr>
        <w:t xml:space="preserve"> </w:t>
      </w:r>
      <w:r w:rsidRPr="007E697D">
        <w:rPr>
          <w:rFonts w:ascii="Calibri" w:hAnsi="Calibri" w:cs="Calibri"/>
          <w:lang w:eastAsia="pl-PL"/>
        </w:rPr>
        <w:t>(przedstawia Wykonawca)</w:t>
      </w:r>
    </w:p>
    <w:p w14:paraId="53538D76" w14:textId="63257E66" w:rsidR="00895887" w:rsidRPr="007E697D" w:rsidRDefault="00895887" w:rsidP="00673E9E">
      <w:pPr>
        <w:suppressAutoHyphens w:val="0"/>
        <w:spacing w:line="276" w:lineRule="auto"/>
        <w:ind w:left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Załącznik nr 4   Dane do ubezpieczenia mienia PFRON - wykaz pojazdów</w:t>
      </w:r>
    </w:p>
    <w:p w14:paraId="306EF1A9" w14:textId="77EBDACF" w:rsidR="0049789F" w:rsidRPr="007E697D" w:rsidRDefault="0049789F" w:rsidP="00673E9E">
      <w:pPr>
        <w:suppressAutoHyphens w:val="0"/>
        <w:spacing w:line="276" w:lineRule="auto"/>
        <w:ind w:left="426"/>
        <w:rPr>
          <w:rFonts w:ascii="Calibri" w:hAnsi="Calibri" w:cs="Calibri"/>
          <w:lang w:eastAsia="pl-PL"/>
        </w:rPr>
      </w:pPr>
      <w:r w:rsidRPr="007E697D">
        <w:rPr>
          <w:rFonts w:ascii="Calibri" w:hAnsi="Calibri" w:cs="Calibri"/>
          <w:lang w:eastAsia="pl-PL"/>
        </w:rPr>
        <w:t>Załącznik nr 5   Wykaz wysokości składek dla każdego pojazdu</w:t>
      </w:r>
      <w:r w:rsidR="00671C89">
        <w:rPr>
          <w:rFonts w:ascii="Calibri" w:hAnsi="Calibri" w:cs="Calibri"/>
          <w:lang w:eastAsia="pl-PL"/>
        </w:rPr>
        <w:t xml:space="preserve"> </w:t>
      </w:r>
      <w:r w:rsidR="00671C89" w:rsidRPr="007E697D">
        <w:rPr>
          <w:rFonts w:ascii="Calibri" w:hAnsi="Calibri" w:cs="Calibri"/>
          <w:lang w:eastAsia="pl-PL"/>
        </w:rPr>
        <w:t>(przedstawia Wykonawca)</w:t>
      </w:r>
    </w:p>
    <w:p w14:paraId="4766D5A3" w14:textId="77777777" w:rsidR="00895887" w:rsidRPr="007E697D" w:rsidRDefault="00895887" w:rsidP="00673E9E">
      <w:pPr>
        <w:suppressAutoHyphens w:val="0"/>
        <w:spacing w:line="276" w:lineRule="auto"/>
        <w:rPr>
          <w:rFonts w:ascii="Calibri" w:hAnsi="Calibri" w:cs="Calibri"/>
          <w:lang w:eastAsia="pl-PL"/>
        </w:rPr>
      </w:pPr>
    </w:p>
    <w:p w14:paraId="4F1EAC06" w14:textId="77777777" w:rsidR="00895887" w:rsidRPr="007E697D" w:rsidRDefault="00895887" w:rsidP="00673E9E">
      <w:pPr>
        <w:suppressAutoHyphens w:val="0"/>
        <w:spacing w:line="276" w:lineRule="auto"/>
        <w:ind w:left="720"/>
        <w:rPr>
          <w:rFonts w:ascii="Calibri" w:hAnsi="Calibri" w:cs="Calibri"/>
          <w:lang w:eastAsia="pl-PL"/>
        </w:rPr>
      </w:pPr>
    </w:p>
    <w:p w14:paraId="66BA4BE7" w14:textId="77777777" w:rsidR="00895887" w:rsidRPr="007E697D" w:rsidRDefault="00895887" w:rsidP="00673E9E">
      <w:pPr>
        <w:suppressAutoHyphens w:val="0"/>
        <w:spacing w:line="276" w:lineRule="auto"/>
        <w:ind w:left="720"/>
        <w:rPr>
          <w:rFonts w:ascii="Calibri" w:hAnsi="Calibri" w:cs="Calibri"/>
          <w:lang w:eastAsia="pl-PL"/>
        </w:rPr>
      </w:pPr>
    </w:p>
    <w:p w14:paraId="13FEC213" w14:textId="77777777" w:rsidR="00895887" w:rsidRPr="007E697D" w:rsidRDefault="00895887" w:rsidP="00673E9E">
      <w:pPr>
        <w:suppressAutoHyphens w:val="0"/>
        <w:spacing w:line="276" w:lineRule="auto"/>
        <w:ind w:left="720"/>
        <w:rPr>
          <w:rFonts w:ascii="Calibri" w:hAnsi="Calibri" w:cs="Calibri"/>
          <w:lang w:eastAsia="pl-PL"/>
        </w:rPr>
      </w:pPr>
    </w:p>
    <w:p w14:paraId="2F680E9F" w14:textId="77777777" w:rsidR="00895887" w:rsidRPr="007E697D" w:rsidRDefault="00895887" w:rsidP="00673E9E">
      <w:pPr>
        <w:suppressAutoHyphens w:val="0"/>
        <w:spacing w:line="276" w:lineRule="auto"/>
        <w:ind w:left="720"/>
        <w:rPr>
          <w:rFonts w:ascii="Calibri" w:hAnsi="Calibri" w:cs="Calibri"/>
          <w:lang w:eastAsia="pl-PL"/>
        </w:rPr>
      </w:pPr>
    </w:p>
    <w:p w14:paraId="4605BAAF" w14:textId="77777777" w:rsidR="00895887" w:rsidRPr="007E697D" w:rsidRDefault="00895887" w:rsidP="00673E9E">
      <w:pPr>
        <w:tabs>
          <w:tab w:val="left" w:pos="5670"/>
        </w:tabs>
        <w:suppressAutoHyphens w:val="0"/>
        <w:spacing w:line="276" w:lineRule="auto"/>
        <w:ind w:left="720"/>
        <w:rPr>
          <w:rFonts w:ascii="Calibri" w:hAnsi="Calibri" w:cs="Calibri"/>
          <w:b/>
          <w:bCs/>
          <w:lang w:eastAsia="pl-PL"/>
        </w:rPr>
      </w:pPr>
      <w:r w:rsidRPr="007E697D">
        <w:rPr>
          <w:rFonts w:ascii="Calibri" w:hAnsi="Calibri" w:cs="Calibri"/>
          <w:b/>
          <w:bCs/>
          <w:lang w:eastAsia="pl-PL"/>
        </w:rPr>
        <w:t>………….....................…………………</w:t>
      </w:r>
      <w:r w:rsidRPr="007E697D">
        <w:rPr>
          <w:rFonts w:ascii="Calibri" w:hAnsi="Calibri" w:cs="Calibri"/>
          <w:b/>
          <w:bCs/>
          <w:lang w:eastAsia="pl-PL"/>
        </w:rPr>
        <w:tab/>
        <w:t>…………………….....................……</w:t>
      </w:r>
    </w:p>
    <w:p w14:paraId="64D7AC01" w14:textId="66957EA8" w:rsidR="00895887" w:rsidRPr="007E697D" w:rsidRDefault="00895887" w:rsidP="00673E9E">
      <w:pPr>
        <w:pStyle w:val="Podtytu"/>
        <w:tabs>
          <w:tab w:val="left" w:pos="6663"/>
        </w:tabs>
        <w:spacing w:line="276" w:lineRule="auto"/>
        <w:ind w:left="1560"/>
        <w:jc w:val="left"/>
        <w:rPr>
          <w:rFonts w:ascii="Calibri" w:hAnsi="Calibri" w:cs="Calibri"/>
          <w:b/>
          <w:bCs/>
          <w:i w:val="0"/>
          <w:iCs w:val="0"/>
          <w:sz w:val="24"/>
          <w:szCs w:val="24"/>
        </w:rPr>
      </w:pPr>
      <w:r w:rsidRPr="007E697D">
        <w:rPr>
          <w:rFonts w:ascii="Calibri" w:hAnsi="Calibri" w:cs="Calibri"/>
          <w:b/>
          <w:bCs/>
          <w:i w:val="0"/>
          <w:iCs w:val="0"/>
          <w:sz w:val="24"/>
          <w:szCs w:val="24"/>
          <w:lang w:eastAsia="pl-PL"/>
        </w:rPr>
        <w:t>WYKONAWCA</w:t>
      </w:r>
      <w:r w:rsidR="00DA201A" w:rsidRPr="007E697D">
        <w:rPr>
          <w:rFonts w:ascii="Calibri" w:hAnsi="Calibri" w:cs="Calibri"/>
          <w:b/>
          <w:bCs/>
          <w:i w:val="0"/>
          <w:iCs w:val="0"/>
          <w:sz w:val="24"/>
          <w:szCs w:val="24"/>
          <w:lang w:eastAsia="pl-PL"/>
        </w:rPr>
        <w:t xml:space="preserve">                                                                            </w:t>
      </w:r>
      <w:r w:rsidRPr="007E697D">
        <w:rPr>
          <w:rFonts w:ascii="Calibri" w:hAnsi="Calibri" w:cs="Calibri"/>
          <w:b/>
          <w:bCs/>
          <w:i w:val="0"/>
          <w:iCs w:val="0"/>
          <w:sz w:val="24"/>
          <w:szCs w:val="24"/>
          <w:lang w:eastAsia="pl-PL"/>
        </w:rPr>
        <w:t>ZAMAWIAJĄC</w:t>
      </w:r>
    </w:p>
    <w:p w14:paraId="40EE99CD" w14:textId="77777777" w:rsidR="00895887" w:rsidRPr="007E697D" w:rsidRDefault="00895887" w:rsidP="00673E9E">
      <w:pPr>
        <w:pStyle w:val="Podtytu"/>
        <w:spacing w:line="276" w:lineRule="auto"/>
        <w:jc w:val="left"/>
        <w:rPr>
          <w:rFonts w:ascii="Calibri" w:hAnsi="Calibri" w:cs="Calibri"/>
          <w:sz w:val="24"/>
          <w:szCs w:val="24"/>
          <w:lang w:eastAsia="pl-PL"/>
        </w:rPr>
      </w:pPr>
      <w:bookmarkStart w:id="1" w:name="_Hlk45094517"/>
    </w:p>
    <w:bookmarkEnd w:id="1"/>
    <w:p w14:paraId="1C8F157B" w14:textId="77777777" w:rsidR="001F3ADD" w:rsidRPr="007E697D" w:rsidRDefault="008F662B" w:rsidP="00673E9E">
      <w:pPr>
        <w:spacing w:line="276" w:lineRule="auto"/>
        <w:rPr>
          <w:rFonts w:ascii="Calibri" w:hAnsi="Calibri" w:cs="Calibri"/>
        </w:rPr>
      </w:pPr>
    </w:p>
    <w:sectPr w:rsidR="001F3ADD" w:rsidRPr="007E69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52B6F" w14:textId="77777777" w:rsidR="00DB6E81" w:rsidRDefault="00DB6E81" w:rsidP="00DB6E81">
      <w:r>
        <w:separator/>
      </w:r>
    </w:p>
  </w:endnote>
  <w:endnote w:type="continuationSeparator" w:id="0">
    <w:p w14:paraId="62A85DDA" w14:textId="77777777" w:rsidR="00DB6E81" w:rsidRDefault="00DB6E81" w:rsidP="00DB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0665410"/>
      <w:docPartObj>
        <w:docPartGallery w:val="Page Numbers (Bottom of Page)"/>
        <w:docPartUnique/>
      </w:docPartObj>
    </w:sdtPr>
    <w:sdtEndPr/>
    <w:sdtContent>
      <w:p w14:paraId="0B1AC12A" w14:textId="3CF3ADEE" w:rsidR="00DB6E81" w:rsidRDefault="00DB6E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6B289" w14:textId="77777777" w:rsidR="00DB6E81" w:rsidRDefault="00DB6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38418" w14:textId="77777777" w:rsidR="00DB6E81" w:rsidRDefault="00DB6E81" w:rsidP="00DB6E81">
      <w:r>
        <w:separator/>
      </w:r>
    </w:p>
  </w:footnote>
  <w:footnote w:type="continuationSeparator" w:id="0">
    <w:p w14:paraId="307DB2E7" w14:textId="77777777" w:rsidR="00DB6E81" w:rsidRDefault="00DB6E81" w:rsidP="00DB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Listanumerowana2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5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FEB85D00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D5AE1A5E"/>
    <w:name w:val="WW8Num4"/>
    <w:lvl w:ilvl="0">
      <w:start w:val="15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/>
        <w:strike w:val="0"/>
        <w:dstrike w:val="0"/>
        <w:sz w:val="22"/>
        <w:szCs w:val="22"/>
      </w:rPr>
    </w:lvl>
  </w:abstractNum>
  <w:abstractNum w:abstractNumId="4" w15:restartNumberingAfterBreak="0">
    <w:nsid w:val="00000006"/>
    <w:multiLevelType w:val="multilevel"/>
    <w:tmpl w:val="EBC81656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lowerLetter"/>
      <w:pStyle w:val="Listanumerowana1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i w:val="0"/>
        <w:kern w:val="1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pStyle w:val="trescznumwciet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name w:val="WW8Num10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0C"/>
    <w:multiLevelType w:val="multilevel"/>
    <w:tmpl w:val="0000000C"/>
    <w:name w:val="WW8Num11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D"/>
    <w:multiLevelType w:val="multilevel"/>
    <w:tmpl w:val="8AA6AA24"/>
    <w:name w:val="WW8Num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000000E"/>
    <w:name w:val="WW8Num13"/>
    <w:lvl w:ilvl="0">
      <w:start w:val="1"/>
      <w:numFmt w:val="lowerLetter"/>
      <w:pStyle w:val="Trescnumwcieta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sz w:val="24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20"/>
    <w:lvl w:ilvl="0">
      <w:start w:val="4"/>
      <w:numFmt w:val="upperRoman"/>
      <w:pStyle w:val="Kryteriaoceny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00000014"/>
    <w:multiLevelType w:val="multilevel"/>
    <w:tmpl w:val="D2EEAD4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i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51326D0C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16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B"/>
    <w:multiLevelType w:val="singleLevel"/>
    <w:tmpl w:val="0000001B"/>
    <w:name w:val="WW8Num28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</w:abstractNum>
  <w:abstractNum w:abstractNumId="18" w15:restartNumberingAfterBreak="0">
    <w:nsid w:val="0000001E"/>
    <w:multiLevelType w:val="multilevel"/>
    <w:tmpl w:val="4D36A1C2"/>
    <w:name w:val="WW8Num31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eastAsia="Calibri"/>
        <w:b/>
        <w:strike w:val="0"/>
        <w:dstrike w:val="0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eastAsia="Calibri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Calibri"/>
        <w:strike w:val="0"/>
        <w:d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Calibri"/>
        <w:strike w:val="0"/>
        <w:dstrike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eastAsia="Calibri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Calibri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eastAsia="Calibri"/>
        <w:strike w:val="0"/>
        <w:dstrike w:val="0"/>
      </w:rPr>
    </w:lvl>
  </w:abstractNum>
  <w:abstractNum w:abstractNumId="19" w15:restartNumberingAfterBreak="0">
    <w:nsid w:val="0000001F"/>
    <w:multiLevelType w:val="singleLevel"/>
    <w:tmpl w:val="0000001F"/>
    <w:name w:val="WW8Num32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b w:val="0"/>
        <w:i w:val="0"/>
        <w:sz w:val="22"/>
        <w:szCs w:val="22"/>
      </w:rPr>
    </w:lvl>
  </w:abstractNum>
  <w:abstractNum w:abstractNumId="20" w15:restartNumberingAfterBreak="0">
    <w:nsid w:val="00000020"/>
    <w:multiLevelType w:val="singleLevel"/>
    <w:tmpl w:val="00000020"/>
    <w:name w:val="WW8Num33"/>
    <w:lvl w:ilvl="0">
      <w:numFmt w:val="bullet"/>
      <w:pStyle w:val="Tresczkropk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b w:val="0"/>
        <w:i w:val="0"/>
      </w:rPr>
    </w:lvl>
  </w:abstractNum>
  <w:abstractNum w:abstractNumId="21" w15:restartNumberingAfterBreak="0">
    <w:nsid w:val="00000024"/>
    <w:multiLevelType w:val="multilevel"/>
    <w:tmpl w:val="00000024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00000025"/>
    <w:multiLevelType w:val="multilevel"/>
    <w:tmpl w:val="00000025"/>
    <w:name w:val="WW8Num5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/>
        <w:color w:val="000000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3" w15:restartNumberingAfterBreak="0">
    <w:nsid w:val="00000029"/>
    <w:multiLevelType w:val="singleLevel"/>
    <w:tmpl w:val="75F0095E"/>
    <w:name w:val="WW8Num6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24" w15:restartNumberingAfterBreak="0">
    <w:nsid w:val="0000002D"/>
    <w:multiLevelType w:val="multilevel"/>
    <w:tmpl w:val="0000002D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bCs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2E"/>
    <w:multiLevelType w:val="multilevel"/>
    <w:tmpl w:val="023ACDFC"/>
    <w:name w:val="WW8Num76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0"/>
        <w:iCs/>
        <w:strike w:val="0"/>
        <w:dstrike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6" w15:restartNumberingAfterBreak="0">
    <w:nsid w:val="0000002F"/>
    <w:multiLevelType w:val="multilevel"/>
    <w:tmpl w:val="0000002F"/>
    <w:name w:val="WW8Num77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7" w15:restartNumberingAfterBreak="0">
    <w:nsid w:val="00000030"/>
    <w:multiLevelType w:val="singleLevel"/>
    <w:tmpl w:val="00000030"/>
    <w:name w:val="WW8Num7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28" w15:restartNumberingAfterBreak="0">
    <w:nsid w:val="00000032"/>
    <w:multiLevelType w:val="multilevel"/>
    <w:tmpl w:val="00000032"/>
    <w:name w:val="WW8Num81"/>
    <w:lvl w:ilvl="0">
      <w:start w:val="1"/>
      <w:numFmt w:val="decimal"/>
      <w:pStyle w:val="Spistreci2"/>
      <w:lvlText w:val="%1."/>
      <w:lvlJc w:val="left"/>
      <w:pPr>
        <w:tabs>
          <w:tab w:val="num" w:pos="0"/>
        </w:tabs>
        <w:ind w:left="936" w:hanging="72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16" w:hanging="1800"/>
      </w:pPr>
      <w:rPr>
        <w:rFonts w:cs="Times New Roman" w:hint="default"/>
      </w:rPr>
    </w:lvl>
  </w:abstractNum>
  <w:abstractNum w:abstractNumId="29" w15:restartNumberingAfterBreak="0">
    <w:nsid w:val="00000033"/>
    <w:multiLevelType w:val="singleLevel"/>
    <w:tmpl w:val="00000033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30" w15:restartNumberingAfterBreak="0">
    <w:nsid w:val="00000034"/>
    <w:multiLevelType w:val="multilevel"/>
    <w:tmpl w:val="00000034"/>
    <w:name w:val="WW8Num83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New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00000035"/>
    <w:multiLevelType w:val="singleLevel"/>
    <w:tmpl w:val="00000035"/>
    <w:name w:val="WW8Num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000000"/>
        <w:sz w:val="22"/>
        <w:szCs w:val="22"/>
      </w:rPr>
    </w:lvl>
  </w:abstractNum>
  <w:abstractNum w:abstractNumId="32" w15:restartNumberingAfterBreak="0">
    <w:nsid w:val="00000038"/>
    <w:multiLevelType w:val="multilevel"/>
    <w:tmpl w:val="6B2A919E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 w:hint="default"/>
        <w:b/>
        <w:bCs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00000039"/>
    <w:multiLevelType w:val="multilevel"/>
    <w:tmpl w:val="97F41310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3A"/>
    <w:multiLevelType w:val="multilevel"/>
    <w:tmpl w:val="0000003A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00DA48D6"/>
    <w:multiLevelType w:val="hybridMultilevel"/>
    <w:tmpl w:val="1090BB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10724A8"/>
    <w:multiLevelType w:val="hybridMultilevel"/>
    <w:tmpl w:val="072455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059130FA"/>
    <w:multiLevelType w:val="hybridMultilevel"/>
    <w:tmpl w:val="D0F6210C"/>
    <w:lvl w:ilvl="0" w:tplc="3E0E2FCA">
      <w:start w:val="1"/>
      <w:numFmt w:val="decimal"/>
      <w:lvlText w:val="%1."/>
      <w:lvlJc w:val="left"/>
      <w:pPr>
        <w:ind w:left="2826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0CA6772C"/>
    <w:multiLevelType w:val="hybridMultilevel"/>
    <w:tmpl w:val="0CF2DB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25044FDE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0F5202CA"/>
    <w:multiLevelType w:val="hybridMultilevel"/>
    <w:tmpl w:val="5B8CA3A0"/>
    <w:name w:val="WW8Num842"/>
    <w:lvl w:ilvl="0" w:tplc="BB9A8F9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3D7B44"/>
    <w:multiLevelType w:val="hybridMultilevel"/>
    <w:tmpl w:val="65A035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16ED278A"/>
    <w:multiLevelType w:val="hybridMultilevel"/>
    <w:tmpl w:val="33F23BB6"/>
    <w:lvl w:ilvl="0" w:tplc="04150019">
      <w:start w:val="1"/>
      <w:numFmt w:val="lowerLetter"/>
      <w:lvlText w:val="%1."/>
      <w:lvlJc w:val="left"/>
      <w:pPr>
        <w:ind w:left="1570" w:hanging="360"/>
      </w:p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3" w15:restartNumberingAfterBreak="0">
    <w:nsid w:val="1A7C4846"/>
    <w:multiLevelType w:val="hybridMultilevel"/>
    <w:tmpl w:val="E654E51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1AB97109"/>
    <w:multiLevelType w:val="hybridMultilevel"/>
    <w:tmpl w:val="94FE57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A152938"/>
    <w:multiLevelType w:val="hybridMultilevel"/>
    <w:tmpl w:val="2A2AD1E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2FDA7DF4"/>
    <w:multiLevelType w:val="hybridMultilevel"/>
    <w:tmpl w:val="9BF4744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33324921"/>
    <w:multiLevelType w:val="hybridMultilevel"/>
    <w:tmpl w:val="8E54B112"/>
    <w:lvl w:ilvl="0" w:tplc="A53A12BE">
      <w:start w:val="1"/>
      <w:numFmt w:val="decimal"/>
      <w:lvlText w:val="%1."/>
      <w:lvlJc w:val="left"/>
      <w:pPr>
        <w:ind w:left="28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D5613D"/>
    <w:multiLevelType w:val="hybridMultilevel"/>
    <w:tmpl w:val="1F4894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3A12BE">
      <w:start w:val="1"/>
      <w:numFmt w:val="decimal"/>
      <w:lvlText w:val="%3."/>
      <w:lvlJc w:val="left"/>
      <w:pPr>
        <w:ind w:left="2826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B653426"/>
    <w:multiLevelType w:val="hybridMultilevel"/>
    <w:tmpl w:val="B1E643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62878C1"/>
    <w:multiLevelType w:val="hybridMultilevel"/>
    <w:tmpl w:val="9C96937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67480602"/>
    <w:multiLevelType w:val="hybridMultilevel"/>
    <w:tmpl w:val="C7FCB0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1F8AFE4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8606FC3"/>
    <w:multiLevelType w:val="hybridMultilevel"/>
    <w:tmpl w:val="3C2CE5CA"/>
    <w:lvl w:ilvl="0" w:tplc="36B05CA2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25044FDE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2E91C9D"/>
    <w:multiLevelType w:val="hybridMultilevel"/>
    <w:tmpl w:val="4A2E4986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0F">
      <w:start w:val="1"/>
      <w:numFmt w:val="decimal"/>
      <w:lvlText w:val="%3."/>
      <w:lvlJc w:val="lef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4" w15:restartNumberingAfterBreak="0">
    <w:nsid w:val="76B84DFE"/>
    <w:multiLevelType w:val="singleLevel"/>
    <w:tmpl w:val="1BEC8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55" w15:restartNumberingAfterBreak="0">
    <w:nsid w:val="77F2547C"/>
    <w:multiLevelType w:val="hybridMultilevel"/>
    <w:tmpl w:val="62B89BF4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96002C5C">
      <w:start w:val="1"/>
      <w:numFmt w:val="lowerLetter"/>
      <w:lvlText w:val="%2."/>
      <w:lvlJc w:val="left"/>
      <w:pPr>
        <w:ind w:left="1941" w:hanging="360"/>
      </w:pPr>
      <w:rPr>
        <w:rFonts w:hint="default"/>
        <w:b w:val="0"/>
      </w:rPr>
    </w:lvl>
    <w:lvl w:ilvl="2" w:tplc="426CB68A">
      <w:start w:val="1"/>
      <w:numFmt w:val="lowerRoman"/>
      <w:lvlText w:val="%3."/>
      <w:lvlJc w:val="right"/>
      <w:pPr>
        <w:ind w:left="2661" w:hanging="180"/>
      </w:pPr>
    </w:lvl>
    <w:lvl w:ilvl="3" w:tplc="46326740">
      <w:start w:val="1"/>
      <w:numFmt w:val="decimal"/>
      <w:lvlText w:val="%4."/>
      <w:lvlJc w:val="left"/>
      <w:pPr>
        <w:ind w:left="3381" w:hanging="360"/>
      </w:pPr>
    </w:lvl>
    <w:lvl w:ilvl="4" w:tplc="A8A658CE">
      <w:start w:val="1"/>
      <w:numFmt w:val="lowerLetter"/>
      <w:lvlText w:val="%5."/>
      <w:lvlJc w:val="left"/>
      <w:pPr>
        <w:ind w:left="4101" w:hanging="360"/>
      </w:pPr>
      <w:rPr>
        <w:rFonts w:hint="default"/>
      </w:rPr>
    </w:lvl>
    <w:lvl w:ilvl="5" w:tplc="827C4398">
      <w:start w:val="1"/>
      <w:numFmt w:val="lowerRoman"/>
      <w:lvlText w:val="%6."/>
      <w:lvlJc w:val="right"/>
      <w:pPr>
        <w:ind w:left="4821" w:hanging="180"/>
      </w:pPr>
    </w:lvl>
    <w:lvl w:ilvl="6" w:tplc="B15A60CC">
      <w:start w:val="1"/>
      <w:numFmt w:val="decimal"/>
      <w:lvlText w:val="%7."/>
      <w:lvlJc w:val="left"/>
      <w:pPr>
        <w:ind w:left="5541" w:hanging="360"/>
      </w:pPr>
    </w:lvl>
    <w:lvl w:ilvl="7" w:tplc="F71C838E">
      <w:start w:val="1"/>
      <w:numFmt w:val="lowerLetter"/>
      <w:lvlText w:val="%8."/>
      <w:lvlJc w:val="left"/>
      <w:pPr>
        <w:ind w:left="6261" w:hanging="360"/>
      </w:pPr>
    </w:lvl>
    <w:lvl w:ilvl="8" w:tplc="6AA0E33C">
      <w:start w:val="1"/>
      <w:numFmt w:val="lowerRoman"/>
      <w:lvlText w:val="%9."/>
      <w:lvlJc w:val="right"/>
      <w:pPr>
        <w:ind w:left="6981" w:hanging="180"/>
      </w:pPr>
    </w:lvl>
  </w:abstractNum>
  <w:abstractNum w:abstractNumId="56" w15:restartNumberingAfterBreak="0">
    <w:nsid w:val="7F593D13"/>
    <w:multiLevelType w:val="hybridMultilevel"/>
    <w:tmpl w:val="763C769A"/>
    <w:lvl w:ilvl="0" w:tplc="8622454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3"/>
  </w:num>
  <w:num w:numId="9">
    <w:abstractNumId w:val="18"/>
  </w:num>
  <w:num w:numId="10">
    <w:abstractNumId w:val="19"/>
  </w:num>
  <w:num w:numId="11">
    <w:abstractNumId w:val="20"/>
  </w:num>
  <w:num w:numId="12">
    <w:abstractNumId w:val="28"/>
  </w:num>
  <w:num w:numId="13">
    <w:abstractNumId w:val="38"/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</w:num>
  <w:num w:numId="16">
    <w:abstractNumId w:val="51"/>
  </w:num>
  <w:num w:numId="17">
    <w:abstractNumId w:val="44"/>
  </w:num>
  <w:num w:numId="18">
    <w:abstractNumId w:val="52"/>
  </w:num>
  <w:num w:numId="19">
    <w:abstractNumId w:val="35"/>
  </w:num>
  <w:num w:numId="20">
    <w:abstractNumId w:val="48"/>
  </w:num>
  <w:num w:numId="21">
    <w:abstractNumId w:val="41"/>
  </w:num>
  <w:num w:numId="22">
    <w:abstractNumId w:val="36"/>
  </w:num>
  <w:num w:numId="23">
    <w:abstractNumId w:val="42"/>
  </w:num>
  <w:num w:numId="24">
    <w:abstractNumId w:val="54"/>
  </w:num>
  <w:num w:numId="25">
    <w:abstractNumId w:val="39"/>
  </w:num>
  <w:num w:numId="26">
    <w:abstractNumId w:val="56"/>
  </w:num>
  <w:num w:numId="27">
    <w:abstractNumId w:val="43"/>
  </w:num>
  <w:num w:numId="28">
    <w:abstractNumId w:val="50"/>
  </w:num>
  <w:num w:numId="29">
    <w:abstractNumId w:val="53"/>
  </w:num>
  <w:num w:numId="30">
    <w:abstractNumId w:val="46"/>
  </w:num>
  <w:num w:numId="31">
    <w:abstractNumId w:val="45"/>
  </w:num>
  <w:num w:numId="32">
    <w:abstractNumId w:val="47"/>
  </w:num>
  <w:num w:numId="33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87"/>
    <w:rsid w:val="000512B7"/>
    <w:rsid w:val="000A1DF6"/>
    <w:rsid w:val="00105848"/>
    <w:rsid w:val="001D4CF9"/>
    <w:rsid w:val="00210321"/>
    <w:rsid w:val="00340F19"/>
    <w:rsid w:val="003A3E49"/>
    <w:rsid w:val="00441D44"/>
    <w:rsid w:val="004922DB"/>
    <w:rsid w:val="0049789F"/>
    <w:rsid w:val="004C6BAF"/>
    <w:rsid w:val="004F560B"/>
    <w:rsid w:val="0054546F"/>
    <w:rsid w:val="005464B4"/>
    <w:rsid w:val="005868B0"/>
    <w:rsid w:val="005A4655"/>
    <w:rsid w:val="00640B2A"/>
    <w:rsid w:val="00651547"/>
    <w:rsid w:val="00671C89"/>
    <w:rsid w:val="00673E9E"/>
    <w:rsid w:val="0077383E"/>
    <w:rsid w:val="007E697D"/>
    <w:rsid w:val="00890684"/>
    <w:rsid w:val="00895887"/>
    <w:rsid w:val="008F662B"/>
    <w:rsid w:val="009922FB"/>
    <w:rsid w:val="009F644C"/>
    <w:rsid w:val="00A800C3"/>
    <w:rsid w:val="00B90768"/>
    <w:rsid w:val="00B9729B"/>
    <w:rsid w:val="00BE3A40"/>
    <w:rsid w:val="00CE6D52"/>
    <w:rsid w:val="00D16C06"/>
    <w:rsid w:val="00D44706"/>
    <w:rsid w:val="00DA201A"/>
    <w:rsid w:val="00DB6E81"/>
    <w:rsid w:val="00E53293"/>
    <w:rsid w:val="00EC4FEB"/>
    <w:rsid w:val="00F934F6"/>
    <w:rsid w:val="00F95298"/>
    <w:rsid w:val="00FB1B75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08B5"/>
  <w15:chartTrackingRefBased/>
  <w15:docId w15:val="{0A811658-6F0E-4585-AC21-EF55AF3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8958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h1,H1,1st level,I1,Chapter title,l1,l1+toc 1,Level 1,Level 11,Head 1,Head 11,Head 12,Head 111,Head 13,Head 112,Head 14,Head 113,Head 15,Head 114,Head 16,Head 115,Head 17,Head 116,Head 18,Head 117,Head 19,Head 118,Head 121,Head 1111"/>
    <w:basedOn w:val="Normalny"/>
    <w:next w:val="Normalny"/>
    <w:link w:val="Nagwek1Znak"/>
    <w:uiPriority w:val="99"/>
    <w:qFormat/>
    <w:rsid w:val="00895887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95887"/>
    <w:pPr>
      <w:keepNext/>
      <w:numPr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5887"/>
    <w:pPr>
      <w:keepNext/>
      <w:spacing w:line="360" w:lineRule="auto"/>
      <w:jc w:val="center"/>
      <w:outlineLvl w:val="2"/>
    </w:pPr>
    <w:rPr>
      <w:rFonts w:ascii="Arial" w:hAnsi="Arial" w:cs="Arial"/>
      <w:b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95887"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5887"/>
    <w:pPr>
      <w:keepNext/>
      <w:jc w:val="both"/>
      <w:outlineLvl w:val="4"/>
    </w:pPr>
    <w:rPr>
      <w:rFonts w:ascii="MS Serif" w:hAnsi="MS Serif" w:cs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5887"/>
    <w:pPr>
      <w:keepNext/>
      <w:numPr>
        <w:numId w:val="5"/>
      </w:numPr>
      <w:spacing w:after="120"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95887"/>
    <w:pPr>
      <w:keepNext/>
      <w:tabs>
        <w:tab w:val="num" w:pos="851"/>
      </w:tabs>
      <w:spacing w:after="120" w:line="300" w:lineRule="auto"/>
      <w:ind w:left="851" w:hanging="851"/>
      <w:jc w:val="both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95887"/>
    <w:pPr>
      <w:keepNext/>
      <w:tabs>
        <w:tab w:val="num" w:pos="851"/>
      </w:tabs>
      <w:spacing w:after="120" w:line="300" w:lineRule="auto"/>
      <w:ind w:left="851" w:hanging="851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5887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 Znak,1st level Znak,I1 Znak,Chapter title Znak,l1 Znak,l1+toc 1 Znak,Level 1 Znak,Level 11 Znak,Head 1 Znak,Head 11 Znak,Head 12 Znak,Head 111 Znak,Head 13 Znak,Head 112 Znak,Head 14 Znak,Head 113 Znak,Head 15 Znak"/>
    <w:basedOn w:val="Domylnaczcionkaakapitu"/>
    <w:link w:val="Nagwek1"/>
    <w:uiPriority w:val="99"/>
    <w:rsid w:val="008958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895887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895887"/>
    <w:rPr>
      <w:rFonts w:ascii="MS Serif" w:eastAsia="Times New Roman" w:hAnsi="MS Serif" w:cs="MS Serif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89588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95887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WW8Num1z0">
    <w:name w:val="WW8Num1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  <w:rsid w:val="00895887"/>
  </w:style>
  <w:style w:type="character" w:customStyle="1" w:styleId="WW8Num2z2">
    <w:name w:val="WW8Num2z2"/>
    <w:rsid w:val="00895887"/>
  </w:style>
  <w:style w:type="character" w:customStyle="1" w:styleId="WW8Num2z3">
    <w:name w:val="WW8Num2z3"/>
    <w:rsid w:val="00895887"/>
  </w:style>
  <w:style w:type="character" w:customStyle="1" w:styleId="WW8Num2z4">
    <w:name w:val="WW8Num2z4"/>
    <w:rsid w:val="00895887"/>
  </w:style>
  <w:style w:type="character" w:customStyle="1" w:styleId="WW8Num2z5">
    <w:name w:val="WW8Num2z5"/>
    <w:rsid w:val="00895887"/>
  </w:style>
  <w:style w:type="character" w:customStyle="1" w:styleId="WW8Num2z6">
    <w:name w:val="WW8Num2z6"/>
    <w:rsid w:val="00895887"/>
  </w:style>
  <w:style w:type="character" w:customStyle="1" w:styleId="WW8Num2z7">
    <w:name w:val="WW8Num2z7"/>
    <w:rsid w:val="00895887"/>
  </w:style>
  <w:style w:type="character" w:customStyle="1" w:styleId="WW8Num2z8">
    <w:name w:val="WW8Num2z8"/>
    <w:rsid w:val="00895887"/>
  </w:style>
  <w:style w:type="character" w:customStyle="1" w:styleId="WW8Num3z0">
    <w:name w:val="WW8Num3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3z1">
    <w:name w:val="WW8Num3z1"/>
    <w:rsid w:val="00895887"/>
    <w:rPr>
      <w:rFonts w:ascii="Times New Roman" w:hAnsi="Times New Roman" w:cs="Times New Roman"/>
    </w:rPr>
  </w:style>
  <w:style w:type="character" w:customStyle="1" w:styleId="WW8Num4z0">
    <w:name w:val="WW8Num4z0"/>
    <w:rsid w:val="00895887"/>
    <w:rPr>
      <w:rFonts w:ascii="Times New Roman" w:hAnsi="Times New Roman" w:cs="Times New Roman"/>
      <w:b/>
      <w:strike w:val="0"/>
      <w:dstrike w:val="0"/>
      <w:sz w:val="22"/>
      <w:szCs w:val="22"/>
    </w:rPr>
  </w:style>
  <w:style w:type="character" w:customStyle="1" w:styleId="WW8Num5z0">
    <w:name w:val="WW8Num5z0"/>
    <w:rsid w:val="00895887"/>
    <w:rPr>
      <w:rFonts w:hint="default"/>
      <w:b/>
      <w:bCs/>
      <w:sz w:val="22"/>
      <w:szCs w:val="22"/>
    </w:rPr>
  </w:style>
  <w:style w:type="character" w:customStyle="1" w:styleId="WW8Num5z1">
    <w:name w:val="WW8Num5z1"/>
    <w:rsid w:val="00895887"/>
    <w:rPr>
      <w:rFonts w:hint="default"/>
    </w:rPr>
  </w:style>
  <w:style w:type="character" w:customStyle="1" w:styleId="WW8Num6z0">
    <w:name w:val="WW8Num6z0"/>
    <w:rsid w:val="00895887"/>
    <w:rPr>
      <w:rFonts w:ascii="Times New Roman" w:hAnsi="Times New Roman" w:cs="Times New Roman" w:hint="default"/>
      <w:b/>
      <w:bCs/>
      <w:i w:val="0"/>
      <w:kern w:val="1"/>
      <w:sz w:val="22"/>
      <w:szCs w:val="22"/>
    </w:rPr>
  </w:style>
  <w:style w:type="character" w:customStyle="1" w:styleId="WW8Num7z0">
    <w:name w:val="WW8Num7z0"/>
    <w:rsid w:val="00895887"/>
    <w:rPr>
      <w:rFonts w:ascii="Times New Roman" w:hAnsi="Times New Roman" w:cs="Times New Roman"/>
      <w:b/>
      <w:bCs/>
      <w:i w:val="0"/>
      <w:sz w:val="22"/>
      <w:szCs w:val="22"/>
    </w:rPr>
  </w:style>
  <w:style w:type="character" w:customStyle="1" w:styleId="WW8Num7z1">
    <w:name w:val="WW8Num7z1"/>
    <w:rsid w:val="00895887"/>
    <w:rPr>
      <w:rFonts w:hint="default"/>
      <w:color w:val="000000"/>
      <w:sz w:val="22"/>
      <w:szCs w:val="22"/>
    </w:rPr>
  </w:style>
  <w:style w:type="character" w:customStyle="1" w:styleId="WW8Num7z2">
    <w:name w:val="WW8Num7z2"/>
    <w:rsid w:val="00895887"/>
  </w:style>
  <w:style w:type="character" w:customStyle="1" w:styleId="WW8Num7z3">
    <w:name w:val="WW8Num7z3"/>
    <w:rsid w:val="00895887"/>
  </w:style>
  <w:style w:type="character" w:customStyle="1" w:styleId="WW8Num7z4">
    <w:name w:val="WW8Num7z4"/>
    <w:rsid w:val="00895887"/>
  </w:style>
  <w:style w:type="character" w:customStyle="1" w:styleId="WW8Num7z5">
    <w:name w:val="WW8Num7z5"/>
    <w:rsid w:val="00895887"/>
  </w:style>
  <w:style w:type="character" w:customStyle="1" w:styleId="WW8Num7z6">
    <w:name w:val="WW8Num7z6"/>
    <w:rsid w:val="00895887"/>
  </w:style>
  <w:style w:type="character" w:customStyle="1" w:styleId="WW8Num7z7">
    <w:name w:val="WW8Num7z7"/>
    <w:rsid w:val="00895887"/>
  </w:style>
  <w:style w:type="character" w:customStyle="1" w:styleId="WW8Num7z8">
    <w:name w:val="WW8Num7z8"/>
    <w:rsid w:val="00895887"/>
  </w:style>
  <w:style w:type="character" w:customStyle="1" w:styleId="WW8Num8z0">
    <w:name w:val="WW8Num8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8z1">
    <w:name w:val="WW8Num8z1"/>
    <w:rsid w:val="00895887"/>
    <w:rPr>
      <w:rFonts w:ascii="Times New Roman" w:hAnsi="Times New Roman" w:cs="Times New Roman"/>
    </w:rPr>
  </w:style>
  <w:style w:type="character" w:customStyle="1" w:styleId="WW8Num8z2">
    <w:name w:val="WW8Num8z2"/>
    <w:rsid w:val="00895887"/>
  </w:style>
  <w:style w:type="character" w:customStyle="1" w:styleId="WW8Num8z3">
    <w:name w:val="WW8Num8z3"/>
    <w:rsid w:val="00895887"/>
  </w:style>
  <w:style w:type="character" w:customStyle="1" w:styleId="WW8Num8z4">
    <w:name w:val="WW8Num8z4"/>
    <w:rsid w:val="00895887"/>
  </w:style>
  <w:style w:type="character" w:customStyle="1" w:styleId="WW8Num8z5">
    <w:name w:val="WW8Num8z5"/>
    <w:rsid w:val="00895887"/>
  </w:style>
  <w:style w:type="character" w:customStyle="1" w:styleId="WW8Num8z6">
    <w:name w:val="WW8Num8z6"/>
    <w:rsid w:val="00895887"/>
  </w:style>
  <w:style w:type="character" w:customStyle="1" w:styleId="WW8Num8z7">
    <w:name w:val="WW8Num8z7"/>
    <w:rsid w:val="00895887"/>
  </w:style>
  <w:style w:type="character" w:customStyle="1" w:styleId="WW8Num8z8">
    <w:name w:val="WW8Num8z8"/>
    <w:rsid w:val="00895887"/>
  </w:style>
  <w:style w:type="character" w:customStyle="1" w:styleId="WW8Num9z0">
    <w:name w:val="WW8Num9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10z0">
    <w:name w:val="WW8Num10z0"/>
    <w:rsid w:val="0089588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0z1">
    <w:name w:val="WW8Num10z1"/>
    <w:rsid w:val="00895887"/>
  </w:style>
  <w:style w:type="character" w:customStyle="1" w:styleId="WW8Num10z2">
    <w:name w:val="WW8Num10z2"/>
    <w:rsid w:val="00895887"/>
  </w:style>
  <w:style w:type="character" w:customStyle="1" w:styleId="WW8Num10z3">
    <w:name w:val="WW8Num10z3"/>
    <w:rsid w:val="00895887"/>
  </w:style>
  <w:style w:type="character" w:customStyle="1" w:styleId="WW8Num10z4">
    <w:name w:val="WW8Num10z4"/>
    <w:rsid w:val="00895887"/>
  </w:style>
  <w:style w:type="character" w:customStyle="1" w:styleId="WW8Num10z5">
    <w:name w:val="WW8Num10z5"/>
    <w:rsid w:val="00895887"/>
  </w:style>
  <w:style w:type="character" w:customStyle="1" w:styleId="WW8Num10z6">
    <w:name w:val="WW8Num10z6"/>
    <w:rsid w:val="00895887"/>
  </w:style>
  <w:style w:type="character" w:customStyle="1" w:styleId="WW8Num10z7">
    <w:name w:val="WW8Num10z7"/>
    <w:rsid w:val="00895887"/>
  </w:style>
  <w:style w:type="character" w:customStyle="1" w:styleId="WW8Num10z8">
    <w:name w:val="WW8Num10z8"/>
    <w:rsid w:val="00895887"/>
  </w:style>
  <w:style w:type="character" w:customStyle="1" w:styleId="WW8Num11z0">
    <w:name w:val="WW8Num11z0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1z1">
    <w:name w:val="WW8Num11z1"/>
    <w:rsid w:val="00895887"/>
    <w:rPr>
      <w:b w:val="0"/>
      <w:i w:val="0"/>
    </w:rPr>
  </w:style>
  <w:style w:type="character" w:customStyle="1" w:styleId="WW8Num11z2">
    <w:name w:val="WW8Num11z2"/>
    <w:rsid w:val="00895887"/>
  </w:style>
  <w:style w:type="character" w:customStyle="1" w:styleId="WW8Num11z3">
    <w:name w:val="WW8Num11z3"/>
    <w:rsid w:val="00895887"/>
  </w:style>
  <w:style w:type="character" w:customStyle="1" w:styleId="WW8Num11z4">
    <w:name w:val="WW8Num11z4"/>
    <w:rsid w:val="00895887"/>
  </w:style>
  <w:style w:type="character" w:customStyle="1" w:styleId="WW8Num11z5">
    <w:name w:val="WW8Num11z5"/>
    <w:rsid w:val="00895887"/>
  </w:style>
  <w:style w:type="character" w:customStyle="1" w:styleId="WW8Num11z6">
    <w:name w:val="WW8Num11z6"/>
    <w:rsid w:val="00895887"/>
  </w:style>
  <w:style w:type="character" w:customStyle="1" w:styleId="WW8Num11z7">
    <w:name w:val="WW8Num11z7"/>
    <w:rsid w:val="00895887"/>
  </w:style>
  <w:style w:type="character" w:customStyle="1" w:styleId="WW8Num11z8">
    <w:name w:val="WW8Num11z8"/>
    <w:rsid w:val="00895887"/>
  </w:style>
  <w:style w:type="character" w:customStyle="1" w:styleId="WW8Num12z0">
    <w:name w:val="WW8Num12z0"/>
    <w:rsid w:val="00895887"/>
    <w:rPr>
      <w:rFonts w:ascii="Times New Roman" w:hAnsi="Times New Roman" w:cs="Times New Roman"/>
      <w:b w:val="0"/>
      <w:bCs/>
      <w:i w:val="0"/>
      <w:color w:val="000000"/>
      <w:sz w:val="24"/>
      <w:szCs w:val="22"/>
    </w:rPr>
  </w:style>
  <w:style w:type="character" w:customStyle="1" w:styleId="WW8Num12z1">
    <w:name w:val="WW8Num12z1"/>
    <w:rsid w:val="00895887"/>
    <w:rPr>
      <w:sz w:val="22"/>
      <w:szCs w:val="22"/>
    </w:rPr>
  </w:style>
  <w:style w:type="character" w:customStyle="1" w:styleId="WW8Num12z2">
    <w:name w:val="WW8Num12z2"/>
    <w:rsid w:val="00895887"/>
    <w:rPr>
      <w:color w:val="000000"/>
      <w:sz w:val="22"/>
      <w:szCs w:val="22"/>
    </w:rPr>
  </w:style>
  <w:style w:type="character" w:customStyle="1" w:styleId="WW8Num12z3">
    <w:name w:val="WW8Num12z3"/>
    <w:rsid w:val="00895887"/>
  </w:style>
  <w:style w:type="character" w:customStyle="1" w:styleId="WW8Num12z5">
    <w:name w:val="WW8Num12z5"/>
    <w:rsid w:val="00895887"/>
  </w:style>
  <w:style w:type="character" w:customStyle="1" w:styleId="WW8Num12z6">
    <w:name w:val="WW8Num12z6"/>
    <w:rsid w:val="00895887"/>
  </w:style>
  <w:style w:type="character" w:customStyle="1" w:styleId="WW8Num12z7">
    <w:name w:val="WW8Num12z7"/>
    <w:rsid w:val="00895887"/>
  </w:style>
  <w:style w:type="character" w:customStyle="1" w:styleId="WW8Num12z8">
    <w:name w:val="WW8Num12z8"/>
    <w:rsid w:val="00895887"/>
  </w:style>
  <w:style w:type="character" w:customStyle="1" w:styleId="WW8Num13z0">
    <w:name w:val="WW8Num13z0"/>
    <w:rsid w:val="00895887"/>
    <w:rPr>
      <w:rFonts w:ascii="Times New Roman" w:hAnsi="Times New Roman" w:cs="Times New Roman"/>
      <w:b w:val="0"/>
      <w:i w:val="0"/>
      <w:sz w:val="24"/>
      <w:szCs w:val="22"/>
    </w:rPr>
  </w:style>
  <w:style w:type="character" w:customStyle="1" w:styleId="WW8Num13z1">
    <w:name w:val="WW8Num13z1"/>
    <w:rsid w:val="00895887"/>
    <w:rPr>
      <w:rFonts w:ascii="Times New Roman" w:hAnsi="Times New Roman" w:cs="Times New Roman"/>
    </w:rPr>
  </w:style>
  <w:style w:type="character" w:customStyle="1" w:styleId="WW8Num13z2">
    <w:name w:val="WW8Num13z2"/>
    <w:rsid w:val="00895887"/>
  </w:style>
  <w:style w:type="character" w:customStyle="1" w:styleId="WW8Num13z3">
    <w:name w:val="WW8Num13z3"/>
    <w:rsid w:val="00895887"/>
  </w:style>
  <w:style w:type="character" w:customStyle="1" w:styleId="WW8Num13z4">
    <w:name w:val="WW8Num13z4"/>
    <w:rsid w:val="00895887"/>
  </w:style>
  <w:style w:type="character" w:customStyle="1" w:styleId="WW8Num13z5">
    <w:name w:val="WW8Num13z5"/>
    <w:rsid w:val="00895887"/>
  </w:style>
  <w:style w:type="character" w:customStyle="1" w:styleId="WW8Num13z6">
    <w:name w:val="WW8Num13z6"/>
    <w:rsid w:val="00895887"/>
  </w:style>
  <w:style w:type="character" w:customStyle="1" w:styleId="WW8Num13z7">
    <w:name w:val="WW8Num13z7"/>
    <w:rsid w:val="00895887"/>
  </w:style>
  <w:style w:type="character" w:customStyle="1" w:styleId="WW8Num13z8">
    <w:name w:val="WW8Num13z8"/>
    <w:rsid w:val="00895887"/>
  </w:style>
  <w:style w:type="character" w:customStyle="1" w:styleId="WW8Num14z0">
    <w:name w:val="WW8Num14z0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5z0">
    <w:name w:val="WW8Num15z0"/>
    <w:rsid w:val="00895887"/>
    <w:rPr>
      <w:rFonts w:ascii="Times New Roman" w:eastAsia="Calibri" w:hAnsi="Times New Roman" w:cs="Times New Roman"/>
      <w:b w:val="0"/>
      <w:i w:val="0"/>
      <w:sz w:val="22"/>
      <w:szCs w:val="22"/>
    </w:rPr>
  </w:style>
  <w:style w:type="character" w:customStyle="1" w:styleId="WW8Num16z0">
    <w:name w:val="WW8Num16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17z1">
    <w:name w:val="WW8Num17z1"/>
    <w:rsid w:val="00895887"/>
    <w:rPr>
      <w:rFonts w:cs="Times New Roman"/>
      <w:b w:val="0"/>
      <w:bCs/>
      <w:sz w:val="22"/>
      <w:szCs w:val="22"/>
    </w:rPr>
  </w:style>
  <w:style w:type="character" w:customStyle="1" w:styleId="WW8Num17z2">
    <w:name w:val="WW8Num17z2"/>
    <w:rsid w:val="00895887"/>
    <w:rPr>
      <w:rFonts w:hint="default"/>
    </w:rPr>
  </w:style>
  <w:style w:type="character" w:customStyle="1" w:styleId="WW8Num18z0">
    <w:name w:val="WW8Num18z0"/>
    <w:rsid w:val="00895887"/>
    <w:rPr>
      <w:b w:val="0"/>
    </w:rPr>
  </w:style>
  <w:style w:type="character" w:customStyle="1" w:styleId="WW8Num18z2">
    <w:name w:val="WW8Num18z2"/>
    <w:rsid w:val="00895887"/>
  </w:style>
  <w:style w:type="character" w:customStyle="1" w:styleId="WW8Num18z3">
    <w:name w:val="WW8Num18z3"/>
    <w:rsid w:val="00895887"/>
  </w:style>
  <w:style w:type="character" w:customStyle="1" w:styleId="WW8Num18z4">
    <w:name w:val="WW8Num18z4"/>
    <w:rsid w:val="00895887"/>
  </w:style>
  <w:style w:type="character" w:customStyle="1" w:styleId="WW8Num18z5">
    <w:name w:val="WW8Num18z5"/>
    <w:rsid w:val="00895887"/>
  </w:style>
  <w:style w:type="character" w:customStyle="1" w:styleId="WW8Num18z6">
    <w:name w:val="WW8Num18z6"/>
    <w:rsid w:val="00895887"/>
  </w:style>
  <w:style w:type="character" w:customStyle="1" w:styleId="WW8Num18z7">
    <w:name w:val="WW8Num18z7"/>
    <w:rsid w:val="00895887"/>
  </w:style>
  <w:style w:type="character" w:customStyle="1" w:styleId="WW8Num18z8">
    <w:name w:val="WW8Num18z8"/>
    <w:rsid w:val="00895887"/>
  </w:style>
  <w:style w:type="character" w:customStyle="1" w:styleId="WW8Num19z0">
    <w:name w:val="WW8Num19z0"/>
    <w:rsid w:val="00895887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20z0">
    <w:name w:val="WW8Num20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1z0">
    <w:name w:val="WW8Num21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21z1">
    <w:name w:val="WW8Num21z1"/>
    <w:rsid w:val="00895887"/>
    <w:rPr>
      <w:b w:val="0"/>
      <w:i/>
      <w:sz w:val="22"/>
      <w:szCs w:val="22"/>
    </w:rPr>
  </w:style>
  <w:style w:type="character" w:customStyle="1" w:styleId="WW8Num21z2">
    <w:name w:val="WW8Num21z2"/>
    <w:rsid w:val="00895887"/>
    <w:rPr>
      <w:b w:val="0"/>
      <w:strike w:val="0"/>
      <w:dstrike w:val="0"/>
      <w:color w:val="000000"/>
      <w:u w:val="none"/>
    </w:rPr>
  </w:style>
  <w:style w:type="character" w:customStyle="1" w:styleId="WW8Num21z3">
    <w:name w:val="WW8Num21z3"/>
    <w:rsid w:val="00895887"/>
    <w:rPr>
      <w:rFonts w:ascii="Symbol" w:hAnsi="Symbol" w:cs="Symbol"/>
    </w:rPr>
  </w:style>
  <w:style w:type="character" w:customStyle="1" w:styleId="WW8Num21z4">
    <w:name w:val="WW8Num21z4"/>
    <w:rsid w:val="00895887"/>
    <w:rPr>
      <w:rFonts w:ascii="Times New Roman" w:hAnsi="Times New Roman" w:cs="Times New Roman"/>
    </w:rPr>
  </w:style>
  <w:style w:type="character" w:customStyle="1" w:styleId="WW8Num21z5">
    <w:name w:val="WW8Num21z5"/>
    <w:rsid w:val="00895887"/>
  </w:style>
  <w:style w:type="character" w:customStyle="1" w:styleId="WW8Num21z6">
    <w:name w:val="WW8Num21z6"/>
    <w:rsid w:val="00895887"/>
  </w:style>
  <w:style w:type="character" w:customStyle="1" w:styleId="WW8Num21z7">
    <w:name w:val="WW8Num21z7"/>
    <w:rsid w:val="00895887"/>
  </w:style>
  <w:style w:type="character" w:customStyle="1" w:styleId="WW8Num21z8">
    <w:name w:val="WW8Num21z8"/>
    <w:rsid w:val="00895887"/>
  </w:style>
  <w:style w:type="character" w:customStyle="1" w:styleId="WW8Num22z0">
    <w:name w:val="WW8Num22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23z0">
    <w:name w:val="WW8Num23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23z1">
    <w:name w:val="WW8Num23z1"/>
    <w:rsid w:val="00895887"/>
  </w:style>
  <w:style w:type="character" w:customStyle="1" w:styleId="WW8Num23z2">
    <w:name w:val="WW8Num23z2"/>
    <w:rsid w:val="00895887"/>
  </w:style>
  <w:style w:type="character" w:customStyle="1" w:styleId="WW8Num23z3">
    <w:name w:val="WW8Num23z3"/>
    <w:rsid w:val="00895887"/>
  </w:style>
  <w:style w:type="character" w:customStyle="1" w:styleId="WW8Num23z4">
    <w:name w:val="WW8Num23z4"/>
    <w:rsid w:val="00895887"/>
  </w:style>
  <w:style w:type="character" w:customStyle="1" w:styleId="WW8Num23z5">
    <w:name w:val="WW8Num23z5"/>
    <w:rsid w:val="00895887"/>
  </w:style>
  <w:style w:type="character" w:customStyle="1" w:styleId="WW8Num23z6">
    <w:name w:val="WW8Num23z6"/>
    <w:rsid w:val="00895887"/>
  </w:style>
  <w:style w:type="character" w:customStyle="1" w:styleId="WW8Num23z7">
    <w:name w:val="WW8Num23z7"/>
    <w:rsid w:val="00895887"/>
  </w:style>
  <w:style w:type="character" w:customStyle="1" w:styleId="WW8Num23z8">
    <w:name w:val="WW8Num23z8"/>
    <w:rsid w:val="00895887"/>
  </w:style>
  <w:style w:type="character" w:customStyle="1" w:styleId="WW8Num24z0">
    <w:name w:val="WW8Num24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5z0">
    <w:name w:val="WW8Num25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5z1">
    <w:name w:val="WW8Num25z1"/>
    <w:rsid w:val="00895887"/>
  </w:style>
  <w:style w:type="character" w:customStyle="1" w:styleId="WW8Num26z0">
    <w:name w:val="WW8Num26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7z0">
    <w:name w:val="WW8Num27z0"/>
    <w:rsid w:val="00895887"/>
    <w:rPr>
      <w:rFonts w:cs="Times New Roman"/>
    </w:rPr>
  </w:style>
  <w:style w:type="character" w:customStyle="1" w:styleId="WW8Num27z1">
    <w:name w:val="WW8Num27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7z2">
    <w:name w:val="WW8Num27z2"/>
    <w:rsid w:val="00895887"/>
  </w:style>
  <w:style w:type="character" w:customStyle="1" w:styleId="WW8Num27z3">
    <w:name w:val="WW8Num27z3"/>
    <w:rsid w:val="00895887"/>
  </w:style>
  <w:style w:type="character" w:customStyle="1" w:styleId="WW8Num27z4">
    <w:name w:val="WW8Num27z4"/>
    <w:rsid w:val="00895887"/>
  </w:style>
  <w:style w:type="character" w:customStyle="1" w:styleId="WW8Num27z5">
    <w:name w:val="WW8Num27z5"/>
    <w:rsid w:val="00895887"/>
  </w:style>
  <w:style w:type="character" w:customStyle="1" w:styleId="WW8Num27z6">
    <w:name w:val="WW8Num27z6"/>
    <w:rsid w:val="00895887"/>
  </w:style>
  <w:style w:type="character" w:customStyle="1" w:styleId="WW8Num27z7">
    <w:name w:val="WW8Num27z7"/>
    <w:rsid w:val="00895887"/>
  </w:style>
  <w:style w:type="character" w:customStyle="1" w:styleId="WW8Num27z8">
    <w:name w:val="WW8Num27z8"/>
    <w:rsid w:val="00895887"/>
  </w:style>
  <w:style w:type="character" w:customStyle="1" w:styleId="WW8Num28z0">
    <w:name w:val="WW8Num28z0"/>
    <w:rsid w:val="00895887"/>
    <w:rPr>
      <w:i w:val="0"/>
    </w:rPr>
  </w:style>
  <w:style w:type="character" w:customStyle="1" w:styleId="WW8Num29z0">
    <w:name w:val="WW8Num29z0"/>
    <w:rsid w:val="00895887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30z0">
    <w:name w:val="WW8Num30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31z0">
    <w:name w:val="WW8Num31z0"/>
    <w:rsid w:val="00895887"/>
    <w:rPr>
      <w:rFonts w:eastAsia="Calibri"/>
      <w:strike w:val="0"/>
      <w:dstrike w:val="0"/>
    </w:rPr>
  </w:style>
  <w:style w:type="character" w:customStyle="1" w:styleId="WW8Num31z1">
    <w:name w:val="WW8Num31z1"/>
    <w:rsid w:val="00895887"/>
  </w:style>
  <w:style w:type="character" w:customStyle="1" w:styleId="WW8Num32z0">
    <w:name w:val="WW8Num32z0"/>
    <w:rsid w:val="00895887"/>
    <w:rPr>
      <w:b w:val="0"/>
      <w:i w:val="0"/>
      <w:sz w:val="22"/>
      <w:szCs w:val="22"/>
    </w:rPr>
  </w:style>
  <w:style w:type="character" w:customStyle="1" w:styleId="WW8Num33z0">
    <w:name w:val="WW8Num33z0"/>
    <w:rsid w:val="00895887"/>
    <w:rPr>
      <w:b w:val="0"/>
      <w:i w:val="0"/>
    </w:rPr>
  </w:style>
  <w:style w:type="character" w:customStyle="1" w:styleId="WW8Num34z0">
    <w:name w:val="WW8Num34z0"/>
    <w:rsid w:val="00895887"/>
    <w:rPr>
      <w:b w:val="0"/>
      <w:i w:val="0"/>
      <w:sz w:val="22"/>
      <w:szCs w:val="22"/>
    </w:rPr>
  </w:style>
  <w:style w:type="character" w:customStyle="1" w:styleId="WW8Num35z0">
    <w:name w:val="WW8Num35z0"/>
    <w:rsid w:val="00895887"/>
    <w:rPr>
      <w:b w:val="0"/>
      <w:bCs/>
      <w:i w:val="0"/>
      <w:sz w:val="22"/>
      <w:szCs w:val="22"/>
    </w:rPr>
  </w:style>
  <w:style w:type="character" w:customStyle="1" w:styleId="WW8Num35z1">
    <w:name w:val="WW8Num35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35z3">
    <w:name w:val="WW8Num35z3"/>
    <w:rsid w:val="00895887"/>
  </w:style>
  <w:style w:type="character" w:customStyle="1" w:styleId="WW8Num35z4">
    <w:name w:val="WW8Num35z4"/>
    <w:rsid w:val="00895887"/>
  </w:style>
  <w:style w:type="character" w:customStyle="1" w:styleId="WW8Num35z5">
    <w:name w:val="WW8Num35z5"/>
    <w:rsid w:val="00895887"/>
  </w:style>
  <w:style w:type="character" w:customStyle="1" w:styleId="WW8Num35z6">
    <w:name w:val="WW8Num35z6"/>
    <w:rsid w:val="00895887"/>
  </w:style>
  <w:style w:type="character" w:customStyle="1" w:styleId="WW8Num35z7">
    <w:name w:val="WW8Num35z7"/>
    <w:rsid w:val="00895887"/>
  </w:style>
  <w:style w:type="character" w:customStyle="1" w:styleId="WW8Num35z8">
    <w:name w:val="WW8Num35z8"/>
    <w:rsid w:val="00895887"/>
  </w:style>
  <w:style w:type="character" w:customStyle="1" w:styleId="WW8Num36z0">
    <w:name w:val="WW8Num36z0"/>
    <w:rsid w:val="00895887"/>
    <w:rPr>
      <w:rFonts w:ascii="Symbol" w:hAnsi="Symbol" w:cs="Symbol"/>
      <w:b w:val="0"/>
      <w:bCs w:val="0"/>
      <w:i w:val="0"/>
      <w:iCs w:val="0"/>
      <w:sz w:val="22"/>
      <w:szCs w:val="24"/>
    </w:rPr>
  </w:style>
  <w:style w:type="character" w:customStyle="1" w:styleId="WW8Num37z0">
    <w:name w:val="WW8Num37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38z0">
    <w:name w:val="WW8Num38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39z0">
    <w:name w:val="WW8Num39z0"/>
    <w:rsid w:val="00895887"/>
    <w:rPr>
      <w:rFonts w:ascii="Symbol" w:hAnsi="Symbol" w:cs="Symbol"/>
      <w:sz w:val="22"/>
      <w:szCs w:val="22"/>
      <w:shd w:val="clear" w:color="auto" w:fill="FF0000"/>
    </w:rPr>
  </w:style>
  <w:style w:type="character" w:customStyle="1" w:styleId="WW8Num39z1">
    <w:name w:val="WW8Num39z1"/>
    <w:rsid w:val="00895887"/>
    <w:rPr>
      <w:rFonts w:ascii="Courier New" w:hAnsi="Courier New" w:cs="Courier New"/>
      <w:b/>
      <w:bCs/>
      <w:sz w:val="22"/>
      <w:szCs w:val="22"/>
    </w:rPr>
  </w:style>
  <w:style w:type="character" w:customStyle="1" w:styleId="WW8Num39z2">
    <w:name w:val="WW8Num39z2"/>
    <w:rsid w:val="00895887"/>
    <w:rPr>
      <w:rFonts w:ascii="Wingdings" w:hAnsi="Wingdings" w:cs="Wingdings"/>
    </w:rPr>
  </w:style>
  <w:style w:type="character" w:customStyle="1" w:styleId="WW8Num40z0">
    <w:name w:val="WW8Num40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1z0">
    <w:name w:val="WW8Num41z0"/>
    <w:rsid w:val="00895887"/>
    <w:rPr>
      <w:b w:val="0"/>
      <w:i w:val="0"/>
      <w:sz w:val="22"/>
      <w:szCs w:val="22"/>
    </w:rPr>
  </w:style>
  <w:style w:type="character" w:customStyle="1" w:styleId="WW8Num42z0">
    <w:name w:val="WW8Num42z0"/>
    <w:rsid w:val="00895887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42z1">
    <w:name w:val="WW8Num42z1"/>
    <w:rsid w:val="00895887"/>
    <w:rPr>
      <w:b w:val="0"/>
      <w:i w:val="0"/>
      <w:sz w:val="22"/>
      <w:szCs w:val="22"/>
    </w:rPr>
  </w:style>
  <w:style w:type="character" w:customStyle="1" w:styleId="WW8Num43z0">
    <w:name w:val="WW8Num43z0"/>
    <w:rsid w:val="00895887"/>
    <w:rPr>
      <w:b w:val="0"/>
      <w:i w:val="0"/>
      <w:color w:val="auto"/>
    </w:rPr>
  </w:style>
  <w:style w:type="character" w:customStyle="1" w:styleId="WW8Num44z0">
    <w:name w:val="WW8Num44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5z0">
    <w:name w:val="WW8Num45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6z0">
    <w:name w:val="WW8Num46z0"/>
    <w:rsid w:val="00895887"/>
    <w:rPr>
      <w:b w:val="0"/>
      <w:i w:val="0"/>
      <w:color w:val="auto"/>
    </w:rPr>
  </w:style>
  <w:style w:type="character" w:customStyle="1" w:styleId="WW8Num47z0">
    <w:name w:val="WW8Num47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8z0">
    <w:name w:val="WW8Num48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8z1">
    <w:name w:val="WW8Num48z1"/>
    <w:rsid w:val="00895887"/>
    <w:rPr>
      <w:rFonts w:hint="default"/>
    </w:rPr>
  </w:style>
  <w:style w:type="character" w:customStyle="1" w:styleId="WW8Num49z0">
    <w:name w:val="WW8Num49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50z0">
    <w:name w:val="WW8Num50z0"/>
    <w:rsid w:val="00895887"/>
    <w:rPr>
      <w:rFonts w:cs="Times New Roman"/>
    </w:rPr>
  </w:style>
  <w:style w:type="character" w:customStyle="1" w:styleId="WW8Num51z0">
    <w:name w:val="WW8Num51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52z0">
    <w:name w:val="WW8Num52z0"/>
    <w:rsid w:val="00895887"/>
    <w:rPr>
      <w:rFonts w:ascii="Times New Roman" w:hAnsi="Times New Roman" w:cs="Times New Roman"/>
    </w:rPr>
  </w:style>
  <w:style w:type="character" w:customStyle="1" w:styleId="WW8Num53z0">
    <w:name w:val="WW8Num53z0"/>
    <w:rsid w:val="00895887"/>
    <w:rPr>
      <w:b w:val="0"/>
      <w:i w:val="0"/>
    </w:rPr>
  </w:style>
  <w:style w:type="character" w:customStyle="1" w:styleId="WW8Num54z0">
    <w:name w:val="WW8Num54z0"/>
    <w:rsid w:val="00895887"/>
    <w:rPr>
      <w:rFonts w:cs="Times New Roman"/>
    </w:rPr>
  </w:style>
  <w:style w:type="character" w:customStyle="1" w:styleId="WW8Num55z0">
    <w:name w:val="WW8Num55z0"/>
    <w:rsid w:val="00895887"/>
    <w:rPr>
      <w:rFonts w:ascii="Times New Roman" w:hAnsi="Times New Roman" w:cs="Times New Roman"/>
      <w:b w:val="0"/>
      <w:bCs/>
      <w:color w:val="000000"/>
      <w:sz w:val="22"/>
      <w:szCs w:val="22"/>
    </w:rPr>
  </w:style>
  <w:style w:type="character" w:customStyle="1" w:styleId="WW8Num55z1">
    <w:name w:val="WW8Num55z1"/>
    <w:rsid w:val="00895887"/>
    <w:rPr>
      <w:rFonts w:hint="default"/>
      <w:sz w:val="22"/>
      <w:szCs w:val="22"/>
    </w:rPr>
  </w:style>
  <w:style w:type="character" w:customStyle="1" w:styleId="WW8Num55z2">
    <w:name w:val="WW8Num55z2"/>
    <w:rsid w:val="00895887"/>
    <w:rPr>
      <w:rFonts w:hint="default"/>
    </w:rPr>
  </w:style>
  <w:style w:type="character" w:customStyle="1" w:styleId="WW8Num56z0">
    <w:name w:val="WW8Num56z0"/>
    <w:rsid w:val="00895887"/>
    <w:rPr>
      <w:b/>
      <w:i w:val="0"/>
      <w:sz w:val="22"/>
      <w:szCs w:val="22"/>
    </w:rPr>
  </w:style>
  <w:style w:type="character" w:customStyle="1" w:styleId="WW8Num57z0">
    <w:name w:val="WW8Num57z0"/>
    <w:rsid w:val="00895887"/>
    <w:rPr>
      <w:b w:val="0"/>
      <w:i w:val="0"/>
    </w:rPr>
  </w:style>
  <w:style w:type="character" w:customStyle="1" w:styleId="WW8Num58z0">
    <w:name w:val="WW8Num58z0"/>
    <w:rsid w:val="00895887"/>
    <w:rPr>
      <w:bCs/>
      <w:i w:val="0"/>
      <w:sz w:val="22"/>
      <w:szCs w:val="22"/>
    </w:rPr>
  </w:style>
  <w:style w:type="character" w:customStyle="1" w:styleId="WW8Num59z0">
    <w:name w:val="WW8Num59z0"/>
    <w:rsid w:val="00895887"/>
    <w:rPr>
      <w:rFonts w:ascii="Times New Roman" w:hAnsi="Times New Roman" w:cs="Times New Roman"/>
      <w:b w:val="0"/>
      <w:bCs/>
      <w:i w:val="0"/>
      <w:color w:val="auto"/>
      <w:sz w:val="22"/>
      <w:szCs w:val="22"/>
    </w:rPr>
  </w:style>
  <w:style w:type="character" w:customStyle="1" w:styleId="WW8Num60z0">
    <w:name w:val="WW8Num60z0"/>
    <w:rsid w:val="00895887"/>
    <w:rPr>
      <w:b/>
      <w:i w:val="0"/>
    </w:rPr>
  </w:style>
  <w:style w:type="character" w:customStyle="1" w:styleId="WW8Num61z0">
    <w:name w:val="WW8Num61z0"/>
    <w:rsid w:val="00895887"/>
    <w:rPr>
      <w:color w:val="000000"/>
    </w:rPr>
  </w:style>
  <w:style w:type="character" w:customStyle="1" w:styleId="WW8Num62z0">
    <w:name w:val="WW8Num62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63z0">
    <w:name w:val="WW8Num63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64z0">
    <w:name w:val="WW8Num64z0"/>
    <w:rsid w:val="00895887"/>
    <w:rPr>
      <w:color w:val="000000"/>
      <w:sz w:val="22"/>
      <w:szCs w:val="22"/>
      <w:shd w:val="clear" w:color="auto" w:fill="FFFF00"/>
    </w:rPr>
  </w:style>
  <w:style w:type="character" w:customStyle="1" w:styleId="WW8Num64z1">
    <w:name w:val="WW8Num64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4z2">
    <w:name w:val="WW8Num64z2"/>
    <w:rsid w:val="00895887"/>
    <w:rPr>
      <w:b w:val="0"/>
      <w:strike w:val="0"/>
      <w:dstrike w:val="0"/>
      <w:color w:val="000000"/>
      <w:u w:val="none"/>
    </w:rPr>
  </w:style>
  <w:style w:type="character" w:customStyle="1" w:styleId="WW8Num64z3">
    <w:name w:val="WW8Num64z3"/>
    <w:rsid w:val="00895887"/>
  </w:style>
  <w:style w:type="character" w:customStyle="1" w:styleId="WW8Num64z4">
    <w:name w:val="WW8Num64z4"/>
    <w:rsid w:val="00895887"/>
  </w:style>
  <w:style w:type="character" w:customStyle="1" w:styleId="WW8Num64z5">
    <w:name w:val="WW8Num64z5"/>
    <w:rsid w:val="00895887"/>
  </w:style>
  <w:style w:type="character" w:customStyle="1" w:styleId="WW8Num64z6">
    <w:name w:val="WW8Num64z6"/>
    <w:rsid w:val="00895887"/>
  </w:style>
  <w:style w:type="character" w:customStyle="1" w:styleId="WW8Num64z7">
    <w:name w:val="WW8Num64z7"/>
    <w:rsid w:val="00895887"/>
  </w:style>
  <w:style w:type="character" w:customStyle="1" w:styleId="WW8Num64z8">
    <w:name w:val="WW8Num64z8"/>
    <w:rsid w:val="00895887"/>
  </w:style>
  <w:style w:type="character" w:customStyle="1" w:styleId="WW8Num65z0">
    <w:name w:val="WW8Num65z0"/>
    <w:rsid w:val="00895887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66z0">
    <w:name w:val="WW8Num66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67z0">
    <w:name w:val="WW8Num67z0"/>
    <w:rsid w:val="00895887"/>
    <w:rPr>
      <w:rFonts w:ascii="Times New Roman" w:hAnsi="Times New Roman" w:cs="Times New Roman"/>
      <w:b w:val="0"/>
      <w:sz w:val="22"/>
      <w:szCs w:val="22"/>
    </w:rPr>
  </w:style>
  <w:style w:type="character" w:customStyle="1" w:styleId="WW8Num68z0">
    <w:name w:val="WW8Num68z0"/>
    <w:rsid w:val="00895887"/>
    <w:rPr>
      <w:color w:val="000000"/>
    </w:rPr>
  </w:style>
  <w:style w:type="character" w:customStyle="1" w:styleId="WW8Num69z0">
    <w:name w:val="WW8Num69z0"/>
    <w:rsid w:val="00895887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70z0">
    <w:name w:val="WW8Num70z0"/>
    <w:rsid w:val="00895887"/>
    <w:rPr>
      <w:rFonts w:ascii="Times New Roman" w:hAnsi="Times New Roman" w:cs="Times New Roman"/>
      <w:b/>
      <w:i w:val="0"/>
      <w:color w:val="000000"/>
      <w:sz w:val="22"/>
      <w:szCs w:val="22"/>
    </w:rPr>
  </w:style>
  <w:style w:type="character" w:customStyle="1" w:styleId="WW8Num71z0">
    <w:name w:val="WW8Num71z0"/>
    <w:rsid w:val="00895887"/>
    <w:rPr>
      <w:b w:val="0"/>
    </w:rPr>
  </w:style>
  <w:style w:type="character" w:customStyle="1" w:styleId="WW8Num71z1">
    <w:name w:val="WW8Num71z1"/>
    <w:rsid w:val="00895887"/>
    <w:rPr>
      <w:rFonts w:ascii="Courier New" w:hAnsi="Courier New" w:cs="Courier New" w:hint="default"/>
    </w:rPr>
  </w:style>
  <w:style w:type="character" w:customStyle="1" w:styleId="WW8Num71z5">
    <w:name w:val="WW8Num71z5"/>
    <w:rsid w:val="00895887"/>
    <w:rPr>
      <w:rFonts w:ascii="Wingdings" w:hAnsi="Wingdings" w:cs="Wingdings" w:hint="default"/>
    </w:rPr>
  </w:style>
  <w:style w:type="character" w:customStyle="1" w:styleId="WW8Num72z0">
    <w:name w:val="WW8Num72z0"/>
    <w:rsid w:val="00895887"/>
    <w:rPr>
      <w:rFonts w:cs="Times New Roman"/>
      <w:b/>
      <w:bCs/>
      <w:sz w:val="22"/>
      <w:szCs w:val="22"/>
    </w:rPr>
  </w:style>
  <w:style w:type="character" w:customStyle="1" w:styleId="WW8Num73z0">
    <w:name w:val="WW8Num73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74z0">
    <w:name w:val="WW8Num74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74z1">
    <w:name w:val="WW8Num74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74z2">
    <w:name w:val="WW8Num74z2"/>
    <w:rsid w:val="00895887"/>
    <w:rPr>
      <w:b w:val="0"/>
      <w:strike w:val="0"/>
      <w:dstrike w:val="0"/>
      <w:color w:val="000000"/>
      <w:u w:val="none"/>
    </w:rPr>
  </w:style>
  <w:style w:type="character" w:customStyle="1" w:styleId="WW8Num74z3">
    <w:name w:val="WW8Num74z3"/>
    <w:rsid w:val="00895887"/>
    <w:rPr>
      <w:rFonts w:ascii="Times New Roman" w:hAnsi="Times New Roman" w:cs="Times New Roman" w:hint="default"/>
      <w:b w:val="0"/>
      <w:bCs/>
      <w:i w:val="0"/>
      <w:sz w:val="22"/>
    </w:rPr>
  </w:style>
  <w:style w:type="character" w:customStyle="1" w:styleId="WW8Num74z4">
    <w:name w:val="WW8Num74z4"/>
    <w:rsid w:val="00895887"/>
  </w:style>
  <w:style w:type="character" w:customStyle="1" w:styleId="WW8Num74z5">
    <w:name w:val="WW8Num74z5"/>
    <w:rsid w:val="00895887"/>
  </w:style>
  <w:style w:type="character" w:customStyle="1" w:styleId="WW8Num74z6">
    <w:name w:val="WW8Num74z6"/>
    <w:rsid w:val="00895887"/>
  </w:style>
  <w:style w:type="character" w:customStyle="1" w:styleId="WW8Num74z7">
    <w:name w:val="WW8Num74z7"/>
    <w:rsid w:val="00895887"/>
  </w:style>
  <w:style w:type="character" w:customStyle="1" w:styleId="WW8Num74z8">
    <w:name w:val="WW8Num74z8"/>
    <w:rsid w:val="00895887"/>
  </w:style>
  <w:style w:type="character" w:customStyle="1" w:styleId="WW8Num75z0">
    <w:name w:val="WW8Num75z0"/>
    <w:rsid w:val="00895887"/>
    <w:rPr>
      <w:rFonts w:ascii="Times New Roman" w:hAnsi="Times New Roman" w:cs="Times New Roman"/>
    </w:rPr>
  </w:style>
  <w:style w:type="character" w:customStyle="1" w:styleId="WW8Num75z1">
    <w:name w:val="WW8Num75z1"/>
    <w:rsid w:val="00895887"/>
  </w:style>
  <w:style w:type="character" w:customStyle="1" w:styleId="WW8Num75z2">
    <w:name w:val="WW8Num75z2"/>
    <w:rsid w:val="00895887"/>
  </w:style>
  <w:style w:type="character" w:customStyle="1" w:styleId="WW8Num75z3">
    <w:name w:val="WW8Num75z3"/>
    <w:rsid w:val="00895887"/>
  </w:style>
  <w:style w:type="character" w:customStyle="1" w:styleId="WW8Num75z4">
    <w:name w:val="WW8Num75z4"/>
    <w:rsid w:val="00895887"/>
  </w:style>
  <w:style w:type="character" w:customStyle="1" w:styleId="WW8Num75z5">
    <w:name w:val="WW8Num75z5"/>
    <w:rsid w:val="00895887"/>
  </w:style>
  <w:style w:type="character" w:customStyle="1" w:styleId="WW8Num75z6">
    <w:name w:val="WW8Num75z6"/>
    <w:rsid w:val="00895887"/>
  </w:style>
  <w:style w:type="character" w:customStyle="1" w:styleId="WW8Num75z7">
    <w:name w:val="WW8Num75z7"/>
    <w:rsid w:val="00895887"/>
  </w:style>
  <w:style w:type="character" w:customStyle="1" w:styleId="WW8Num75z8">
    <w:name w:val="WW8Num75z8"/>
    <w:rsid w:val="00895887"/>
  </w:style>
  <w:style w:type="character" w:customStyle="1" w:styleId="WW8Num76z0">
    <w:name w:val="WW8Num76z0"/>
    <w:rsid w:val="00895887"/>
    <w:rPr>
      <w:iCs/>
      <w:strike w:val="0"/>
      <w:dstrike w:val="0"/>
      <w:sz w:val="22"/>
      <w:szCs w:val="22"/>
    </w:rPr>
  </w:style>
  <w:style w:type="character" w:customStyle="1" w:styleId="WW8Num76z1">
    <w:name w:val="WW8Num76z1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76z2">
    <w:name w:val="WW8Num76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77z0">
    <w:name w:val="WW8Num77z0"/>
    <w:rsid w:val="00895887"/>
    <w:rPr>
      <w:rFonts w:cs="Times New Roman"/>
    </w:rPr>
  </w:style>
  <w:style w:type="character" w:customStyle="1" w:styleId="WW8Num78z0">
    <w:name w:val="WW8Num78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79z0">
    <w:name w:val="WW8Num79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0z0">
    <w:name w:val="WW8Num80z0"/>
    <w:rsid w:val="00895887"/>
    <w:rPr>
      <w:b w:val="0"/>
    </w:rPr>
  </w:style>
  <w:style w:type="character" w:customStyle="1" w:styleId="WW8Num81z0">
    <w:name w:val="WW8Num81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1z1">
    <w:name w:val="WW8Num81z1"/>
    <w:rsid w:val="00895887"/>
    <w:rPr>
      <w:rFonts w:cs="Times New Roman" w:hint="default"/>
    </w:rPr>
  </w:style>
  <w:style w:type="character" w:customStyle="1" w:styleId="WW8Num82z0">
    <w:name w:val="WW8Num82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3z0">
    <w:name w:val="WW8Num83z0"/>
    <w:rsid w:val="00895887"/>
    <w:rPr>
      <w:rFonts w:ascii="Times New Roman" w:eastAsia="TimesNewRoman" w:hAnsi="Times New Roman" w:cs="Times New Roman"/>
      <w:b w:val="0"/>
      <w:bCs/>
      <w:i w:val="0"/>
      <w:sz w:val="22"/>
      <w:szCs w:val="22"/>
    </w:rPr>
  </w:style>
  <w:style w:type="character" w:customStyle="1" w:styleId="WW8Num83z1">
    <w:name w:val="WW8Num83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83z2">
    <w:name w:val="WW8Num83z2"/>
    <w:rsid w:val="00895887"/>
    <w:rPr>
      <w:rFonts w:hint="default"/>
    </w:rPr>
  </w:style>
  <w:style w:type="character" w:customStyle="1" w:styleId="WW8Num84z0">
    <w:name w:val="WW8Num84z0"/>
    <w:rsid w:val="00895887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85z0">
    <w:name w:val="WW8Num85z0"/>
    <w:rsid w:val="00895887"/>
    <w:rPr>
      <w:strike w:val="0"/>
      <w:dstrike w:val="0"/>
    </w:rPr>
  </w:style>
  <w:style w:type="character" w:customStyle="1" w:styleId="WW8Num86z0">
    <w:name w:val="WW8Num86z0"/>
    <w:rsid w:val="00895887"/>
    <w:rPr>
      <w:rFonts w:ascii="TimesNewRoman" w:eastAsia="TimesNewRoman" w:hAnsi="TimesNewRoman" w:cs="TimesNewRoman"/>
      <w:b w:val="0"/>
      <w:bCs/>
      <w:color w:val="000000"/>
      <w:sz w:val="22"/>
      <w:szCs w:val="22"/>
    </w:rPr>
  </w:style>
  <w:style w:type="character" w:customStyle="1" w:styleId="WW8Num86z1">
    <w:name w:val="WW8Num86z1"/>
    <w:rsid w:val="00895887"/>
    <w:rPr>
      <w:rFonts w:ascii="Calibri" w:hAnsi="Calibri" w:cs="Times New Roman" w:hint="default"/>
      <w:b w:val="0"/>
      <w:bCs w:val="0"/>
    </w:rPr>
  </w:style>
  <w:style w:type="character" w:customStyle="1" w:styleId="WW8Num86z2">
    <w:name w:val="WW8Num86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87z0">
    <w:name w:val="WW8Num87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7z2">
    <w:name w:val="WW8Num87z2"/>
    <w:rsid w:val="00895887"/>
    <w:rPr>
      <w:b w:val="0"/>
    </w:rPr>
  </w:style>
  <w:style w:type="character" w:customStyle="1" w:styleId="WW8Num87z3">
    <w:name w:val="WW8Num87z3"/>
    <w:rsid w:val="00895887"/>
    <w:rPr>
      <w:rFonts w:ascii="Symbol" w:hAnsi="Symbol" w:cs="Symbol"/>
      <w:sz w:val="22"/>
      <w:szCs w:val="22"/>
      <w:shd w:val="clear" w:color="auto" w:fill="FFFF00"/>
    </w:rPr>
  </w:style>
  <w:style w:type="character" w:customStyle="1" w:styleId="WW8Num87z4">
    <w:name w:val="WW8Num87z4"/>
    <w:rsid w:val="00895887"/>
    <w:rPr>
      <w:rFonts w:ascii="Times New Roman" w:hAnsi="Times New Roman" w:cs="Times New Roman"/>
    </w:rPr>
  </w:style>
  <w:style w:type="character" w:customStyle="1" w:styleId="WW8Num87z5">
    <w:name w:val="WW8Num87z5"/>
    <w:rsid w:val="00895887"/>
  </w:style>
  <w:style w:type="character" w:customStyle="1" w:styleId="WW8Num87z6">
    <w:name w:val="WW8Num87z6"/>
    <w:rsid w:val="00895887"/>
  </w:style>
  <w:style w:type="character" w:customStyle="1" w:styleId="WW8Num87z7">
    <w:name w:val="WW8Num87z7"/>
    <w:rsid w:val="00895887"/>
  </w:style>
  <w:style w:type="character" w:customStyle="1" w:styleId="WW8Num87z8">
    <w:name w:val="WW8Num87z8"/>
    <w:rsid w:val="00895887"/>
  </w:style>
  <w:style w:type="character" w:customStyle="1" w:styleId="WW8Num88z0">
    <w:name w:val="WW8Num88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8z1">
    <w:name w:val="WW8Num88z1"/>
    <w:rsid w:val="00895887"/>
    <w:rPr>
      <w:rFonts w:ascii="Times New Roman" w:hAnsi="Times New Roman" w:cs="Times New Roman"/>
      <w:b/>
      <w:bCs/>
      <w:sz w:val="22"/>
    </w:rPr>
  </w:style>
  <w:style w:type="character" w:customStyle="1" w:styleId="WW8Num88z2">
    <w:name w:val="WW8Num88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88z3">
    <w:name w:val="WW8Num88z3"/>
    <w:rsid w:val="00895887"/>
  </w:style>
  <w:style w:type="character" w:customStyle="1" w:styleId="WW8Num88z4">
    <w:name w:val="WW8Num88z4"/>
    <w:rsid w:val="00895887"/>
  </w:style>
  <w:style w:type="character" w:customStyle="1" w:styleId="WW8Num88z5">
    <w:name w:val="WW8Num88z5"/>
    <w:rsid w:val="00895887"/>
  </w:style>
  <w:style w:type="character" w:customStyle="1" w:styleId="WW8Num88z6">
    <w:name w:val="WW8Num88z6"/>
    <w:rsid w:val="00895887"/>
  </w:style>
  <w:style w:type="character" w:customStyle="1" w:styleId="WW8Num88z7">
    <w:name w:val="WW8Num88z7"/>
    <w:rsid w:val="00895887"/>
  </w:style>
  <w:style w:type="character" w:customStyle="1" w:styleId="WW8Num88z8">
    <w:name w:val="WW8Num88z8"/>
    <w:rsid w:val="00895887"/>
  </w:style>
  <w:style w:type="character" w:customStyle="1" w:styleId="WW8Num89z0">
    <w:name w:val="WW8Num89z0"/>
    <w:rsid w:val="00895887"/>
    <w:rPr>
      <w:rFonts w:cs="Times New Roman"/>
    </w:rPr>
  </w:style>
  <w:style w:type="character" w:customStyle="1" w:styleId="WW8Num90z0">
    <w:name w:val="WW8Num90z0"/>
    <w:rsid w:val="00895887"/>
    <w:rPr>
      <w:rFonts w:ascii="Times New Roman" w:hAnsi="Times New Roman" w:cs="Times New Roman"/>
      <w:b w:val="0"/>
    </w:rPr>
  </w:style>
  <w:style w:type="character" w:customStyle="1" w:styleId="WW8Num90z1">
    <w:name w:val="WW8Num90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0z2">
    <w:name w:val="WW8Num90z2"/>
    <w:rsid w:val="00895887"/>
    <w:rPr>
      <w:rFonts w:ascii="Arial" w:hAnsi="Arial" w:cs="Arial"/>
      <w:b w:val="0"/>
      <w:i w:val="0"/>
      <w:sz w:val="20"/>
    </w:rPr>
  </w:style>
  <w:style w:type="character" w:customStyle="1" w:styleId="WW8Num90z4">
    <w:name w:val="WW8Num90z4"/>
    <w:rsid w:val="00895887"/>
    <w:rPr>
      <w:rFonts w:ascii="Times New Roman" w:hAnsi="Times New Roman" w:cs="Times New Roman"/>
    </w:rPr>
  </w:style>
  <w:style w:type="character" w:customStyle="1" w:styleId="WW8Num91z0">
    <w:name w:val="WW8Num91z0"/>
    <w:rsid w:val="00895887"/>
    <w:rPr>
      <w:strike w:val="0"/>
      <w:dstrike w:val="0"/>
      <w:sz w:val="22"/>
      <w:szCs w:val="22"/>
    </w:rPr>
  </w:style>
  <w:style w:type="character" w:customStyle="1" w:styleId="WW8Num91z1">
    <w:name w:val="WW8Num91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2z0">
    <w:name w:val="WW8Num92z0"/>
    <w:rsid w:val="00895887"/>
    <w:rPr>
      <w:b w:val="0"/>
      <w:sz w:val="22"/>
      <w:szCs w:val="22"/>
    </w:rPr>
  </w:style>
  <w:style w:type="character" w:customStyle="1" w:styleId="WW8Num93z0">
    <w:name w:val="WW8Num93z0"/>
    <w:rsid w:val="00895887"/>
    <w:rPr>
      <w:rFonts w:ascii="Times New Roman" w:hAnsi="Times New Roman" w:cs="Times New Roman"/>
      <w:b w:val="0"/>
    </w:rPr>
  </w:style>
  <w:style w:type="character" w:customStyle="1" w:styleId="WW8Num94z0">
    <w:name w:val="WW8Num94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4z1">
    <w:name w:val="WW8Num94z1"/>
    <w:rsid w:val="00895887"/>
  </w:style>
  <w:style w:type="character" w:customStyle="1" w:styleId="WW8Num95z0">
    <w:name w:val="WW8Num95z0"/>
    <w:rsid w:val="00895887"/>
    <w:rPr>
      <w:b w:val="0"/>
      <w:i w:val="0"/>
    </w:rPr>
  </w:style>
  <w:style w:type="character" w:customStyle="1" w:styleId="WW8Num96z0">
    <w:name w:val="WW8Num96z0"/>
    <w:rsid w:val="00895887"/>
    <w:rPr>
      <w:rFonts w:cs="Times New Roman"/>
      <w:sz w:val="22"/>
      <w:szCs w:val="22"/>
    </w:rPr>
  </w:style>
  <w:style w:type="character" w:customStyle="1" w:styleId="WW8Num96z1">
    <w:name w:val="WW8Num96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6z2">
    <w:name w:val="WW8Num96z2"/>
    <w:rsid w:val="00895887"/>
    <w:rPr>
      <w:rFonts w:ascii="Arial" w:hAnsi="Arial" w:cs="Arial"/>
      <w:b w:val="0"/>
      <w:i w:val="0"/>
      <w:sz w:val="20"/>
    </w:rPr>
  </w:style>
  <w:style w:type="character" w:customStyle="1" w:styleId="WW8Num96z3">
    <w:name w:val="WW8Num96z3"/>
    <w:rsid w:val="00895887"/>
    <w:rPr>
      <w:rFonts w:ascii="Symbol" w:hAnsi="Symbol" w:cs="Symbol"/>
    </w:rPr>
  </w:style>
  <w:style w:type="character" w:customStyle="1" w:styleId="WW8Num96z4">
    <w:name w:val="WW8Num96z4"/>
    <w:rsid w:val="00895887"/>
    <w:rPr>
      <w:rFonts w:ascii="Times New Roman" w:hAnsi="Times New Roman" w:cs="Times New Roman"/>
    </w:rPr>
  </w:style>
  <w:style w:type="character" w:customStyle="1" w:styleId="WW8Num96z5">
    <w:name w:val="WW8Num96z5"/>
    <w:rsid w:val="00895887"/>
  </w:style>
  <w:style w:type="character" w:customStyle="1" w:styleId="WW8Num96z6">
    <w:name w:val="WW8Num96z6"/>
    <w:rsid w:val="00895887"/>
  </w:style>
  <w:style w:type="character" w:customStyle="1" w:styleId="WW8Num96z7">
    <w:name w:val="WW8Num96z7"/>
    <w:rsid w:val="00895887"/>
  </w:style>
  <w:style w:type="character" w:customStyle="1" w:styleId="WW8Num96z8">
    <w:name w:val="WW8Num96z8"/>
    <w:rsid w:val="00895887"/>
  </w:style>
  <w:style w:type="character" w:customStyle="1" w:styleId="WW8Num97z0">
    <w:name w:val="WW8Num97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2">
    <w:name w:val="WW8Num97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97z3">
    <w:name w:val="WW8Num97z3"/>
    <w:rsid w:val="00895887"/>
  </w:style>
  <w:style w:type="character" w:customStyle="1" w:styleId="WW8Num97z4">
    <w:name w:val="WW8Num97z4"/>
    <w:rsid w:val="00895887"/>
  </w:style>
  <w:style w:type="character" w:customStyle="1" w:styleId="WW8Num97z5">
    <w:name w:val="WW8Num97z5"/>
    <w:rsid w:val="00895887"/>
  </w:style>
  <w:style w:type="character" w:customStyle="1" w:styleId="WW8Num97z6">
    <w:name w:val="WW8Num97z6"/>
    <w:rsid w:val="00895887"/>
  </w:style>
  <w:style w:type="character" w:customStyle="1" w:styleId="WW8Num97z7">
    <w:name w:val="WW8Num97z7"/>
    <w:rsid w:val="00895887"/>
  </w:style>
  <w:style w:type="character" w:customStyle="1" w:styleId="WW8Num97z8">
    <w:name w:val="WW8Num97z8"/>
    <w:rsid w:val="00895887"/>
  </w:style>
  <w:style w:type="character" w:customStyle="1" w:styleId="WW8Num98z0">
    <w:name w:val="WW8Num98z0"/>
    <w:rsid w:val="00895887"/>
    <w:rPr>
      <w:strike w:val="0"/>
      <w:dstrike w:val="0"/>
    </w:rPr>
  </w:style>
  <w:style w:type="character" w:customStyle="1" w:styleId="WW8Num98z1">
    <w:name w:val="WW8Num98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2">
    <w:name w:val="WW8Num98z2"/>
    <w:rsid w:val="00895887"/>
  </w:style>
  <w:style w:type="character" w:customStyle="1" w:styleId="WW8Num98z3">
    <w:name w:val="WW8Num98z3"/>
    <w:rsid w:val="00895887"/>
  </w:style>
  <w:style w:type="character" w:customStyle="1" w:styleId="WW8Num98z4">
    <w:name w:val="WW8Num98z4"/>
    <w:rsid w:val="00895887"/>
  </w:style>
  <w:style w:type="character" w:customStyle="1" w:styleId="WW8Num98z5">
    <w:name w:val="WW8Num98z5"/>
    <w:rsid w:val="00895887"/>
  </w:style>
  <w:style w:type="character" w:customStyle="1" w:styleId="WW8Num98z6">
    <w:name w:val="WW8Num98z6"/>
    <w:rsid w:val="00895887"/>
  </w:style>
  <w:style w:type="character" w:customStyle="1" w:styleId="WW8Num98z7">
    <w:name w:val="WW8Num98z7"/>
    <w:rsid w:val="00895887"/>
  </w:style>
  <w:style w:type="character" w:customStyle="1" w:styleId="WW8Num98z8">
    <w:name w:val="WW8Num98z8"/>
    <w:rsid w:val="00895887"/>
  </w:style>
  <w:style w:type="character" w:customStyle="1" w:styleId="WW8Num99z0">
    <w:name w:val="WW8Num99z0"/>
    <w:rsid w:val="00895887"/>
    <w:rPr>
      <w:rFonts w:ascii="Times New Roman" w:hAnsi="Times New Roman" w:cs="Times New Roman"/>
      <w:b/>
      <w:i w:val="0"/>
      <w:sz w:val="24"/>
    </w:rPr>
  </w:style>
  <w:style w:type="character" w:customStyle="1" w:styleId="WW8Num99z1">
    <w:name w:val="WW8Num99z1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00z0">
    <w:name w:val="WW8Num100z0"/>
    <w:rsid w:val="00895887"/>
    <w:rPr>
      <w:rFonts w:ascii="Times New Roman" w:hAnsi="Times New Roman" w:cs="Times New Roman"/>
      <w:b/>
      <w:i w:val="0"/>
      <w:sz w:val="24"/>
    </w:rPr>
  </w:style>
  <w:style w:type="character" w:customStyle="1" w:styleId="WW8Num100z1">
    <w:name w:val="WW8Num100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00z2">
    <w:name w:val="WW8Num100z2"/>
    <w:rsid w:val="00895887"/>
  </w:style>
  <w:style w:type="character" w:customStyle="1" w:styleId="WW8Num100z3">
    <w:name w:val="WW8Num100z3"/>
    <w:rsid w:val="00895887"/>
  </w:style>
  <w:style w:type="character" w:customStyle="1" w:styleId="WW8Num100z4">
    <w:name w:val="WW8Num100z4"/>
    <w:rsid w:val="00895887"/>
  </w:style>
  <w:style w:type="character" w:customStyle="1" w:styleId="WW8Num100z5">
    <w:name w:val="WW8Num100z5"/>
    <w:rsid w:val="00895887"/>
  </w:style>
  <w:style w:type="character" w:customStyle="1" w:styleId="WW8Num100z6">
    <w:name w:val="WW8Num100z6"/>
    <w:rsid w:val="00895887"/>
  </w:style>
  <w:style w:type="character" w:customStyle="1" w:styleId="WW8Num100z7">
    <w:name w:val="WW8Num100z7"/>
    <w:rsid w:val="00895887"/>
  </w:style>
  <w:style w:type="character" w:customStyle="1" w:styleId="WW8Num100z8">
    <w:name w:val="WW8Num100z8"/>
    <w:rsid w:val="00895887"/>
  </w:style>
  <w:style w:type="character" w:customStyle="1" w:styleId="WW8Num101z0">
    <w:name w:val="WW8Num101z0"/>
    <w:rsid w:val="00895887"/>
    <w:rPr>
      <w:rFonts w:eastAsia="Calibri"/>
      <w:b w:val="0"/>
      <w:i w:val="0"/>
      <w:color w:val="auto"/>
      <w:sz w:val="22"/>
      <w:szCs w:val="22"/>
    </w:rPr>
  </w:style>
  <w:style w:type="character" w:customStyle="1" w:styleId="WW8Num101z1">
    <w:name w:val="WW8Num101z1"/>
    <w:rsid w:val="00895887"/>
  </w:style>
  <w:style w:type="character" w:customStyle="1" w:styleId="WW8Num102z0">
    <w:name w:val="WW8Num102z0"/>
    <w:rsid w:val="00895887"/>
    <w:rPr>
      <w:rFonts w:ascii="Times New Roman" w:eastAsia="Calibri" w:hAnsi="Times New Roman" w:cs="Times New Roman"/>
      <w:b/>
      <w:i w:val="0"/>
      <w:sz w:val="24"/>
      <w:szCs w:val="22"/>
    </w:rPr>
  </w:style>
  <w:style w:type="character" w:customStyle="1" w:styleId="WW8Num103z0">
    <w:name w:val="WW8Num103z0"/>
    <w:rsid w:val="00895887"/>
    <w:rPr>
      <w:rFonts w:eastAsia="Calibri"/>
      <w:b w:val="0"/>
      <w:i w:val="0"/>
      <w:sz w:val="22"/>
      <w:szCs w:val="22"/>
    </w:rPr>
  </w:style>
  <w:style w:type="character" w:customStyle="1" w:styleId="WW8Num103z1">
    <w:name w:val="WW8Num103z1"/>
    <w:rsid w:val="00895887"/>
  </w:style>
  <w:style w:type="character" w:customStyle="1" w:styleId="WW8Num103z2">
    <w:name w:val="WW8Num103z2"/>
    <w:rsid w:val="00895887"/>
    <w:rPr>
      <w:rFonts w:ascii="Times New Roman" w:eastAsia="Calibri" w:hAnsi="Times New Roman" w:cs="Times New Roman"/>
    </w:rPr>
  </w:style>
  <w:style w:type="character" w:customStyle="1" w:styleId="WW8Num103z3">
    <w:name w:val="WW8Num103z3"/>
    <w:rsid w:val="00895887"/>
  </w:style>
  <w:style w:type="character" w:customStyle="1" w:styleId="WW8Num103z4">
    <w:name w:val="WW8Num103z4"/>
    <w:rsid w:val="00895887"/>
  </w:style>
  <w:style w:type="character" w:customStyle="1" w:styleId="WW8Num103z5">
    <w:name w:val="WW8Num103z5"/>
    <w:rsid w:val="00895887"/>
  </w:style>
  <w:style w:type="character" w:customStyle="1" w:styleId="WW8Num103z6">
    <w:name w:val="WW8Num103z6"/>
    <w:rsid w:val="00895887"/>
  </w:style>
  <w:style w:type="character" w:customStyle="1" w:styleId="WW8Num103z7">
    <w:name w:val="WW8Num103z7"/>
    <w:rsid w:val="00895887"/>
  </w:style>
  <w:style w:type="character" w:customStyle="1" w:styleId="WW8Num103z8">
    <w:name w:val="WW8Num103z8"/>
    <w:rsid w:val="00895887"/>
  </w:style>
  <w:style w:type="character" w:customStyle="1" w:styleId="WW8Num104z0">
    <w:name w:val="WW8Num104z0"/>
    <w:rsid w:val="00895887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04z1">
    <w:name w:val="WW8Num104z1"/>
    <w:rsid w:val="00895887"/>
    <w:rPr>
      <w:rFonts w:ascii="Times New Roman" w:eastAsia="Calibri" w:hAnsi="Times New Roman" w:cs="Times New Roman"/>
      <w:b w:val="0"/>
      <w:i w:val="0"/>
      <w:iCs/>
      <w:sz w:val="22"/>
      <w:szCs w:val="22"/>
    </w:rPr>
  </w:style>
  <w:style w:type="character" w:customStyle="1" w:styleId="WW8Num104z2">
    <w:name w:val="WW8Num104z2"/>
    <w:rsid w:val="00895887"/>
    <w:rPr>
      <w:rFonts w:ascii="Arial" w:hAnsi="Arial" w:cs="Arial"/>
      <w:b w:val="0"/>
      <w:i w:val="0"/>
      <w:sz w:val="20"/>
    </w:rPr>
  </w:style>
  <w:style w:type="character" w:customStyle="1" w:styleId="WW8Num104z3">
    <w:name w:val="WW8Num104z3"/>
    <w:rsid w:val="00895887"/>
    <w:rPr>
      <w:rFonts w:ascii="Symbol" w:hAnsi="Symbol" w:cs="Symbol"/>
    </w:rPr>
  </w:style>
  <w:style w:type="character" w:customStyle="1" w:styleId="WW8Num104z4">
    <w:name w:val="WW8Num104z4"/>
    <w:rsid w:val="00895887"/>
    <w:rPr>
      <w:rFonts w:ascii="Times New Roman" w:eastAsia="Times New Roman" w:hAnsi="Times New Roman" w:cs="Times New Roman"/>
    </w:rPr>
  </w:style>
  <w:style w:type="character" w:customStyle="1" w:styleId="WW8Num104z5">
    <w:name w:val="WW8Num104z5"/>
    <w:rsid w:val="00895887"/>
  </w:style>
  <w:style w:type="character" w:customStyle="1" w:styleId="WW8Num104z6">
    <w:name w:val="WW8Num104z6"/>
    <w:rsid w:val="00895887"/>
  </w:style>
  <w:style w:type="character" w:customStyle="1" w:styleId="WW8Num104z7">
    <w:name w:val="WW8Num104z7"/>
    <w:rsid w:val="00895887"/>
  </w:style>
  <w:style w:type="character" w:customStyle="1" w:styleId="WW8Num104z8">
    <w:name w:val="WW8Num104z8"/>
    <w:rsid w:val="00895887"/>
  </w:style>
  <w:style w:type="character" w:customStyle="1" w:styleId="WW8Num105z0">
    <w:name w:val="WW8Num105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106z0">
    <w:name w:val="WW8Num106z0"/>
    <w:rsid w:val="00895887"/>
    <w:rPr>
      <w:rFonts w:eastAsia="Calibri"/>
      <w:strike w:val="0"/>
      <w:dstrike w:val="0"/>
      <w:sz w:val="22"/>
      <w:szCs w:val="22"/>
    </w:rPr>
  </w:style>
  <w:style w:type="character" w:customStyle="1" w:styleId="WW8Num106z1">
    <w:name w:val="WW8Num106z1"/>
    <w:rsid w:val="00895887"/>
    <w:rPr>
      <w:rFonts w:ascii="Courier New" w:hAnsi="Courier New" w:cs="Courier New" w:hint="default"/>
    </w:rPr>
  </w:style>
  <w:style w:type="character" w:customStyle="1" w:styleId="WW8Num106z2">
    <w:name w:val="WW8Num106z2"/>
    <w:rsid w:val="00895887"/>
    <w:rPr>
      <w:rFonts w:ascii="Times New Roman" w:eastAsia="Calibri" w:hAnsi="Times New Roman" w:cs="Times New Roman"/>
    </w:rPr>
  </w:style>
  <w:style w:type="character" w:customStyle="1" w:styleId="WW8Num106z3">
    <w:name w:val="WW8Num106z3"/>
    <w:rsid w:val="00895887"/>
  </w:style>
  <w:style w:type="character" w:customStyle="1" w:styleId="WW8Num106z4">
    <w:name w:val="WW8Num106z4"/>
    <w:rsid w:val="00895887"/>
  </w:style>
  <w:style w:type="character" w:customStyle="1" w:styleId="WW8Num106z5">
    <w:name w:val="WW8Num106z5"/>
    <w:rsid w:val="00895887"/>
  </w:style>
  <w:style w:type="character" w:customStyle="1" w:styleId="WW8Num106z6">
    <w:name w:val="WW8Num106z6"/>
    <w:rsid w:val="00895887"/>
  </w:style>
  <w:style w:type="character" w:customStyle="1" w:styleId="WW8Num106z7">
    <w:name w:val="WW8Num106z7"/>
    <w:rsid w:val="00895887"/>
  </w:style>
  <w:style w:type="character" w:customStyle="1" w:styleId="WW8Num106z8">
    <w:name w:val="WW8Num106z8"/>
    <w:rsid w:val="00895887"/>
  </w:style>
  <w:style w:type="character" w:customStyle="1" w:styleId="WW8Num107z0">
    <w:name w:val="WW8Num107z0"/>
    <w:rsid w:val="00895887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07z1">
    <w:name w:val="WW8Num107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07z2">
    <w:name w:val="WW8Num107z2"/>
    <w:rsid w:val="00895887"/>
  </w:style>
  <w:style w:type="character" w:customStyle="1" w:styleId="WW8Num107z3">
    <w:name w:val="WW8Num107z3"/>
    <w:rsid w:val="00895887"/>
  </w:style>
  <w:style w:type="character" w:customStyle="1" w:styleId="WW8Num107z4">
    <w:name w:val="WW8Num107z4"/>
    <w:rsid w:val="00895887"/>
  </w:style>
  <w:style w:type="character" w:customStyle="1" w:styleId="WW8Num107z5">
    <w:name w:val="WW8Num107z5"/>
    <w:rsid w:val="00895887"/>
  </w:style>
  <w:style w:type="character" w:customStyle="1" w:styleId="WW8Num107z6">
    <w:name w:val="WW8Num107z6"/>
    <w:rsid w:val="00895887"/>
  </w:style>
  <w:style w:type="character" w:customStyle="1" w:styleId="WW8Num107z7">
    <w:name w:val="WW8Num107z7"/>
    <w:rsid w:val="00895887"/>
  </w:style>
  <w:style w:type="character" w:customStyle="1" w:styleId="WW8Num107z8">
    <w:name w:val="WW8Num107z8"/>
    <w:rsid w:val="00895887"/>
  </w:style>
  <w:style w:type="character" w:customStyle="1" w:styleId="WW8Num108z0">
    <w:name w:val="WW8Num108z0"/>
    <w:rsid w:val="00895887"/>
    <w:rPr>
      <w:rFonts w:ascii="Times New Roman" w:eastAsia="Calibri" w:hAnsi="Times New Roman" w:cs="Times New Roman"/>
      <w:b/>
      <w:i w:val="0"/>
      <w:sz w:val="24"/>
      <w:szCs w:val="22"/>
    </w:rPr>
  </w:style>
  <w:style w:type="character" w:customStyle="1" w:styleId="WW8Num108z1">
    <w:name w:val="WW8Num108z1"/>
    <w:rsid w:val="00895887"/>
  </w:style>
  <w:style w:type="character" w:customStyle="1" w:styleId="WW8Num108z2">
    <w:name w:val="WW8Num108z2"/>
    <w:rsid w:val="00895887"/>
  </w:style>
  <w:style w:type="character" w:customStyle="1" w:styleId="WW8Num108z3">
    <w:name w:val="WW8Num108z3"/>
    <w:rsid w:val="00895887"/>
  </w:style>
  <w:style w:type="character" w:customStyle="1" w:styleId="WW8Num108z4">
    <w:name w:val="WW8Num108z4"/>
    <w:rsid w:val="00895887"/>
  </w:style>
  <w:style w:type="character" w:customStyle="1" w:styleId="WW8Num108z5">
    <w:name w:val="WW8Num108z5"/>
    <w:rsid w:val="00895887"/>
  </w:style>
  <w:style w:type="character" w:customStyle="1" w:styleId="WW8Num108z6">
    <w:name w:val="WW8Num108z6"/>
    <w:rsid w:val="00895887"/>
  </w:style>
  <w:style w:type="character" w:customStyle="1" w:styleId="WW8Num108z7">
    <w:name w:val="WW8Num108z7"/>
    <w:rsid w:val="00895887"/>
  </w:style>
  <w:style w:type="character" w:customStyle="1" w:styleId="WW8Num108z8">
    <w:name w:val="WW8Num108z8"/>
    <w:rsid w:val="00895887"/>
  </w:style>
  <w:style w:type="character" w:customStyle="1" w:styleId="WW8Num109z0">
    <w:name w:val="WW8Num109z0"/>
    <w:rsid w:val="00895887"/>
    <w:rPr>
      <w:rFonts w:cs="Times New Roman"/>
    </w:rPr>
  </w:style>
  <w:style w:type="character" w:customStyle="1" w:styleId="WW8Num110z0">
    <w:name w:val="WW8Num110z0"/>
    <w:rsid w:val="00895887"/>
    <w:rPr>
      <w:rFonts w:ascii="Times New Roman" w:hAnsi="Times New Roman" w:cs="Times New Roman"/>
      <w:strike w:val="0"/>
      <w:dstrike w:val="0"/>
      <w:sz w:val="22"/>
      <w:szCs w:val="22"/>
    </w:rPr>
  </w:style>
  <w:style w:type="character" w:customStyle="1" w:styleId="WW8Num110z1">
    <w:name w:val="WW8Num110z1"/>
    <w:rsid w:val="00895887"/>
  </w:style>
  <w:style w:type="character" w:customStyle="1" w:styleId="WW8Num110z2">
    <w:name w:val="WW8Num110z2"/>
    <w:rsid w:val="00895887"/>
  </w:style>
  <w:style w:type="character" w:customStyle="1" w:styleId="WW8Num110z3">
    <w:name w:val="WW8Num110z3"/>
    <w:rsid w:val="00895887"/>
  </w:style>
  <w:style w:type="character" w:customStyle="1" w:styleId="WW8Num110z4">
    <w:name w:val="WW8Num110z4"/>
    <w:rsid w:val="00895887"/>
  </w:style>
  <w:style w:type="character" w:customStyle="1" w:styleId="WW8Num110z5">
    <w:name w:val="WW8Num110z5"/>
    <w:rsid w:val="00895887"/>
  </w:style>
  <w:style w:type="character" w:customStyle="1" w:styleId="WW8Num110z6">
    <w:name w:val="WW8Num110z6"/>
    <w:rsid w:val="00895887"/>
  </w:style>
  <w:style w:type="character" w:customStyle="1" w:styleId="WW8Num110z7">
    <w:name w:val="WW8Num110z7"/>
    <w:rsid w:val="00895887"/>
  </w:style>
  <w:style w:type="character" w:customStyle="1" w:styleId="WW8Num110z8">
    <w:name w:val="WW8Num110z8"/>
    <w:rsid w:val="00895887"/>
  </w:style>
  <w:style w:type="character" w:customStyle="1" w:styleId="WW8Num111z0">
    <w:name w:val="WW8Num111z0"/>
    <w:rsid w:val="00895887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11z1">
    <w:name w:val="WW8Num111z1"/>
    <w:rsid w:val="00895887"/>
    <w:rPr>
      <w:rFonts w:hint="default"/>
    </w:rPr>
  </w:style>
  <w:style w:type="character" w:customStyle="1" w:styleId="WW8Num111z2">
    <w:name w:val="WW8Num111z2"/>
    <w:rsid w:val="00895887"/>
  </w:style>
  <w:style w:type="character" w:customStyle="1" w:styleId="WW8Num111z3">
    <w:name w:val="WW8Num111z3"/>
    <w:rsid w:val="00895887"/>
  </w:style>
  <w:style w:type="character" w:customStyle="1" w:styleId="WW8Num111z4">
    <w:name w:val="WW8Num111z4"/>
    <w:rsid w:val="00895887"/>
  </w:style>
  <w:style w:type="character" w:customStyle="1" w:styleId="WW8Num111z5">
    <w:name w:val="WW8Num111z5"/>
    <w:rsid w:val="00895887"/>
  </w:style>
  <w:style w:type="character" w:customStyle="1" w:styleId="WW8Num111z6">
    <w:name w:val="WW8Num111z6"/>
    <w:rsid w:val="00895887"/>
  </w:style>
  <w:style w:type="character" w:customStyle="1" w:styleId="WW8Num111z7">
    <w:name w:val="WW8Num111z7"/>
    <w:rsid w:val="00895887"/>
  </w:style>
  <w:style w:type="character" w:customStyle="1" w:styleId="WW8Num111z8">
    <w:name w:val="WW8Num111z8"/>
    <w:rsid w:val="00895887"/>
  </w:style>
  <w:style w:type="character" w:customStyle="1" w:styleId="WW8Num112z0">
    <w:name w:val="WW8Num112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2z1">
    <w:name w:val="WW8Num112z1"/>
    <w:rsid w:val="00895887"/>
  </w:style>
  <w:style w:type="character" w:customStyle="1" w:styleId="WW8Num112z2">
    <w:name w:val="WW8Num112z2"/>
    <w:rsid w:val="00895887"/>
  </w:style>
  <w:style w:type="character" w:customStyle="1" w:styleId="WW8Num112z3">
    <w:name w:val="WW8Num112z3"/>
    <w:rsid w:val="00895887"/>
  </w:style>
  <w:style w:type="character" w:customStyle="1" w:styleId="WW8Num112z4">
    <w:name w:val="WW8Num112z4"/>
    <w:rsid w:val="00895887"/>
  </w:style>
  <w:style w:type="character" w:customStyle="1" w:styleId="WW8Num112z5">
    <w:name w:val="WW8Num112z5"/>
    <w:rsid w:val="00895887"/>
  </w:style>
  <w:style w:type="character" w:customStyle="1" w:styleId="WW8Num112z6">
    <w:name w:val="WW8Num112z6"/>
    <w:rsid w:val="00895887"/>
  </w:style>
  <w:style w:type="character" w:customStyle="1" w:styleId="WW8Num112z7">
    <w:name w:val="WW8Num112z7"/>
    <w:rsid w:val="00895887"/>
  </w:style>
  <w:style w:type="character" w:customStyle="1" w:styleId="WW8Num112z8">
    <w:name w:val="WW8Num112z8"/>
    <w:rsid w:val="00895887"/>
  </w:style>
  <w:style w:type="character" w:customStyle="1" w:styleId="WW8Num113z0">
    <w:name w:val="WW8Num113z0"/>
    <w:rsid w:val="00895887"/>
    <w:rPr>
      <w:b w:val="0"/>
    </w:rPr>
  </w:style>
  <w:style w:type="character" w:customStyle="1" w:styleId="WW8Num113z1">
    <w:name w:val="WW8Num113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3z2">
    <w:name w:val="WW8Num113z2"/>
    <w:rsid w:val="00895887"/>
    <w:rPr>
      <w:rFonts w:ascii="Times New Roman" w:eastAsia="Calibri" w:hAnsi="Times New Roman" w:cs="Times New Roman"/>
    </w:rPr>
  </w:style>
  <w:style w:type="character" w:customStyle="1" w:styleId="WW8Num113z3">
    <w:name w:val="WW8Num113z3"/>
    <w:rsid w:val="00895887"/>
  </w:style>
  <w:style w:type="character" w:customStyle="1" w:styleId="WW8Num113z4">
    <w:name w:val="WW8Num113z4"/>
    <w:rsid w:val="00895887"/>
  </w:style>
  <w:style w:type="character" w:customStyle="1" w:styleId="WW8Num113z5">
    <w:name w:val="WW8Num113z5"/>
    <w:rsid w:val="00895887"/>
  </w:style>
  <w:style w:type="character" w:customStyle="1" w:styleId="WW8Num113z6">
    <w:name w:val="WW8Num113z6"/>
    <w:rsid w:val="00895887"/>
  </w:style>
  <w:style w:type="character" w:customStyle="1" w:styleId="WW8Num113z7">
    <w:name w:val="WW8Num113z7"/>
    <w:rsid w:val="00895887"/>
  </w:style>
  <w:style w:type="character" w:customStyle="1" w:styleId="WW8Num113z8">
    <w:name w:val="WW8Num113z8"/>
    <w:rsid w:val="00895887"/>
  </w:style>
  <w:style w:type="character" w:customStyle="1" w:styleId="WW8Num114z0">
    <w:name w:val="WW8Num114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1">
    <w:name w:val="WW8Num114z1"/>
    <w:rsid w:val="00895887"/>
    <w:rPr>
      <w:rFonts w:hint="default"/>
    </w:rPr>
  </w:style>
  <w:style w:type="character" w:customStyle="1" w:styleId="WW8Num114z2">
    <w:name w:val="WW8Num114z2"/>
    <w:rsid w:val="00895887"/>
  </w:style>
  <w:style w:type="character" w:customStyle="1" w:styleId="WW8Num114z3">
    <w:name w:val="WW8Num114z3"/>
    <w:rsid w:val="00895887"/>
  </w:style>
  <w:style w:type="character" w:customStyle="1" w:styleId="WW8Num114z4">
    <w:name w:val="WW8Num114z4"/>
    <w:rsid w:val="00895887"/>
  </w:style>
  <w:style w:type="character" w:customStyle="1" w:styleId="WW8Num114z5">
    <w:name w:val="WW8Num114z5"/>
    <w:rsid w:val="00895887"/>
  </w:style>
  <w:style w:type="character" w:customStyle="1" w:styleId="WW8Num114z6">
    <w:name w:val="WW8Num114z6"/>
    <w:rsid w:val="00895887"/>
  </w:style>
  <w:style w:type="character" w:customStyle="1" w:styleId="WW8Num114z7">
    <w:name w:val="WW8Num114z7"/>
    <w:rsid w:val="00895887"/>
  </w:style>
  <w:style w:type="character" w:customStyle="1" w:styleId="WW8Num114z8">
    <w:name w:val="WW8Num114z8"/>
    <w:rsid w:val="00895887"/>
  </w:style>
  <w:style w:type="character" w:customStyle="1" w:styleId="WW8Num115z0">
    <w:name w:val="WW8Num115z0"/>
    <w:rsid w:val="00895887"/>
    <w:rPr>
      <w:rFonts w:ascii="Times New Roman" w:eastAsia="Times New Roman" w:hAnsi="Times New Roman" w:cs="Times New Roman"/>
      <w:b/>
      <w:i w:val="0"/>
      <w:sz w:val="22"/>
      <w:szCs w:val="22"/>
      <w:shd w:val="clear" w:color="auto" w:fill="FFFF00"/>
    </w:rPr>
  </w:style>
  <w:style w:type="character" w:customStyle="1" w:styleId="WW8Num116z0">
    <w:name w:val="WW8Num116z0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16z1">
    <w:name w:val="WW8Num116z1"/>
    <w:rsid w:val="00895887"/>
  </w:style>
  <w:style w:type="character" w:customStyle="1" w:styleId="WW8Num116z2">
    <w:name w:val="WW8Num116z2"/>
    <w:rsid w:val="00895887"/>
  </w:style>
  <w:style w:type="character" w:customStyle="1" w:styleId="WW8Num116z3">
    <w:name w:val="WW8Num116z3"/>
    <w:rsid w:val="00895887"/>
  </w:style>
  <w:style w:type="character" w:customStyle="1" w:styleId="WW8Num116z4">
    <w:name w:val="WW8Num116z4"/>
    <w:rsid w:val="00895887"/>
  </w:style>
  <w:style w:type="character" w:customStyle="1" w:styleId="WW8Num116z5">
    <w:name w:val="WW8Num116z5"/>
    <w:rsid w:val="00895887"/>
  </w:style>
  <w:style w:type="character" w:customStyle="1" w:styleId="WW8Num116z6">
    <w:name w:val="WW8Num116z6"/>
    <w:rsid w:val="00895887"/>
  </w:style>
  <w:style w:type="character" w:customStyle="1" w:styleId="WW8Num116z7">
    <w:name w:val="WW8Num116z7"/>
    <w:rsid w:val="00895887"/>
  </w:style>
  <w:style w:type="character" w:customStyle="1" w:styleId="WW8Num116z8">
    <w:name w:val="WW8Num116z8"/>
    <w:rsid w:val="00895887"/>
  </w:style>
  <w:style w:type="character" w:customStyle="1" w:styleId="WW8Num117z0">
    <w:name w:val="WW8Num117z0"/>
    <w:rsid w:val="00895887"/>
    <w:rPr>
      <w:rFonts w:ascii="Arial" w:hAnsi="Arial" w:cs="Arial"/>
      <w:b w:val="0"/>
      <w:i w:val="0"/>
      <w:sz w:val="20"/>
    </w:rPr>
  </w:style>
  <w:style w:type="character" w:customStyle="1" w:styleId="WW8Num117z1">
    <w:name w:val="WW8Num117z1"/>
    <w:rsid w:val="00895887"/>
    <w:rPr>
      <w:rFonts w:ascii="Times New Roman" w:hAnsi="Times New Roman" w:cs="Times New Roman"/>
      <w:b w:val="0"/>
      <w:i/>
      <w:sz w:val="22"/>
    </w:rPr>
  </w:style>
  <w:style w:type="character" w:customStyle="1" w:styleId="WW8Num117z2">
    <w:name w:val="WW8Num117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7z3">
    <w:name w:val="WW8Num117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17z4">
    <w:name w:val="WW8Num117z4"/>
    <w:rsid w:val="00895887"/>
  </w:style>
  <w:style w:type="character" w:customStyle="1" w:styleId="WW8Num117z5">
    <w:name w:val="WW8Num117z5"/>
    <w:rsid w:val="00895887"/>
  </w:style>
  <w:style w:type="character" w:customStyle="1" w:styleId="WW8Num117z6">
    <w:name w:val="WW8Num117z6"/>
    <w:rsid w:val="00895887"/>
  </w:style>
  <w:style w:type="character" w:customStyle="1" w:styleId="WW8Num117z7">
    <w:name w:val="WW8Num117z7"/>
    <w:rsid w:val="00895887"/>
  </w:style>
  <w:style w:type="character" w:customStyle="1" w:styleId="WW8Num117z8">
    <w:name w:val="WW8Num117z8"/>
    <w:rsid w:val="00895887"/>
  </w:style>
  <w:style w:type="character" w:customStyle="1" w:styleId="WW8Num118z0">
    <w:name w:val="WW8Num118z0"/>
    <w:rsid w:val="00895887"/>
    <w:rPr>
      <w:b/>
      <w:color w:val="auto"/>
      <w:sz w:val="28"/>
      <w:szCs w:val="28"/>
    </w:rPr>
  </w:style>
  <w:style w:type="character" w:customStyle="1" w:styleId="WW8Num118z1">
    <w:name w:val="WW8Num118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8z3">
    <w:name w:val="WW8Num118z3"/>
    <w:rsid w:val="00895887"/>
  </w:style>
  <w:style w:type="character" w:customStyle="1" w:styleId="WW8Num118z4">
    <w:name w:val="WW8Num118z4"/>
    <w:rsid w:val="00895887"/>
  </w:style>
  <w:style w:type="character" w:customStyle="1" w:styleId="WW8Num118z5">
    <w:name w:val="WW8Num118z5"/>
    <w:rsid w:val="00895887"/>
  </w:style>
  <w:style w:type="character" w:customStyle="1" w:styleId="WW8Num118z6">
    <w:name w:val="WW8Num118z6"/>
    <w:rsid w:val="00895887"/>
  </w:style>
  <w:style w:type="character" w:customStyle="1" w:styleId="WW8Num118z7">
    <w:name w:val="WW8Num118z7"/>
    <w:rsid w:val="00895887"/>
  </w:style>
  <w:style w:type="character" w:customStyle="1" w:styleId="WW8Num118z8">
    <w:name w:val="WW8Num118z8"/>
    <w:rsid w:val="00895887"/>
  </w:style>
  <w:style w:type="character" w:customStyle="1" w:styleId="WW8Num119z0">
    <w:name w:val="WW8Num119z0"/>
    <w:rsid w:val="00895887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19z1">
    <w:name w:val="WW8Num119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sid w:val="00895887"/>
    <w:rPr>
      <w:b w:val="0"/>
      <w:strike w:val="0"/>
      <w:dstrike w:val="0"/>
      <w:color w:val="000000"/>
      <w:u w:val="none"/>
    </w:rPr>
  </w:style>
  <w:style w:type="character" w:customStyle="1" w:styleId="WW8Num119z3">
    <w:name w:val="WW8Num119z3"/>
    <w:rsid w:val="00895887"/>
    <w:rPr>
      <w:rFonts w:ascii="Symbol" w:hAnsi="Symbol" w:cs="Symbol" w:hint="default"/>
    </w:rPr>
  </w:style>
  <w:style w:type="character" w:customStyle="1" w:styleId="WW8Num119z4">
    <w:name w:val="WW8Num119z4"/>
    <w:rsid w:val="00895887"/>
  </w:style>
  <w:style w:type="character" w:customStyle="1" w:styleId="WW8Num119z5">
    <w:name w:val="WW8Num119z5"/>
    <w:rsid w:val="00895887"/>
  </w:style>
  <w:style w:type="character" w:customStyle="1" w:styleId="WW8Num119z6">
    <w:name w:val="WW8Num119z6"/>
    <w:rsid w:val="00895887"/>
  </w:style>
  <w:style w:type="character" w:customStyle="1" w:styleId="WW8Num119z7">
    <w:name w:val="WW8Num119z7"/>
    <w:rsid w:val="00895887"/>
  </w:style>
  <w:style w:type="character" w:customStyle="1" w:styleId="WW8Num119z8">
    <w:name w:val="WW8Num119z8"/>
    <w:rsid w:val="00895887"/>
  </w:style>
  <w:style w:type="character" w:customStyle="1" w:styleId="WW8Num120z0">
    <w:name w:val="WW8Num120z0"/>
    <w:rsid w:val="00895887"/>
    <w:rPr>
      <w:rFonts w:ascii="Times New Roman" w:hAnsi="Times New Roman" w:cs="Times New Roman"/>
      <w:b w:val="0"/>
      <w:i w:val="0"/>
      <w:color w:val="000000"/>
      <w:sz w:val="22"/>
      <w:szCs w:val="22"/>
      <w:shd w:val="clear" w:color="auto" w:fill="FFFF00"/>
    </w:rPr>
  </w:style>
  <w:style w:type="character" w:customStyle="1" w:styleId="WW8Num120z1">
    <w:name w:val="WW8Num120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0z3">
    <w:name w:val="WW8Num120z3"/>
    <w:rsid w:val="00895887"/>
  </w:style>
  <w:style w:type="character" w:customStyle="1" w:styleId="WW8Num120z4">
    <w:name w:val="WW8Num120z4"/>
    <w:rsid w:val="00895887"/>
  </w:style>
  <w:style w:type="character" w:customStyle="1" w:styleId="WW8Num120z5">
    <w:name w:val="WW8Num120z5"/>
    <w:rsid w:val="00895887"/>
  </w:style>
  <w:style w:type="character" w:customStyle="1" w:styleId="WW8Num120z6">
    <w:name w:val="WW8Num120z6"/>
    <w:rsid w:val="00895887"/>
  </w:style>
  <w:style w:type="character" w:customStyle="1" w:styleId="WW8Num120z7">
    <w:name w:val="WW8Num120z7"/>
    <w:rsid w:val="00895887"/>
  </w:style>
  <w:style w:type="character" w:customStyle="1" w:styleId="WW8Num120z8">
    <w:name w:val="WW8Num120z8"/>
    <w:rsid w:val="00895887"/>
  </w:style>
  <w:style w:type="character" w:customStyle="1" w:styleId="WW8Num121z0">
    <w:name w:val="WW8Num121z0"/>
    <w:rsid w:val="00895887"/>
    <w:rPr>
      <w:rFonts w:ascii="Times New Roman" w:hAnsi="Times New Roman" w:cs="Times New Roman"/>
      <w:b w:val="0"/>
      <w:sz w:val="22"/>
      <w:szCs w:val="22"/>
    </w:rPr>
  </w:style>
  <w:style w:type="character" w:customStyle="1" w:styleId="WW8Num121z1">
    <w:name w:val="WW8Num121z1"/>
    <w:rsid w:val="00895887"/>
    <w:rPr>
      <w:rFonts w:hint="default"/>
    </w:rPr>
  </w:style>
  <w:style w:type="character" w:customStyle="1" w:styleId="WW8Num121z2">
    <w:name w:val="WW8Num121z2"/>
    <w:rsid w:val="00895887"/>
    <w:rPr>
      <w:rFonts w:ascii="Times New Roman" w:eastAsia="Calibri" w:hAnsi="Times New Roman" w:cs="Times New Roman"/>
    </w:rPr>
  </w:style>
  <w:style w:type="character" w:customStyle="1" w:styleId="WW8Num121z3">
    <w:name w:val="WW8Num121z3"/>
    <w:rsid w:val="00895887"/>
  </w:style>
  <w:style w:type="character" w:customStyle="1" w:styleId="WW8Num121z4">
    <w:name w:val="WW8Num121z4"/>
    <w:rsid w:val="00895887"/>
  </w:style>
  <w:style w:type="character" w:customStyle="1" w:styleId="WW8Num121z5">
    <w:name w:val="WW8Num121z5"/>
    <w:rsid w:val="00895887"/>
  </w:style>
  <w:style w:type="character" w:customStyle="1" w:styleId="WW8Num121z6">
    <w:name w:val="WW8Num121z6"/>
    <w:rsid w:val="00895887"/>
  </w:style>
  <w:style w:type="character" w:customStyle="1" w:styleId="WW8Num121z7">
    <w:name w:val="WW8Num121z7"/>
    <w:rsid w:val="00895887"/>
  </w:style>
  <w:style w:type="character" w:customStyle="1" w:styleId="WW8Num121z8">
    <w:name w:val="WW8Num121z8"/>
    <w:rsid w:val="00895887"/>
  </w:style>
  <w:style w:type="character" w:customStyle="1" w:styleId="WW8Num122z0">
    <w:name w:val="WW8Num122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2z1">
    <w:name w:val="WW8Num122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sid w:val="00895887"/>
    <w:rPr>
      <w:b w:val="0"/>
      <w:strike w:val="0"/>
      <w:dstrike w:val="0"/>
      <w:color w:val="000000"/>
      <w:u w:val="none"/>
    </w:rPr>
  </w:style>
  <w:style w:type="character" w:customStyle="1" w:styleId="WW8Num122z3">
    <w:name w:val="WW8Num122z3"/>
    <w:rsid w:val="00895887"/>
  </w:style>
  <w:style w:type="character" w:customStyle="1" w:styleId="WW8Num122z4">
    <w:name w:val="WW8Num122z4"/>
    <w:rsid w:val="00895887"/>
  </w:style>
  <w:style w:type="character" w:customStyle="1" w:styleId="WW8Num122z5">
    <w:name w:val="WW8Num122z5"/>
    <w:rsid w:val="00895887"/>
  </w:style>
  <w:style w:type="character" w:customStyle="1" w:styleId="WW8Num122z6">
    <w:name w:val="WW8Num122z6"/>
    <w:rsid w:val="00895887"/>
  </w:style>
  <w:style w:type="character" w:customStyle="1" w:styleId="WW8Num122z7">
    <w:name w:val="WW8Num122z7"/>
    <w:rsid w:val="00895887"/>
  </w:style>
  <w:style w:type="character" w:customStyle="1" w:styleId="WW8Num122z8">
    <w:name w:val="WW8Num122z8"/>
    <w:rsid w:val="00895887"/>
  </w:style>
  <w:style w:type="character" w:customStyle="1" w:styleId="WW8Num123z0">
    <w:name w:val="WW8Num123z0"/>
    <w:rsid w:val="00895887"/>
    <w:rPr>
      <w:rFonts w:ascii="Symbol" w:hAnsi="Symbol" w:cs="Symbol"/>
    </w:rPr>
  </w:style>
  <w:style w:type="character" w:customStyle="1" w:styleId="WW8Num124z0">
    <w:name w:val="WW8Num124z0"/>
    <w:rsid w:val="00895887"/>
    <w:rPr>
      <w:rFonts w:ascii="Times New Roman" w:eastAsia="Calibri" w:hAnsi="Times New Roman" w:cs="Times New Roman"/>
      <w:sz w:val="22"/>
      <w:szCs w:val="22"/>
      <w:lang w:val="pl-PL"/>
    </w:rPr>
  </w:style>
  <w:style w:type="character" w:customStyle="1" w:styleId="WW8Num124z1">
    <w:name w:val="WW8Num124z1"/>
    <w:rsid w:val="00895887"/>
    <w:rPr>
      <w:rFonts w:hint="default"/>
    </w:rPr>
  </w:style>
  <w:style w:type="character" w:customStyle="1" w:styleId="WW8Num124z2">
    <w:name w:val="WW8Num124z2"/>
    <w:rsid w:val="00895887"/>
  </w:style>
  <w:style w:type="character" w:customStyle="1" w:styleId="WW8Num124z3">
    <w:name w:val="WW8Num124z3"/>
    <w:rsid w:val="00895887"/>
  </w:style>
  <w:style w:type="character" w:customStyle="1" w:styleId="WW8Num124z4">
    <w:name w:val="WW8Num124z4"/>
    <w:rsid w:val="00895887"/>
  </w:style>
  <w:style w:type="character" w:customStyle="1" w:styleId="WW8Num124z5">
    <w:name w:val="WW8Num124z5"/>
    <w:rsid w:val="00895887"/>
  </w:style>
  <w:style w:type="character" w:customStyle="1" w:styleId="WW8Num124z6">
    <w:name w:val="WW8Num124z6"/>
    <w:rsid w:val="00895887"/>
  </w:style>
  <w:style w:type="character" w:customStyle="1" w:styleId="WW8Num124z7">
    <w:name w:val="WW8Num124z7"/>
    <w:rsid w:val="00895887"/>
  </w:style>
  <w:style w:type="character" w:customStyle="1" w:styleId="WW8Num124z8">
    <w:name w:val="WW8Num124z8"/>
    <w:rsid w:val="00895887"/>
  </w:style>
  <w:style w:type="character" w:customStyle="1" w:styleId="WW8Num125z0">
    <w:name w:val="WW8Num125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25z1">
    <w:name w:val="WW8Num125z1"/>
    <w:rsid w:val="00895887"/>
  </w:style>
  <w:style w:type="character" w:customStyle="1" w:styleId="WW8Num125z2">
    <w:name w:val="WW8Num125z2"/>
    <w:rsid w:val="00895887"/>
  </w:style>
  <w:style w:type="character" w:customStyle="1" w:styleId="WW8Num125z3">
    <w:name w:val="WW8Num125z3"/>
    <w:rsid w:val="00895887"/>
  </w:style>
  <w:style w:type="character" w:customStyle="1" w:styleId="WW8Num125z4">
    <w:name w:val="WW8Num125z4"/>
    <w:rsid w:val="00895887"/>
  </w:style>
  <w:style w:type="character" w:customStyle="1" w:styleId="WW8Num125z5">
    <w:name w:val="WW8Num125z5"/>
    <w:rsid w:val="00895887"/>
  </w:style>
  <w:style w:type="character" w:customStyle="1" w:styleId="WW8Num125z6">
    <w:name w:val="WW8Num125z6"/>
    <w:rsid w:val="00895887"/>
  </w:style>
  <w:style w:type="character" w:customStyle="1" w:styleId="WW8Num125z7">
    <w:name w:val="WW8Num125z7"/>
    <w:rsid w:val="00895887"/>
  </w:style>
  <w:style w:type="character" w:customStyle="1" w:styleId="WW8Num125z8">
    <w:name w:val="WW8Num125z8"/>
    <w:rsid w:val="00895887"/>
  </w:style>
  <w:style w:type="character" w:customStyle="1" w:styleId="WW8Num126z0">
    <w:name w:val="WW8Num126z0"/>
    <w:rsid w:val="00895887"/>
    <w:rPr>
      <w:rFonts w:eastAsia="Calibri"/>
      <w:b/>
      <w:bCs/>
      <w:color w:val="auto"/>
      <w:sz w:val="28"/>
      <w:szCs w:val="28"/>
    </w:rPr>
  </w:style>
  <w:style w:type="character" w:customStyle="1" w:styleId="WW8Num126z1">
    <w:name w:val="WW8Num126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6z2">
    <w:name w:val="WW8Num126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6z3">
    <w:name w:val="WW8Num126z3"/>
    <w:rsid w:val="00895887"/>
  </w:style>
  <w:style w:type="character" w:customStyle="1" w:styleId="WW8Num126z4">
    <w:name w:val="WW8Num126z4"/>
    <w:rsid w:val="00895887"/>
  </w:style>
  <w:style w:type="character" w:customStyle="1" w:styleId="WW8Num126z5">
    <w:name w:val="WW8Num126z5"/>
    <w:rsid w:val="00895887"/>
  </w:style>
  <w:style w:type="character" w:customStyle="1" w:styleId="WW8Num126z6">
    <w:name w:val="WW8Num126z6"/>
    <w:rsid w:val="00895887"/>
  </w:style>
  <w:style w:type="character" w:customStyle="1" w:styleId="WW8Num126z7">
    <w:name w:val="WW8Num126z7"/>
    <w:rsid w:val="00895887"/>
  </w:style>
  <w:style w:type="character" w:customStyle="1" w:styleId="WW8Num126z8">
    <w:name w:val="WW8Num126z8"/>
    <w:rsid w:val="00895887"/>
  </w:style>
  <w:style w:type="character" w:customStyle="1" w:styleId="WW8Num127z0">
    <w:name w:val="WW8Num127z0"/>
    <w:rsid w:val="00895887"/>
    <w:rPr>
      <w:rFonts w:eastAsia="Calibri"/>
      <w:sz w:val="22"/>
      <w:szCs w:val="22"/>
    </w:rPr>
  </w:style>
  <w:style w:type="character" w:customStyle="1" w:styleId="WW8Num127z1">
    <w:name w:val="WW8Num127z1"/>
    <w:rsid w:val="00895887"/>
  </w:style>
  <w:style w:type="character" w:customStyle="1" w:styleId="WW8Num127z2">
    <w:name w:val="WW8Num127z2"/>
    <w:rsid w:val="00895887"/>
  </w:style>
  <w:style w:type="character" w:customStyle="1" w:styleId="WW8Num127z3">
    <w:name w:val="WW8Num127z3"/>
    <w:rsid w:val="00895887"/>
  </w:style>
  <w:style w:type="character" w:customStyle="1" w:styleId="WW8Num127z4">
    <w:name w:val="WW8Num127z4"/>
    <w:rsid w:val="00895887"/>
  </w:style>
  <w:style w:type="character" w:customStyle="1" w:styleId="WW8Num127z5">
    <w:name w:val="WW8Num127z5"/>
    <w:rsid w:val="00895887"/>
  </w:style>
  <w:style w:type="character" w:customStyle="1" w:styleId="WW8Num127z6">
    <w:name w:val="WW8Num127z6"/>
    <w:rsid w:val="00895887"/>
  </w:style>
  <w:style w:type="character" w:customStyle="1" w:styleId="WW8Num127z7">
    <w:name w:val="WW8Num127z7"/>
    <w:rsid w:val="00895887"/>
  </w:style>
  <w:style w:type="character" w:customStyle="1" w:styleId="WW8Num127z8">
    <w:name w:val="WW8Num127z8"/>
    <w:rsid w:val="00895887"/>
  </w:style>
  <w:style w:type="character" w:customStyle="1" w:styleId="WW8Num128z0">
    <w:name w:val="WW8Num128z0"/>
    <w:rsid w:val="00895887"/>
    <w:rPr>
      <w:rFonts w:eastAsia="TimesNewRoman"/>
      <w:b/>
      <w:sz w:val="22"/>
      <w:szCs w:val="22"/>
      <w:shd w:val="clear" w:color="auto" w:fill="00FFFF"/>
    </w:rPr>
  </w:style>
  <w:style w:type="character" w:customStyle="1" w:styleId="WW8Num129z0">
    <w:name w:val="WW8Num129z0"/>
    <w:rsid w:val="00895887"/>
    <w:rPr>
      <w:b w:val="0"/>
    </w:rPr>
  </w:style>
  <w:style w:type="character" w:customStyle="1" w:styleId="WW8Num129z1">
    <w:name w:val="WW8Num129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9z3">
    <w:name w:val="WW8Num129z3"/>
    <w:rsid w:val="00895887"/>
  </w:style>
  <w:style w:type="character" w:customStyle="1" w:styleId="WW8Num129z4">
    <w:name w:val="WW8Num129z4"/>
    <w:rsid w:val="00895887"/>
  </w:style>
  <w:style w:type="character" w:customStyle="1" w:styleId="WW8Num129z5">
    <w:name w:val="WW8Num129z5"/>
    <w:rsid w:val="00895887"/>
  </w:style>
  <w:style w:type="character" w:customStyle="1" w:styleId="WW8Num129z6">
    <w:name w:val="WW8Num129z6"/>
    <w:rsid w:val="00895887"/>
  </w:style>
  <w:style w:type="character" w:customStyle="1" w:styleId="WW8Num129z7">
    <w:name w:val="WW8Num129z7"/>
    <w:rsid w:val="00895887"/>
  </w:style>
  <w:style w:type="character" w:customStyle="1" w:styleId="WW8Num129z8">
    <w:name w:val="WW8Num129z8"/>
    <w:rsid w:val="00895887"/>
  </w:style>
  <w:style w:type="character" w:customStyle="1" w:styleId="WW8Num130z0">
    <w:name w:val="WW8Num130z0"/>
    <w:rsid w:val="00895887"/>
    <w:rPr>
      <w:b w:val="0"/>
      <w:i w:val="0"/>
    </w:rPr>
  </w:style>
  <w:style w:type="character" w:customStyle="1" w:styleId="WW8Num130z1">
    <w:name w:val="WW8Num130z1"/>
    <w:rsid w:val="00895887"/>
  </w:style>
  <w:style w:type="character" w:customStyle="1" w:styleId="WW8Num130z2">
    <w:name w:val="WW8Num130z2"/>
    <w:rsid w:val="00895887"/>
  </w:style>
  <w:style w:type="character" w:customStyle="1" w:styleId="WW8Num130z3">
    <w:name w:val="WW8Num130z3"/>
    <w:rsid w:val="00895887"/>
  </w:style>
  <w:style w:type="character" w:customStyle="1" w:styleId="WW8Num130z4">
    <w:name w:val="WW8Num130z4"/>
    <w:rsid w:val="00895887"/>
  </w:style>
  <w:style w:type="character" w:customStyle="1" w:styleId="WW8Num130z5">
    <w:name w:val="WW8Num130z5"/>
    <w:rsid w:val="00895887"/>
  </w:style>
  <w:style w:type="character" w:customStyle="1" w:styleId="WW8Num130z6">
    <w:name w:val="WW8Num130z6"/>
    <w:rsid w:val="00895887"/>
  </w:style>
  <w:style w:type="character" w:customStyle="1" w:styleId="WW8Num130z7">
    <w:name w:val="WW8Num130z7"/>
    <w:rsid w:val="00895887"/>
  </w:style>
  <w:style w:type="character" w:customStyle="1" w:styleId="WW8Num130z8">
    <w:name w:val="WW8Num130z8"/>
    <w:rsid w:val="00895887"/>
  </w:style>
  <w:style w:type="character" w:customStyle="1" w:styleId="WW8Num131z0">
    <w:name w:val="WW8Num131z0"/>
    <w:rsid w:val="00895887"/>
  </w:style>
  <w:style w:type="character" w:customStyle="1" w:styleId="WW8Num131z1">
    <w:name w:val="WW8Num131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sid w:val="00895887"/>
    <w:rPr>
      <w:b w:val="0"/>
      <w:strike w:val="0"/>
      <w:dstrike w:val="0"/>
      <w:color w:val="000000"/>
      <w:u w:val="none"/>
    </w:rPr>
  </w:style>
  <w:style w:type="character" w:customStyle="1" w:styleId="WW8Num131z3">
    <w:name w:val="WW8Num131z3"/>
    <w:rsid w:val="00895887"/>
  </w:style>
  <w:style w:type="character" w:customStyle="1" w:styleId="WW8Num131z4">
    <w:name w:val="WW8Num131z4"/>
    <w:rsid w:val="00895887"/>
  </w:style>
  <w:style w:type="character" w:customStyle="1" w:styleId="WW8Num131z5">
    <w:name w:val="WW8Num131z5"/>
    <w:rsid w:val="00895887"/>
  </w:style>
  <w:style w:type="character" w:customStyle="1" w:styleId="WW8Num131z6">
    <w:name w:val="WW8Num131z6"/>
    <w:rsid w:val="00895887"/>
  </w:style>
  <w:style w:type="character" w:customStyle="1" w:styleId="WW8Num131z7">
    <w:name w:val="WW8Num131z7"/>
    <w:rsid w:val="00895887"/>
  </w:style>
  <w:style w:type="character" w:customStyle="1" w:styleId="WW8Num131z8">
    <w:name w:val="WW8Num131z8"/>
    <w:rsid w:val="00895887"/>
  </w:style>
  <w:style w:type="character" w:customStyle="1" w:styleId="WW8Num132z0">
    <w:name w:val="WW8Num132z0"/>
    <w:rsid w:val="00895887"/>
  </w:style>
  <w:style w:type="character" w:customStyle="1" w:styleId="WW8Num133z0">
    <w:name w:val="WW8Num13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3z1">
    <w:name w:val="WW8Num133z1"/>
    <w:rsid w:val="00895887"/>
  </w:style>
  <w:style w:type="character" w:customStyle="1" w:styleId="WW8Num133z2">
    <w:name w:val="WW8Num133z2"/>
    <w:rsid w:val="00895887"/>
  </w:style>
  <w:style w:type="character" w:customStyle="1" w:styleId="WW8Num133z3">
    <w:name w:val="WW8Num133z3"/>
    <w:rsid w:val="00895887"/>
  </w:style>
  <w:style w:type="character" w:customStyle="1" w:styleId="WW8Num133z4">
    <w:name w:val="WW8Num133z4"/>
    <w:rsid w:val="00895887"/>
  </w:style>
  <w:style w:type="character" w:customStyle="1" w:styleId="WW8Num133z5">
    <w:name w:val="WW8Num133z5"/>
    <w:rsid w:val="00895887"/>
  </w:style>
  <w:style w:type="character" w:customStyle="1" w:styleId="WW8Num133z6">
    <w:name w:val="WW8Num133z6"/>
    <w:rsid w:val="00895887"/>
  </w:style>
  <w:style w:type="character" w:customStyle="1" w:styleId="WW8Num133z7">
    <w:name w:val="WW8Num133z7"/>
    <w:rsid w:val="00895887"/>
  </w:style>
  <w:style w:type="character" w:customStyle="1" w:styleId="WW8Num133z8">
    <w:name w:val="WW8Num133z8"/>
    <w:rsid w:val="00895887"/>
  </w:style>
  <w:style w:type="character" w:customStyle="1" w:styleId="WW8Num134z0">
    <w:name w:val="WW8Num134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4z1">
    <w:name w:val="WW8Num134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4z2">
    <w:name w:val="WW8Num134z2"/>
    <w:rsid w:val="00895887"/>
    <w:rPr>
      <w:rFonts w:hint="default"/>
    </w:rPr>
  </w:style>
  <w:style w:type="character" w:customStyle="1" w:styleId="WW8Num134z3">
    <w:name w:val="WW8Num134z3"/>
    <w:rsid w:val="00895887"/>
  </w:style>
  <w:style w:type="character" w:customStyle="1" w:styleId="WW8Num134z4">
    <w:name w:val="WW8Num134z4"/>
    <w:rsid w:val="00895887"/>
  </w:style>
  <w:style w:type="character" w:customStyle="1" w:styleId="WW8Num134z5">
    <w:name w:val="WW8Num134z5"/>
    <w:rsid w:val="00895887"/>
  </w:style>
  <w:style w:type="character" w:customStyle="1" w:styleId="WW8Num134z6">
    <w:name w:val="WW8Num134z6"/>
    <w:rsid w:val="00895887"/>
  </w:style>
  <w:style w:type="character" w:customStyle="1" w:styleId="WW8Num134z7">
    <w:name w:val="WW8Num134z7"/>
    <w:rsid w:val="00895887"/>
  </w:style>
  <w:style w:type="character" w:customStyle="1" w:styleId="WW8Num134z8">
    <w:name w:val="WW8Num134z8"/>
    <w:rsid w:val="00895887"/>
  </w:style>
  <w:style w:type="character" w:customStyle="1" w:styleId="WW8Num135z0">
    <w:name w:val="WW8Num135z0"/>
    <w:rsid w:val="00895887"/>
    <w:rPr>
      <w:rFonts w:eastAsia="TimesNewRoman"/>
      <w:sz w:val="22"/>
      <w:szCs w:val="22"/>
    </w:rPr>
  </w:style>
  <w:style w:type="character" w:customStyle="1" w:styleId="WW8Num135z1">
    <w:name w:val="WW8Num135z1"/>
    <w:rsid w:val="00895887"/>
  </w:style>
  <w:style w:type="character" w:customStyle="1" w:styleId="WW8Num135z2">
    <w:name w:val="WW8Num135z2"/>
    <w:rsid w:val="00895887"/>
  </w:style>
  <w:style w:type="character" w:customStyle="1" w:styleId="WW8Num135z3">
    <w:name w:val="WW8Num135z3"/>
    <w:rsid w:val="00895887"/>
  </w:style>
  <w:style w:type="character" w:customStyle="1" w:styleId="WW8Num135z4">
    <w:name w:val="WW8Num135z4"/>
    <w:rsid w:val="00895887"/>
  </w:style>
  <w:style w:type="character" w:customStyle="1" w:styleId="WW8Num135z5">
    <w:name w:val="WW8Num135z5"/>
    <w:rsid w:val="00895887"/>
  </w:style>
  <w:style w:type="character" w:customStyle="1" w:styleId="WW8Num135z6">
    <w:name w:val="WW8Num135z6"/>
    <w:rsid w:val="00895887"/>
  </w:style>
  <w:style w:type="character" w:customStyle="1" w:styleId="WW8Num135z7">
    <w:name w:val="WW8Num135z7"/>
    <w:rsid w:val="00895887"/>
  </w:style>
  <w:style w:type="character" w:customStyle="1" w:styleId="WW8Num135z8">
    <w:name w:val="WW8Num135z8"/>
    <w:rsid w:val="00895887"/>
  </w:style>
  <w:style w:type="character" w:customStyle="1" w:styleId="WW8Num136z0">
    <w:name w:val="WW8Num136z0"/>
    <w:rsid w:val="00895887"/>
    <w:rPr>
      <w:rFonts w:ascii="Times New Roman" w:eastAsia="Calibri" w:hAnsi="Times New Roman" w:cs="Times New Roman" w:hint="default"/>
      <w:b w:val="0"/>
      <w:i w:val="0"/>
      <w:sz w:val="22"/>
      <w:szCs w:val="22"/>
    </w:rPr>
  </w:style>
  <w:style w:type="character" w:customStyle="1" w:styleId="WW8Num137z0">
    <w:name w:val="WW8Num137z0"/>
    <w:rsid w:val="00895887"/>
    <w:rPr>
      <w:rFonts w:hint="default"/>
      <w:bCs/>
      <w:sz w:val="22"/>
      <w:szCs w:val="22"/>
    </w:rPr>
  </w:style>
  <w:style w:type="character" w:customStyle="1" w:styleId="WW8Num137z1">
    <w:name w:val="WW8Num137z1"/>
    <w:rsid w:val="00895887"/>
  </w:style>
  <w:style w:type="character" w:customStyle="1" w:styleId="WW8Num137z2">
    <w:name w:val="WW8Num137z2"/>
    <w:rsid w:val="00895887"/>
  </w:style>
  <w:style w:type="character" w:customStyle="1" w:styleId="WW8Num137z3">
    <w:name w:val="WW8Num137z3"/>
    <w:rsid w:val="00895887"/>
  </w:style>
  <w:style w:type="character" w:customStyle="1" w:styleId="WW8Num137z4">
    <w:name w:val="WW8Num137z4"/>
    <w:rsid w:val="00895887"/>
  </w:style>
  <w:style w:type="character" w:customStyle="1" w:styleId="WW8Num137z5">
    <w:name w:val="WW8Num137z5"/>
    <w:rsid w:val="00895887"/>
  </w:style>
  <w:style w:type="character" w:customStyle="1" w:styleId="WW8Num137z6">
    <w:name w:val="WW8Num137z6"/>
    <w:rsid w:val="00895887"/>
  </w:style>
  <w:style w:type="character" w:customStyle="1" w:styleId="WW8Num137z7">
    <w:name w:val="WW8Num137z7"/>
    <w:rsid w:val="00895887"/>
  </w:style>
  <w:style w:type="character" w:customStyle="1" w:styleId="WW8Num137z8">
    <w:name w:val="WW8Num137z8"/>
    <w:rsid w:val="00895887"/>
  </w:style>
  <w:style w:type="character" w:customStyle="1" w:styleId="WW8Num138z0">
    <w:name w:val="WW8Num138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8z1">
    <w:name w:val="WW8Num138z1"/>
    <w:rsid w:val="00895887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38z2">
    <w:name w:val="WW8Num138z2"/>
    <w:rsid w:val="00895887"/>
    <w:rPr>
      <w:rFonts w:hint="default"/>
    </w:rPr>
  </w:style>
  <w:style w:type="character" w:customStyle="1" w:styleId="WW8Num138z3">
    <w:name w:val="WW8Num138z3"/>
    <w:rsid w:val="00895887"/>
  </w:style>
  <w:style w:type="character" w:customStyle="1" w:styleId="WW8Num138z4">
    <w:name w:val="WW8Num138z4"/>
    <w:rsid w:val="00895887"/>
  </w:style>
  <w:style w:type="character" w:customStyle="1" w:styleId="WW8Num138z5">
    <w:name w:val="WW8Num138z5"/>
    <w:rsid w:val="00895887"/>
  </w:style>
  <w:style w:type="character" w:customStyle="1" w:styleId="WW8Num138z6">
    <w:name w:val="WW8Num138z6"/>
    <w:rsid w:val="00895887"/>
  </w:style>
  <w:style w:type="character" w:customStyle="1" w:styleId="WW8Num138z7">
    <w:name w:val="WW8Num138z7"/>
    <w:rsid w:val="00895887"/>
  </w:style>
  <w:style w:type="character" w:customStyle="1" w:styleId="WW8Num138z8">
    <w:name w:val="WW8Num138z8"/>
    <w:rsid w:val="00895887"/>
  </w:style>
  <w:style w:type="character" w:customStyle="1" w:styleId="WW8Num139z0">
    <w:name w:val="WW8Num139z0"/>
    <w:rsid w:val="00895887"/>
    <w:rPr>
      <w:rFonts w:eastAsia="Calibri"/>
      <w:sz w:val="22"/>
      <w:szCs w:val="22"/>
      <w:shd w:val="clear" w:color="auto" w:fill="FFFF00"/>
    </w:rPr>
  </w:style>
  <w:style w:type="character" w:customStyle="1" w:styleId="WW8Num140z0">
    <w:name w:val="WW8Num140z0"/>
    <w:rsid w:val="00895887"/>
    <w:rPr>
      <w:rFonts w:hint="default"/>
    </w:rPr>
  </w:style>
  <w:style w:type="character" w:customStyle="1" w:styleId="WW8Num140z1">
    <w:name w:val="WW8Num140z1"/>
    <w:rsid w:val="00895887"/>
  </w:style>
  <w:style w:type="character" w:customStyle="1" w:styleId="WW8Num140z2">
    <w:name w:val="WW8Num140z2"/>
    <w:rsid w:val="00895887"/>
  </w:style>
  <w:style w:type="character" w:customStyle="1" w:styleId="WW8Num140z3">
    <w:name w:val="WW8Num140z3"/>
    <w:rsid w:val="00895887"/>
  </w:style>
  <w:style w:type="character" w:customStyle="1" w:styleId="WW8Num140z4">
    <w:name w:val="WW8Num140z4"/>
    <w:rsid w:val="00895887"/>
  </w:style>
  <w:style w:type="character" w:customStyle="1" w:styleId="WW8Num140z5">
    <w:name w:val="WW8Num140z5"/>
    <w:rsid w:val="00895887"/>
  </w:style>
  <w:style w:type="character" w:customStyle="1" w:styleId="WW8Num140z6">
    <w:name w:val="WW8Num140z6"/>
    <w:rsid w:val="00895887"/>
  </w:style>
  <w:style w:type="character" w:customStyle="1" w:styleId="WW8Num140z7">
    <w:name w:val="WW8Num140z7"/>
    <w:rsid w:val="00895887"/>
  </w:style>
  <w:style w:type="character" w:customStyle="1" w:styleId="WW8Num140z8">
    <w:name w:val="WW8Num140z8"/>
    <w:rsid w:val="00895887"/>
  </w:style>
  <w:style w:type="character" w:customStyle="1" w:styleId="Domylnaczcionkaakapitu3">
    <w:name w:val="Domyślna czcionka akapitu3"/>
    <w:rsid w:val="00895887"/>
  </w:style>
  <w:style w:type="character" w:customStyle="1" w:styleId="WW8Num4z1">
    <w:name w:val="WW8Num4z1"/>
    <w:rsid w:val="00895887"/>
    <w:rPr>
      <w:strike w:val="0"/>
      <w:dstrike w:val="0"/>
      <w:sz w:val="22"/>
      <w:szCs w:val="22"/>
    </w:rPr>
  </w:style>
  <w:style w:type="character" w:customStyle="1" w:styleId="WW8Num12z4">
    <w:name w:val="WW8Num12z4"/>
    <w:rsid w:val="00895887"/>
  </w:style>
  <w:style w:type="character" w:customStyle="1" w:styleId="WW8Num14z1">
    <w:name w:val="WW8Num14z1"/>
    <w:rsid w:val="00895887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14z2">
    <w:name w:val="WW8Num14z2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4z3">
    <w:name w:val="WW8Num14z3"/>
    <w:rsid w:val="00895887"/>
  </w:style>
  <w:style w:type="character" w:customStyle="1" w:styleId="WW8Num14z4">
    <w:name w:val="WW8Num14z4"/>
    <w:rsid w:val="00895887"/>
  </w:style>
  <w:style w:type="character" w:customStyle="1" w:styleId="WW8Num14z5">
    <w:name w:val="WW8Num14z5"/>
    <w:rsid w:val="00895887"/>
  </w:style>
  <w:style w:type="character" w:customStyle="1" w:styleId="WW8Num14z6">
    <w:name w:val="WW8Num14z6"/>
    <w:rsid w:val="00895887"/>
  </w:style>
  <w:style w:type="character" w:customStyle="1" w:styleId="WW8Num14z7">
    <w:name w:val="WW8Num14z7"/>
    <w:rsid w:val="00895887"/>
  </w:style>
  <w:style w:type="character" w:customStyle="1" w:styleId="WW8Num14z8">
    <w:name w:val="WW8Num14z8"/>
    <w:rsid w:val="00895887"/>
  </w:style>
  <w:style w:type="character" w:customStyle="1" w:styleId="WW8Num15z1">
    <w:name w:val="WW8Num15z1"/>
    <w:rsid w:val="00895887"/>
    <w:rPr>
      <w:rFonts w:hint="default"/>
    </w:rPr>
  </w:style>
  <w:style w:type="character" w:customStyle="1" w:styleId="WW8Num18z1">
    <w:name w:val="WW8Num18z1"/>
    <w:rsid w:val="00895887"/>
    <w:rPr>
      <w:rFonts w:cs="Times New Roman"/>
      <w:b w:val="0"/>
    </w:rPr>
  </w:style>
  <w:style w:type="character" w:customStyle="1" w:styleId="WW8Num25z2">
    <w:name w:val="WW8Num25z2"/>
    <w:rsid w:val="00895887"/>
  </w:style>
  <w:style w:type="character" w:customStyle="1" w:styleId="WW8Num25z3">
    <w:name w:val="WW8Num25z3"/>
    <w:rsid w:val="00895887"/>
  </w:style>
  <w:style w:type="character" w:customStyle="1" w:styleId="WW8Num25z4">
    <w:name w:val="WW8Num25z4"/>
    <w:rsid w:val="00895887"/>
  </w:style>
  <w:style w:type="character" w:customStyle="1" w:styleId="WW8Num25z5">
    <w:name w:val="WW8Num25z5"/>
    <w:rsid w:val="00895887"/>
  </w:style>
  <w:style w:type="character" w:customStyle="1" w:styleId="WW8Num25z6">
    <w:name w:val="WW8Num25z6"/>
    <w:rsid w:val="00895887"/>
  </w:style>
  <w:style w:type="character" w:customStyle="1" w:styleId="WW8Num25z7">
    <w:name w:val="WW8Num25z7"/>
    <w:rsid w:val="00895887"/>
  </w:style>
  <w:style w:type="character" w:customStyle="1" w:styleId="WW8Num25z8">
    <w:name w:val="WW8Num25z8"/>
    <w:rsid w:val="00895887"/>
  </w:style>
  <w:style w:type="character" w:customStyle="1" w:styleId="WW8Num26z1">
    <w:name w:val="WW8Num26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6z2">
    <w:name w:val="WW8Num26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29z1">
    <w:name w:val="WW8Num29z1"/>
    <w:rsid w:val="00895887"/>
  </w:style>
  <w:style w:type="character" w:customStyle="1" w:styleId="WW8Num29z2">
    <w:name w:val="WW8Num29z2"/>
    <w:rsid w:val="00895887"/>
  </w:style>
  <w:style w:type="character" w:customStyle="1" w:styleId="WW8Num29z3">
    <w:name w:val="WW8Num29z3"/>
    <w:rsid w:val="00895887"/>
  </w:style>
  <w:style w:type="character" w:customStyle="1" w:styleId="WW8Num29z4">
    <w:name w:val="WW8Num29z4"/>
    <w:rsid w:val="00895887"/>
  </w:style>
  <w:style w:type="character" w:customStyle="1" w:styleId="WW8Num29z5">
    <w:name w:val="WW8Num29z5"/>
    <w:rsid w:val="00895887"/>
  </w:style>
  <w:style w:type="character" w:customStyle="1" w:styleId="WW8Num29z6">
    <w:name w:val="WW8Num29z6"/>
    <w:rsid w:val="00895887"/>
  </w:style>
  <w:style w:type="character" w:customStyle="1" w:styleId="WW8Num29z7">
    <w:name w:val="WW8Num29z7"/>
    <w:rsid w:val="00895887"/>
  </w:style>
  <w:style w:type="character" w:customStyle="1" w:styleId="WW8Num29z8">
    <w:name w:val="WW8Num29z8"/>
    <w:rsid w:val="00895887"/>
  </w:style>
  <w:style w:type="character" w:customStyle="1" w:styleId="WW8Num30z1">
    <w:name w:val="WW8Num30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0z2">
    <w:name w:val="WW8Num30z2"/>
    <w:rsid w:val="00895887"/>
  </w:style>
  <w:style w:type="character" w:customStyle="1" w:styleId="WW8Num30z3">
    <w:name w:val="WW8Num30z3"/>
    <w:rsid w:val="00895887"/>
  </w:style>
  <w:style w:type="character" w:customStyle="1" w:styleId="WW8Num30z4">
    <w:name w:val="WW8Num30z4"/>
    <w:rsid w:val="00895887"/>
  </w:style>
  <w:style w:type="character" w:customStyle="1" w:styleId="WW8Num30z5">
    <w:name w:val="WW8Num30z5"/>
    <w:rsid w:val="00895887"/>
  </w:style>
  <w:style w:type="character" w:customStyle="1" w:styleId="WW8Num30z6">
    <w:name w:val="WW8Num30z6"/>
    <w:rsid w:val="00895887"/>
  </w:style>
  <w:style w:type="character" w:customStyle="1" w:styleId="WW8Num30z7">
    <w:name w:val="WW8Num30z7"/>
    <w:rsid w:val="00895887"/>
  </w:style>
  <w:style w:type="character" w:customStyle="1" w:styleId="WW8Num30z8">
    <w:name w:val="WW8Num30z8"/>
    <w:rsid w:val="00895887"/>
  </w:style>
  <w:style w:type="character" w:customStyle="1" w:styleId="WW8Num31z2">
    <w:name w:val="WW8Num31z2"/>
    <w:rsid w:val="00895887"/>
  </w:style>
  <w:style w:type="character" w:customStyle="1" w:styleId="WW8Num31z3">
    <w:name w:val="WW8Num31z3"/>
    <w:rsid w:val="00895887"/>
  </w:style>
  <w:style w:type="character" w:customStyle="1" w:styleId="WW8Num31z4">
    <w:name w:val="WW8Num31z4"/>
    <w:rsid w:val="00895887"/>
  </w:style>
  <w:style w:type="character" w:customStyle="1" w:styleId="WW8Num31z5">
    <w:name w:val="WW8Num31z5"/>
    <w:rsid w:val="00895887"/>
  </w:style>
  <w:style w:type="character" w:customStyle="1" w:styleId="WW8Num31z6">
    <w:name w:val="WW8Num31z6"/>
    <w:rsid w:val="00895887"/>
  </w:style>
  <w:style w:type="character" w:customStyle="1" w:styleId="WW8Num31z7">
    <w:name w:val="WW8Num31z7"/>
    <w:rsid w:val="00895887"/>
  </w:style>
  <w:style w:type="character" w:customStyle="1" w:styleId="WW8Num31z8">
    <w:name w:val="WW8Num31z8"/>
    <w:rsid w:val="00895887"/>
  </w:style>
  <w:style w:type="character" w:customStyle="1" w:styleId="WW8Num36z1">
    <w:name w:val="WW8Num36z1"/>
    <w:rsid w:val="00895887"/>
    <w:rPr>
      <w:strike w:val="0"/>
      <w:dstrike w:val="0"/>
    </w:rPr>
  </w:style>
  <w:style w:type="character" w:customStyle="1" w:styleId="WW8Num36z2">
    <w:name w:val="WW8Num36z2"/>
    <w:rsid w:val="00895887"/>
    <w:rPr>
      <w:rFonts w:ascii="Symbol" w:hAnsi="Symbol" w:cs="Symbol"/>
    </w:rPr>
  </w:style>
  <w:style w:type="character" w:customStyle="1" w:styleId="WW8Num36z3">
    <w:name w:val="WW8Num36z3"/>
    <w:rsid w:val="00895887"/>
  </w:style>
  <w:style w:type="character" w:customStyle="1" w:styleId="WW8Num36z4">
    <w:name w:val="WW8Num36z4"/>
    <w:rsid w:val="00895887"/>
  </w:style>
  <w:style w:type="character" w:customStyle="1" w:styleId="WW8Num36z5">
    <w:name w:val="WW8Num36z5"/>
    <w:rsid w:val="00895887"/>
  </w:style>
  <w:style w:type="character" w:customStyle="1" w:styleId="WW8Num36z6">
    <w:name w:val="WW8Num36z6"/>
    <w:rsid w:val="00895887"/>
  </w:style>
  <w:style w:type="character" w:customStyle="1" w:styleId="WW8Num36z7">
    <w:name w:val="WW8Num36z7"/>
    <w:rsid w:val="00895887"/>
  </w:style>
  <w:style w:type="character" w:customStyle="1" w:styleId="WW8Num36z8">
    <w:name w:val="WW8Num36z8"/>
    <w:rsid w:val="00895887"/>
  </w:style>
  <w:style w:type="character" w:customStyle="1" w:styleId="WW8Num37z1">
    <w:name w:val="WW8Num37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7z2">
    <w:name w:val="WW8Num37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37z3">
    <w:name w:val="WW8Num37z3"/>
    <w:rsid w:val="00895887"/>
  </w:style>
  <w:style w:type="character" w:customStyle="1" w:styleId="WW8Num37z4">
    <w:name w:val="WW8Num37z4"/>
    <w:rsid w:val="00895887"/>
  </w:style>
  <w:style w:type="character" w:customStyle="1" w:styleId="WW8Num37z5">
    <w:name w:val="WW8Num37z5"/>
    <w:rsid w:val="00895887"/>
  </w:style>
  <w:style w:type="character" w:customStyle="1" w:styleId="WW8Num37z6">
    <w:name w:val="WW8Num37z6"/>
    <w:rsid w:val="00895887"/>
  </w:style>
  <w:style w:type="character" w:customStyle="1" w:styleId="WW8Num37z7">
    <w:name w:val="WW8Num37z7"/>
    <w:rsid w:val="00895887"/>
  </w:style>
  <w:style w:type="character" w:customStyle="1" w:styleId="WW8Num37z8">
    <w:name w:val="WW8Num37z8"/>
    <w:rsid w:val="00895887"/>
  </w:style>
  <w:style w:type="character" w:customStyle="1" w:styleId="WW8Num38z1">
    <w:name w:val="WW8Num38z1"/>
    <w:rsid w:val="00895887"/>
    <w:rPr>
      <w:b w:val="0"/>
      <w:i w:val="0"/>
    </w:rPr>
  </w:style>
  <w:style w:type="character" w:customStyle="1" w:styleId="WW8Num38z2">
    <w:name w:val="WW8Num38z2"/>
    <w:rsid w:val="00895887"/>
  </w:style>
  <w:style w:type="character" w:customStyle="1" w:styleId="WW8Num38z3">
    <w:name w:val="WW8Num38z3"/>
    <w:rsid w:val="00895887"/>
  </w:style>
  <w:style w:type="character" w:customStyle="1" w:styleId="WW8Num38z4">
    <w:name w:val="WW8Num38z4"/>
    <w:rsid w:val="00895887"/>
  </w:style>
  <w:style w:type="character" w:customStyle="1" w:styleId="WW8Num38z5">
    <w:name w:val="WW8Num38z5"/>
    <w:rsid w:val="00895887"/>
  </w:style>
  <w:style w:type="character" w:customStyle="1" w:styleId="WW8Num38z6">
    <w:name w:val="WW8Num38z6"/>
    <w:rsid w:val="00895887"/>
  </w:style>
  <w:style w:type="character" w:customStyle="1" w:styleId="WW8Num38z7">
    <w:name w:val="WW8Num38z7"/>
    <w:rsid w:val="00895887"/>
  </w:style>
  <w:style w:type="character" w:customStyle="1" w:styleId="WW8Num38z8">
    <w:name w:val="WW8Num38z8"/>
    <w:rsid w:val="00895887"/>
  </w:style>
  <w:style w:type="character" w:customStyle="1" w:styleId="WW8Num39z3">
    <w:name w:val="WW8Num39z3"/>
    <w:rsid w:val="00895887"/>
  </w:style>
  <w:style w:type="character" w:customStyle="1" w:styleId="WW8Num39z4">
    <w:name w:val="WW8Num39z4"/>
    <w:rsid w:val="00895887"/>
  </w:style>
  <w:style w:type="character" w:customStyle="1" w:styleId="WW8Num39z5">
    <w:name w:val="WW8Num39z5"/>
    <w:rsid w:val="00895887"/>
  </w:style>
  <w:style w:type="character" w:customStyle="1" w:styleId="WW8Num39z6">
    <w:name w:val="WW8Num39z6"/>
    <w:rsid w:val="00895887"/>
  </w:style>
  <w:style w:type="character" w:customStyle="1" w:styleId="WW8Num39z7">
    <w:name w:val="WW8Num39z7"/>
    <w:rsid w:val="00895887"/>
  </w:style>
  <w:style w:type="character" w:customStyle="1" w:styleId="WW8Num39z8">
    <w:name w:val="WW8Num39z8"/>
    <w:rsid w:val="00895887"/>
  </w:style>
  <w:style w:type="character" w:customStyle="1" w:styleId="WW8Num42z2">
    <w:name w:val="WW8Num42z2"/>
    <w:rsid w:val="00895887"/>
    <w:rPr>
      <w:rFonts w:ascii="Times New Roman" w:eastAsia="Times New Roman" w:hAnsi="Times New Roman" w:cs="Times New Roman"/>
      <w:bCs/>
      <w:iCs/>
      <w:sz w:val="22"/>
      <w:szCs w:val="22"/>
    </w:rPr>
  </w:style>
  <w:style w:type="character" w:customStyle="1" w:styleId="WW8Num42z3">
    <w:name w:val="WW8Num42z3"/>
    <w:rsid w:val="00895887"/>
  </w:style>
  <w:style w:type="character" w:customStyle="1" w:styleId="WW8Num42z5">
    <w:name w:val="WW8Num42z5"/>
    <w:rsid w:val="00895887"/>
  </w:style>
  <w:style w:type="character" w:customStyle="1" w:styleId="WW8Num42z6">
    <w:name w:val="WW8Num42z6"/>
    <w:rsid w:val="00895887"/>
  </w:style>
  <w:style w:type="character" w:customStyle="1" w:styleId="WW8Num42z7">
    <w:name w:val="WW8Num42z7"/>
    <w:rsid w:val="00895887"/>
  </w:style>
  <w:style w:type="character" w:customStyle="1" w:styleId="WW8Num42z8">
    <w:name w:val="WW8Num42z8"/>
    <w:rsid w:val="00895887"/>
  </w:style>
  <w:style w:type="character" w:customStyle="1" w:styleId="WW8Num43z1">
    <w:name w:val="WW8Num43z1"/>
    <w:rsid w:val="00895887"/>
    <w:rPr>
      <w:rFonts w:ascii="Times New Roman" w:hAnsi="Times New Roman" w:cs="Times New Roman"/>
    </w:rPr>
  </w:style>
  <w:style w:type="character" w:customStyle="1" w:styleId="WW8Num43z2">
    <w:name w:val="WW8Num43z2"/>
    <w:rsid w:val="00895887"/>
  </w:style>
  <w:style w:type="character" w:customStyle="1" w:styleId="WW8Num43z3">
    <w:name w:val="WW8Num43z3"/>
    <w:rsid w:val="00895887"/>
  </w:style>
  <w:style w:type="character" w:customStyle="1" w:styleId="WW8Num43z4">
    <w:name w:val="WW8Num43z4"/>
    <w:rsid w:val="00895887"/>
  </w:style>
  <w:style w:type="character" w:customStyle="1" w:styleId="WW8Num43z5">
    <w:name w:val="WW8Num43z5"/>
    <w:rsid w:val="00895887"/>
  </w:style>
  <w:style w:type="character" w:customStyle="1" w:styleId="WW8Num43z6">
    <w:name w:val="WW8Num43z6"/>
    <w:rsid w:val="00895887"/>
  </w:style>
  <w:style w:type="character" w:customStyle="1" w:styleId="WW8Num43z7">
    <w:name w:val="WW8Num43z7"/>
    <w:rsid w:val="00895887"/>
  </w:style>
  <w:style w:type="character" w:customStyle="1" w:styleId="WW8Num43z8">
    <w:name w:val="WW8Num43z8"/>
    <w:rsid w:val="00895887"/>
  </w:style>
  <w:style w:type="character" w:customStyle="1" w:styleId="WW8Num45z1">
    <w:name w:val="WW8Num45z1"/>
    <w:rsid w:val="00895887"/>
  </w:style>
  <w:style w:type="character" w:customStyle="1" w:styleId="WW8Num45z2">
    <w:name w:val="WW8Num45z2"/>
    <w:rsid w:val="00895887"/>
  </w:style>
  <w:style w:type="character" w:customStyle="1" w:styleId="WW8Num45z3">
    <w:name w:val="WW8Num45z3"/>
    <w:rsid w:val="00895887"/>
  </w:style>
  <w:style w:type="character" w:customStyle="1" w:styleId="WW8Num45z4">
    <w:name w:val="WW8Num45z4"/>
    <w:rsid w:val="00895887"/>
  </w:style>
  <w:style w:type="character" w:customStyle="1" w:styleId="WW8Num45z5">
    <w:name w:val="WW8Num45z5"/>
    <w:rsid w:val="00895887"/>
  </w:style>
  <w:style w:type="character" w:customStyle="1" w:styleId="WW8Num45z6">
    <w:name w:val="WW8Num45z6"/>
    <w:rsid w:val="00895887"/>
  </w:style>
  <w:style w:type="character" w:customStyle="1" w:styleId="WW8Num45z7">
    <w:name w:val="WW8Num45z7"/>
    <w:rsid w:val="00895887"/>
  </w:style>
  <w:style w:type="character" w:customStyle="1" w:styleId="WW8Num45z8">
    <w:name w:val="WW8Num45z8"/>
    <w:rsid w:val="00895887"/>
  </w:style>
  <w:style w:type="character" w:customStyle="1" w:styleId="WW8Num46z1">
    <w:name w:val="WW8Num46z1"/>
    <w:rsid w:val="00895887"/>
    <w:rPr>
      <w:strike w:val="0"/>
      <w:dstrike w:val="0"/>
    </w:rPr>
  </w:style>
  <w:style w:type="character" w:customStyle="1" w:styleId="WW8Num53z1">
    <w:name w:val="WW8Num53z1"/>
    <w:rsid w:val="00895887"/>
    <w:rPr>
      <w:strike w:val="0"/>
      <w:dstrike w:val="0"/>
    </w:rPr>
  </w:style>
  <w:style w:type="character" w:customStyle="1" w:styleId="WW8Num53z2">
    <w:name w:val="WW8Num53z2"/>
    <w:rsid w:val="00895887"/>
    <w:rPr>
      <w:rFonts w:ascii="Symbol" w:hAnsi="Symbol" w:cs="Symbol"/>
    </w:rPr>
  </w:style>
  <w:style w:type="character" w:customStyle="1" w:styleId="WW8Num53z3">
    <w:name w:val="WW8Num53z3"/>
    <w:rsid w:val="00895887"/>
  </w:style>
  <w:style w:type="character" w:customStyle="1" w:styleId="WW8Num53z4">
    <w:name w:val="WW8Num53z4"/>
    <w:rsid w:val="00895887"/>
  </w:style>
  <w:style w:type="character" w:customStyle="1" w:styleId="WW8Num53z5">
    <w:name w:val="WW8Num53z5"/>
    <w:rsid w:val="00895887"/>
  </w:style>
  <w:style w:type="character" w:customStyle="1" w:styleId="WW8Num53z6">
    <w:name w:val="WW8Num53z6"/>
    <w:rsid w:val="00895887"/>
  </w:style>
  <w:style w:type="character" w:customStyle="1" w:styleId="WW8Num53z7">
    <w:name w:val="WW8Num53z7"/>
    <w:rsid w:val="00895887"/>
  </w:style>
  <w:style w:type="character" w:customStyle="1" w:styleId="WW8Num53z8">
    <w:name w:val="WW8Num53z8"/>
    <w:rsid w:val="00895887"/>
  </w:style>
  <w:style w:type="character" w:customStyle="1" w:styleId="WW8Num58z1">
    <w:name w:val="WW8Num58z1"/>
    <w:rsid w:val="00895887"/>
    <w:rPr>
      <w:rFonts w:ascii="Times New Roman" w:eastAsia="Calibri" w:hAnsi="Times New Roman" w:cs="Times New Roman" w:hint="default"/>
      <w:b w:val="0"/>
      <w:color w:val="auto"/>
      <w:sz w:val="22"/>
      <w:szCs w:val="22"/>
    </w:rPr>
  </w:style>
  <w:style w:type="character" w:customStyle="1" w:styleId="WW8Num58z2">
    <w:name w:val="WW8Num58z2"/>
    <w:rsid w:val="00895887"/>
    <w:rPr>
      <w:rFonts w:hint="default"/>
    </w:rPr>
  </w:style>
  <w:style w:type="character" w:customStyle="1" w:styleId="WW8Num60z1">
    <w:name w:val="WW8Num60z1"/>
    <w:rsid w:val="00895887"/>
  </w:style>
  <w:style w:type="character" w:customStyle="1" w:styleId="WW8Num60z2">
    <w:name w:val="WW8Num60z2"/>
    <w:rsid w:val="00895887"/>
  </w:style>
  <w:style w:type="character" w:customStyle="1" w:styleId="WW8Num60z3">
    <w:name w:val="WW8Num60z3"/>
    <w:rsid w:val="00895887"/>
  </w:style>
  <w:style w:type="character" w:customStyle="1" w:styleId="WW8Num60z4">
    <w:name w:val="WW8Num60z4"/>
    <w:rsid w:val="00895887"/>
  </w:style>
  <w:style w:type="character" w:customStyle="1" w:styleId="WW8Num60z5">
    <w:name w:val="WW8Num60z5"/>
    <w:rsid w:val="00895887"/>
  </w:style>
  <w:style w:type="character" w:customStyle="1" w:styleId="WW8Num60z6">
    <w:name w:val="WW8Num60z6"/>
    <w:rsid w:val="00895887"/>
  </w:style>
  <w:style w:type="character" w:customStyle="1" w:styleId="WW8Num60z7">
    <w:name w:val="WW8Num60z7"/>
    <w:rsid w:val="00895887"/>
  </w:style>
  <w:style w:type="character" w:customStyle="1" w:styleId="WW8Num60z8">
    <w:name w:val="WW8Num60z8"/>
    <w:rsid w:val="00895887"/>
  </w:style>
  <w:style w:type="character" w:customStyle="1" w:styleId="WW8Num63z1">
    <w:name w:val="WW8Num63z1"/>
    <w:rsid w:val="00895887"/>
    <w:rPr>
      <w:rFonts w:ascii="Times New Roman" w:eastAsia="Times New Roman" w:hAnsi="Times New Roman" w:cs="Times New Roman"/>
    </w:rPr>
  </w:style>
  <w:style w:type="character" w:customStyle="1" w:styleId="WW8Num63z2">
    <w:name w:val="WW8Num63z2"/>
    <w:rsid w:val="00895887"/>
  </w:style>
  <w:style w:type="character" w:customStyle="1" w:styleId="WW8Num63z3">
    <w:name w:val="WW8Num63z3"/>
    <w:rsid w:val="00895887"/>
  </w:style>
  <w:style w:type="character" w:customStyle="1" w:styleId="WW8Num63z4">
    <w:name w:val="WW8Num63z4"/>
    <w:rsid w:val="00895887"/>
  </w:style>
  <w:style w:type="character" w:customStyle="1" w:styleId="WW8Num63z5">
    <w:name w:val="WW8Num63z5"/>
    <w:rsid w:val="00895887"/>
  </w:style>
  <w:style w:type="character" w:customStyle="1" w:styleId="WW8Num63z6">
    <w:name w:val="WW8Num63z6"/>
    <w:rsid w:val="00895887"/>
  </w:style>
  <w:style w:type="character" w:customStyle="1" w:styleId="WW8Num63z7">
    <w:name w:val="WW8Num63z7"/>
    <w:rsid w:val="00895887"/>
  </w:style>
  <w:style w:type="character" w:customStyle="1" w:styleId="WW8Num63z8">
    <w:name w:val="WW8Num63z8"/>
    <w:rsid w:val="00895887"/>
  </w:style>
  <w:style w:type="character" w:customStyle="1" w:styleId="WW8Num69z1">
    <w:name w:val="WW8Num69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9z2">
    <w:name w:val="WW8Num69z2"/>
    <w:rsid w:val="00895887"/>
    <w:rPr>
      <w:b w:val="0"/>
      <w:strike w:val="0"/>
      <w:dstrike w:val="0"/>
      <w:color w:val="000000"/>
      <w:u w:val="none"/>
    </w:rPr>
  </w:style>
  <w:style w:type="character" w:customStyle="1" w:styleId="WW8Num69z3">
    <w:name w:val="WW8Num69z3"/>
    <w:rsid w:val="00895887"/>
    <w:rPr>
      <w:rFonts w:ascii="Symbol" w:hAnsi="Symbol" w:cs="Symbol"/>
    </w:rPr>
  </w:style>
  <w:style w:type="character" w:customStyle="1" w:styleId="WW8Num69z4">
    <w:name w:val="WW8Num69z4"/>
    <w:rsid w:val="00895887"/>
    <w:rPr>
      <w:rFonts w:ascii="Times New Roman" w:hAnsi="Times New Roman" w:cs="Times New Roman"/>
    </w:rPr>
  </w:style>
  <w:style w:type="character" w:customStyle="1" w:styleId="WW8Num69z5">
    <w:name w:val="WW8Num69z5"/>
    <w:rsid w:val="00895887"/>
  </w:style>
  <w:style w:type="character" w:customStyle="1" w:styleId="WW8Num69z6">
    <w:name w:val="WW8Num69z6"/>
    <w:rsid w:val="00895887"/>
  </w:style>
  <w:style w:type="character" w:customStyle="1" w:styleId="WW8Num69z7">
    <w:name w:val="WW8Num69z7"/>
    <w:rsid w:val="00895887"/>
  </w:style>
  <w:style w:type="character" w:customStyle="1" w:styleId="WW8Num69z8">
    <w:name w:val="WW8Num69z8"/>
    <w:rsid w:val="00895887"/>
  </w:style>
  <w:style w:type="character" w:customStyle="1" w:styleId="WW8Num70z1">
    <w:name w:val="WW8Num70z1"/>
    <w:rsid w:val="00895887"/>
    <w:rPr>
      <w:rFonts w:ascii="Times New Roman" w:hAnsi="Times New Roman" w:cs="Times New Roman"/>
      <w:sz w:val="22"/>
    </w:rPr>
  </w:style>
  <w:style w:type="character" w:customStyle="1" w:styleId="WW8Num70z2">
    <w:name w:val="WW8Num70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78z1">
    <w:name w:val="WW8Num78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78z2">
    <w:name w:val="WW8Num78z2"/>
    <w:rsid w:val="00895887"/>
  </w:style>
  <w:style w:type="character" w:customStyle="1" w:styleId="WW8Num78z3">
    <w:name w:val="WW8Num78z3"/>
    <w:rsid w:val="00895887"/>
  </w:style>
  <w:style w:type="character" w:customStyle="1" w:styleId="WW8Num78z4">
    <w:name w:val="WW8Num78z4"/>
    <w:rsid w:val="00895887"/>
  </w:style>
  <w:style w:type="character" w:customStyle="1" w:styleId="WW8Num78z5">
    <w:name w:val="WW8Num78z5"/>
    <w:rsid w:val="00895887"/>
  </w:style>
  <w:style w:type="character" w:customStyle="1" w:styleId="WW8Num78z6">
    <w:name w:val="WW8Num78z6"/>
    <w:rsid w:val="00895887"/>
  </w:style>
  <w:style w:type="character" w:customStyle="1" w:styleId="WW8Num78z7">
    <w:name w:val="WW8Num78z7"/>
    <w:rsid w:val="00895887"/>
  </w:style>
  <w:style w:type="character" w:customStyle="1" w:styleId="WW8Num78z8">
    <w:name w:val="WW8Num78z8"/>
    <w:rsid w:val="00895887"/>
  </w:style>
  <w:style w:type="character" w:customStyle="1" w:styleId="WW8Num80z1">
    <w:name w:val="WW8Num80z1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80z2">
    <w:name w:val="WW8Num80z2"/>
    <w:rsid w:val="00895887"/>
  </w:style>
  <w:style w:type="character" w:customStyle="1" w:styleId="WW8Num80z3">
    <w:name w:val="WW8Num80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80z4">
    <w:name w:val="WW8Num80z4"/>
    <w:rsid w:val="00895887"/>
  </w:style>
  <w:style w:type="character" w:customStyle="1" w:styleId="WW8Num80z5">
    <w:name w:val="WW8Num80z5"/>
    <w:rsid w:val="00895887"/>
  </w:style>
  <w:style w:type="character" w:customStyle="1" w:styleId="WW8Num80z6">
    <w:name w:val="WW8Num80z6"/>
    <w:rsid w:val="00895887"/>
  </w:style>
  <w:style w:type="character" w:customStyle="1" w:styleId="WW8Num80z7">
    <w:name w:val="WW8Num80z7"/>
    <w:rsid w:val="00895887"/>
  </w:style>
  <w:style w:type="character" w:customStyle="1" w:styleId="WW8Num80z8">
    <w:name w:val="WW8Num80z8"/>
    <w:rsid w:val="00895887"/>
  </w:style>
  <w:style w:type="character" w:customStyle="1" w:styleId="WW8Num84z1">
    <w:name w:val="WW8Num84z1"/>
    <w:rsid w:val="00895887"/>
  </w:style>
  <w:style w:type="character" w:customStyle="1" w:styleId="WW8Num84z2">
    <w:name w:val="WW8Num84z2"/>
    <w:rsid w:val="00895887"/>
    <w:rPr>
      <w:rFonts w:ascii="Times New Roman" w:eastAsia="Calibri" w:hAnsi="Times New Roman" w:cs="Times New Roman"/>
    </w:rPr>
  </w:style>
  <w:style w:type="character" w:customStyle="1" w:styleId="WW8Num84z3">
    <w:name w:val="WW8Num84z3"/>
    <w:rsid w:val="00895887"/>
  </w:style>
  <w:style w:type="character" w:customStyle="1" w:styleId="WW8Num84z4">
    <w:name w:val="WW8Num84z4"/>
    <w:rsid w:val="00895887"/>
  </w:style>
  <w:style w:type="character" w:customStyle="1" w:styleId="WW8Num84z5">
    <w:name w:val="WW8Num84z5"/>
    <w:rsid w:val="00895887"/>
  </w:style>
  <w:style w:type="character" w:customStyle="1" w:styleId="WW8Num84z6">
    <w:name w:val="WW8Num84z6"/>
    <w:rsid w:val="00895887"/>
  </w:style>
  <w:style w:type="character" w:customStyle="1" w:styleId="WW8Num84z7">
    <w:name w:val="WW8Num84z7"/>
    <w:rsid w:val="00895887"/>
  </w:style>
  <w:style w:type="character" w:customStyle="1" w:styleId="WW8Num84z8">
    <w:name w:val="WW8Num84z8"/>
    <w:rsid w:val="00895887"/>
  </w:style>
  <w:style w:type="character" w:customStyle="1" w:styleId="WW8Num85z1">
    <w:name w:val="WW8Num85z1"/>
    <w:rsid w:val="00895887"/>
    <w:rPr>
      <w:rFonts w:hint="default"/>
    </w:rPr>
  </w:style>
  <w:style w:type="character" w:customStyle="1" w:styleId="WW8Num87z1">
    <w:name w:val="WW8Num87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2z1">
    <w:name w:val="WW8Num92z1"/>
    <w:rsid w:val="00895887"/>
  </w:style>
  <w:style w:type="character" w:customStyle="1" w:styleId="WW8Num92z2">
    <w:name w:val="WW8Num92z2"/>
    <w:rsid w:val="00895887"/>
  </w:style>
  <w:style w:type="character" w:customStyle="1" w:styleId="WW8Num92z3">
    <w:name w:val="WW8Num92z3"/>
    <w:rsid w:val="00895887"/>
  </w:style>
  <w:style w:type="character" w:customStyle="1" w:styleId="WW8Num92z4">
    <w:name w:val="WW8Num92z4"/>
    <w:rsid w:val="00895887"/>
  </w:style>
  <w:style w:type="character" w:customStyle="1" w:styleId="WW8Num92z5">
    <w:name w:val="WW8Num92z5"/>
    <w:rsid w:val="00895887"/>
  </w:style>
  <w:style w:type="character" w:customStyle="1" w:styleId="WW8Num92z6">
    <w:name w:val="WW8Num92z6"/>
    <w:rsid w:val="00895887"/>
  </w:style>
  <w:style w:type="character" w:customStyle="1" w:styleId="WW8Num92z7">
    <w:name w:val="WW8Num92z7"/>
    <w:rsid w:val="00895887"/>
  </w:style>
  <w:style w:type="character" w:customStyle="1" w:styleId="WW8Num92z8">
    <w:name w:val="WW8Num92z8"/>
    <w:rsid w:val="00895887"/>
  </w:style>
  <w:style w:type="character" w:customStyle="1" w:styleId="WW8Num93z1">
    <w:name w:val="WW8Num93z1"/>
    <w:rsid w:val="00895887"/>
  </w:style>
  <w:style w:type="character" w:customStyle="1" w:styleId="WW8Num93z2">
    <w:name w:val="WW8Num93z2"/>
    <w:rsid w:val="00895887"/>
  </w:style>
  <w:style w:type="character" w:customStyle="1" w:styleId="WW8Num93z3">
    <w:name w:val="WW8Num93z3"/>
    <w:rsid w:val="00895887"/>
  </w:style>
  <w:style w:type="character" w:customStyle="1" w:styleId="WW8Num93z4">
    <w:name w:val="WW8Num93z4"/>
    <w:rsid w:val="00895887"/>
  </w:style>
  <w:style w:type="character" w:customStyle="1" w:styleId="WW8Num93z5">
    <w:name w:val="WW8Num93z5"/>
    <w:rsid w:val="00895887"/>
  </w:style>
  <w:style w:type="character" w:customStyle="1" w:styleId="WW8Num93z6">
    <w:name w:val="WW8Num93z6"/>
    <w:rsid w:val="00895887"/>
  </w:style>
  <w:style w:type="character" w:customStyle="1" w:styleId="WW8Num93z7">
    <w:name w:val="WW8Num93z7"/>
    <w:rsid w:val="00895887"/>
  </w:style>
  <w:style w:type="character" w:customStyle="1" w:styleId="WW8Num93z8">
    <w:name w:val="WW8Num93z8"/>
    <w:rsid w:val="00895887"/>
  </w:style>
  <w:style w:type="character" w:customStyle="1" w:styleId="WW8Num94z2">
    <w:name w:val="WW8Num94z2"/>
    <w:rsid w:val="00895887"/>
  </w:style>
  <w:style w:type="character" w:customStyle="1" w:styleId="WW8Num94z3">
    <w:name w:val="WW8Num94z3"/>
    <w:rsid w:val="00895887"/>
  </w:style>
  <w:style w:type="character" w:customStyle="1" w:styleId="WW8Num94z4">
    <w:name w:val="WW8Num94z4"/>
    <w:rsid w:val="00895887"/>
  </w:style>
  <w:style w:type="character" w:customStyle="1" w:styleId="WW8Num94z5">
    <w:name w:val="WW8Num94z5"/>
    <w:rsid w:val="00895887"/>
  </w:style>
  <w:style w:type="character" w:customStyle="1" w:styleId="WW8Num94z6">
    <w:name w:val="WW8Num94z6"/>
    <w:rsid w:val="00895887"/>
  </w:style>
  <w:style w:type="character" w:customStyle="1" w:styleId="WW8Num94z7">
    <w:name w:val="WW8Num94z7"/>
    <w:rsid w:val="00895887"/>
  </w:style>
  <w:style w:type="character" w:customStyle="1" w:styleId="WW8Num94z8">
    <w:name w:val="WW8Num94z8"/>
    <w:rsid w:val="00895887"/>
  </w:style>
  <w:style w:type="character" w:customStyle="1" w:styleId="WW8Num95z1">
    <w:name w:val="WW8Num95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5z2">
    <w:name w:val="WW8Num95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95z3">
    <w:name w:val="WW8Num95z3"/>
    <w:rsid w:val="00895887"/>
  </w:style>
  <w:style w:type="character" w:customStyle="1" w:styleId="WW8Num95z4">
    <w:name w:val="WW8Num95z4"/>
    <w:rsid w:val="00895887"/>
  </w:style>
  <w:style w:type="character" w:customStyle="1" w:styleId="WW8Num95z5">
    <w:name w:val="WW8Num95z5"/>
    <w:rsid w:val="00895887"/>
  </w:style>
  <w:style w:type="character" w:customStyle="1" w:styleId="WW8Num95z6">
    <w:name w:val="WW8Num95z6"/>
    <w:rsid w:val="00895887"/>
  </w:style>
  <w:style w:type="character" w:customStyle="1" w:styleId="WW8Num95z7">
    <w:name w:val="WW8Num95z7"/>
    <w:rsid w:val="00895887"/>
  </w:style>
  <w:style w:type="character" w:customStyle="1" w:styleId="WW8Num95z8">
    <w:name w:val="WW8Num95z8"/>
    <w:rsid w:val="00895887"/>
  </w:style>
  <w:style w:type="character" w:customStyle="1" w:styleId="WW8Num99z2">
    <w:name w:val="WW8Num99z2"/>
    <w:rsid w:val="00895887"/>
  </w:style>
  <w:style w:type="character" w:customStyle="1" w:styleId="WW8Num99z3">
    <w:name w:val="WW8Num99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99z4">
    <w:name w:val="WW8Num99z4"/>
    <w:rsid w:val="00895887"/>
  </w:style>
  <w:style w:type="character" w:customStyle="1" w:styleId="WW8Num99z5">
    <w:name w:val="WW8Num99z5"/>
    <w:rsid w:val="00895887"/>
  </w:style>
  <w:style w:type="character" w:customStyle="1" w:styleId="WW8Num99z6">
    <w:name w:val="WW8Num99z6"/>
    <w:rsid w:val="00895887"/>
  </w:style>
  <w:style w:type="character" w:customStyle="1" w:styleId="WW8Num99z7">
    <w:name w:val="WW8Num99z7"/>
    <w:rsid w:val="00895887"/>
  </w:style>
  <w:style w:type="character" w:customStyle="1" w:styleId="WW8Num99z8">
    <w:name w:val="WW8Num99z8"/>
    <w:rsid w:val="00895887"/>
  </w:style>
  <w:style w:type="character" w:customStyle="1" w:styleId="WW8Num101z2">
    <w:name w:val="WW8Num101z2"/>
    <w:rsid w:val="00895887"/>
  </w:style>
  <w:style w:type="character" w:customStyle="1" w:styleId="WW8Num101z3">
    <w:name w:val="WW8Num101z3"/>
    <w:rsid w:val="00895887"/>
  </w:style>
  <w:style w:type="character" w:customStyle="1" w:styleId="WW8Num101z4">
    <w:name w:val="WW8Num101z4"/>
    <w:rsid w:val="00895887"/>
  </w:style>
  <w:style w:type="character" w:customStyle="1" w:styleId="WW8Num101z5">
    <w:name w:val="WW8Num101z5"/>
    <w:rsid w:val="00895887"/>
  </w:style>
  <w:style w:type="character" w:customStyle="1" w:styleId="WW8Num101z6">
    <w:name w:val="WW8Num101z6"/>
    <w:rsid w:val="00895887"/>
  </w:style>
  <w:style w:type="character" w:customStyle="1" w:styleId="WW8Num101z7">
    <w:name w:val="WW8Num101z7"/>
    <w:rsid w:val="00895887"/>
  </w:style>
  <w:style w:type="character" w:customStyle="1" w:styleId="WW8Num101z8">
    <w:name w:val="WW8Num101z8"/>
    <w:rsid w:val="00895887"/>
  </w:style>
  <w:style w:type="character" w:customStyle="1" w:styleId="WW8Num102z1">
    <w:name w:val="WW8Num102z1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02z2">
    <w:name w:val="WW8Num102z2"/>
    <w:rsid w:val="00895887"/>
    <w:rPr>
      <w:rFonts w:ascii="Symbol" w:hAnsi="Symbol" w:cs="Symbol"/>
    </w:rPr>
  </w:style>
  <w:style w:type="character" w:customStyle="1" w:styleId="WW8Num102z3">
    <w:name w:val="WW8Num102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02z4">
    <w:name w:val="WW8Num102z4"/>
    <w:rsid w:val="00895887"/>
  </w:style>
  <w:style w:type="character" w:customStyle="1" w:styleId="WW8Num102z5">
    <w:name w:val="WW8Num102z5"/>
    <w:rsid w:val="00895887"/>
  </w:style>
  <w:style w:type="character" w:customStyle="1" w:styleId="WW8Num102z6">
    <w:name w:val="WW8Num102z6"/>
    <w:rsid w:val="00895887"/>
  </w:style>
  <w:style w:type="character" w:customStyle="1" w:styleId="WW8Num102z7">
    <w:name w:val="WW8Num102z7"/>
    <w:rsid w:val="00895887"/>
  </w:style>
  <w:style w:type="character" w:customStyle="1" w:styleId="WW8Num102z8">
    <w:name w:val="WW8Num102z8"/>
    <w:rsid w:val="00895887"/>
  </w:style>
  <w:style w:type="character" w:customStyle="1" w:styleId="WW8Num109z1">
    <w:name w:val="WW8Num109z1"/>
    <w:rsid w:val="00895887"/>
    <w:rPr>
      <w:rFonts w:ascii="Times New Roman" w:hAnsi="Times New Roman" w:cs="Times New Roman"/>
      <w:b w:val="0"/>
      <w:i/>
      <w:sz w:val="22"/>
    </w:rPr>
  </w:style>
  <w:style w:type="character" w:customStyle="1" w:styleId="WW8Num109z2">
    <w:name w:val="WW8Num109z2"/>
    <w:rsid w:val="00895887"/>
  </w:style>
  <w:style w:type="character" w:customStyle="1" w:styleId="WW8Num109z3">
    <w:name w:val="WW8Num109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09z4">
    <w:name w:val="WW8Num109z4"/>
    <w:rsid w:val="00895887"/>
  </w:style>
  <w:style w:type="character" w:customStyle="1" w:styleId="WW8Num109z5">
    <w:name w:val="WW8Num109z5"/>
    <w:rsid w:val="00895887"/>
  </w:style>
  <w:style w:type="character" w:customStyle="1" w:styleId="WW8Num109z6">
    <w:name w:val="WW8Num109z6"/>
    <w:rsid w:val="00895887"/>
  </w:style>
  <w:style w:type="character" w:customStyle="1" w:styleId="WW8Num109z7">
    <w:name w:val="WW8Num109z7"/>
    <w:rsid w:val="00895887"/>
  </w:style>
  <w:style w:type="character" w:customStyle="1" w:styleId="WW8Num109z8">
    <w:name w:val="WW8Num109z8"/>
    <w:rsid w:val="00895887"/>
  </w:style>
  <w:style w:type="character" w:customStyle="1" w:styleId="WW8Num115z1">
    <w:name w:val="WW8Num115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5z2">
    <w:name w:val="WW8Num115z2"/>
    <w:rsid w:val="00895887"/>
  </w:style>
  <w:style w:type="character" w:customStyle="1" w:styleId="WW8Num115z3">
    <w:name w:val="WW8Num115z3"/>
    <w:rsid w:val="00895887"/>
    <w:rPr>
      <w:rFonts w:hint="default"/>
    </w:rPr>
  </w:style>
  <w:style w:type="character" w:customStyle="1" w:styleId="WW8Num115z4">
    <w:name w:val="WW8Num115z4"/>
    <w:rsid w:val="00895887"/>
  </w:style>
  <w:style w:type="character" w:customStyle="1" w:styleId="WW8Num115z5">
    <w:name w:val="WW8Num115z5"/>
    <w:rsid w:val="00895887"/>
  </w:style>
  <w:style w:type="character" w:customStyle="1" w:styleId="WW8Num115z6">
    <w:name w:val="WW8Num115z6"/>
    <w:rsid w:val="00895887"/>
  </w:style>
  <w:style w:type="character" w:customStyle="1" w:styleId="WW8Num115z7">
    <w:name w:val="WW8Num115z7"/>
    <w:rsid w:val="00895887"/>
  </w:style>
  <w:style w:type="character" w:customStyle="1" w:styleId="WW8Num115z8">
    <w:name w:val="WW8Num115z8"/>
    <w:rsid w:val="00895887"/>
  </w:style>
  <w:style w:type="character" w:customStyle="1" w:styleId="WW8Num123z1">
    <w:name w:val="WW8Num123z1"/>
    <w:rsid w:val="00895887"/>
  </w:style>
  <w:style w:type="character" w:customStyle="1" w:styleId="WW8Num123z2">
    <w:name w:val="WW8Num123z2"/>
    <w:rsid w:val="00895887"/>
  </w:style>
  <w:style w:type="character" w:customStyle="1" w:styleId="WW8Num123z3">
    <w:name w:val="WW8Num123z3"/>
    <w:rsid w:val="00895887"/>
  </w:style>
  <w:style w:type="character" w:customStyle="1" w:styleId="WW8Num123z4">
    <w:name w:val="WW8Num123z4"/>
    <w:rsid w:val="00895887"/>
  </w:style>
  <w:style w:type="character" w:customStyle="1" w:styleId="WW8Num123z5">
    <w:name w:val="WW8Num123z5"/>
    <w:rsid w:val="00895887"/>
  </w:style>
  <w:style w:type="character" w:customStyle="1" w:styleId="WW8Num123z6">
    <w:name w:val="WW8Num123z6"/>
    <w:rsid w:val="00895887"/>
  </w:style>
  <w:style w:type="character" w:customStyle="1" w:styleId="WW8Num123z7">
    <w:name w:val="WW8Num123z7"/>
    <w:rsid w:val="00895887"/>
  </w:style>
  <w:style w:type="character" w:customStyle="1" w:styleId="WW8Num123z8">
    <w:name w:val="WW8Num123z8"/>
    <w:rsid w:val="00895887"/>
  </w:style>
  <w:style w:type="character" w:customStyle="1" w:styleId="WW8Num128z1">
    <w:name w:val="WW8Num128z1"/>
    <w:rsid w:val="00895887"/>
  </w:style>
  <w:style w:type="character" w:customStyle="1" w:styleId="WW8Num128z2">
    <w:name w:val="WW8Num128z2"/>
    <w:rsid w:val="00895887"/>
  </w:style>
  <w:style w:type="character" w:customStyle="1" w:styleId="WW8Num128z3">
    <w:name w:val="WW8Num128z3"/>
    <w:rsid w:val="00895887"/>
  </w:style>
  <w:style w:type="character" w:customStyle="1" w:styleId="WW8Num128z4">
    <w:name w:val="WW8Num128z4"/>
    <w:rsid w:val="00895887"/>
  </w:style>
  <w:style w:type="character" w:customStyle="1" w:styleId="WW8Num128z5">
    <w:name w:val="WW8Num128z5"/>
    <w:rsid w:val="00895887"/>
  </w:style>
  <w:style w:type="character" w:customStyle="1" w:styleId="WW8Num128z6">
    <w:name w:val="WW8Num128z6"/>
    <w:rsid w:val="00895887"/>
  </w:style>
  <w:style w:type="character" w:customStyle="1" w:styleId="WW8Num128z7">
    <w:name w:val="WW8Num128z7"/>
    <w:rsid w:val="00895887"/>
  </w:style>
  <w:style w:type="character" w:customStyle="1" w:styleId="WW8Num128z8">
    <w:name w:val="WW8Num128z8"/>
    <w:rsid w:val="00895887"/>
  </w:style>
  <w:style w:type="character" w:customStyle="1" w:styleId="WW8Num132z1">
    <w:name w:val="WW8Num132z1"/>
    <w:rsid w:val="00895887"/>
  </w:style>
  <w:style w:type="character" w:customStyle="1" w:styleId="WW8Num132z2">
    <w:name w:val="WW8Num132z2"/>
    <w:rsid w:val="00895887"/>
  </w:style>
  <w:style w:type="character" w:customStyle="1" w:styleId="WW8Num132z3">
    <w:name w:val="WW8Num132z3"/>
    <w:rsid w:val="00895887"/>
  </w:style>
  <w:style w:type="character" w:customStyle="1" w:styleId="WW8Num132z4">
    <w:name w:val="WW8Num132z4"/>
    <w:rsid w:val="00895887"/>
  </w:style>
  <w:style w:type="character" w:customStyle="1" w:styleId="WW8Num132z5">
    <w:name w:val="WW8Num132z5"/>
    <w:rsid w:val="00895887"/>
  </w:style>
  <w:style w:type="character" w:customStyle="1" w:styleId="WW8Num132z6">
    <w:name w:val="WW8Num132z6"/>
    <w:rsid w:val="00895887"/>
  </w:style>
  <w:style w:type="character" w:customStyle="1" w:styleId="WW8Num132z7">
    <w:name w:val="WW8Num132z7"/>
    <w:rsid w:val="00895887"/>
  </w:style>
  <w:style w:type="character" w:customStyle="1" w:styleId="WW8Num132z8">
    <w:name w:val="WW8Num132z8"/>
    <w:rsid w:val="00895887"/>
  </w:style>
  <w:style w:type="character" w:customStyle="1" w:styleId="WW8Num136z1">
    <w:name w:val="WW8Num136z1"/>
    <w:rsid w:val="00895887"/>
  </w:style>
  <w:style w:type="character" w:customStyle="1" w:styleId="WW8Num136z2">
    <w:name w:val="WW8Num136z2"/>
    <w:rsid w:val="00895887"/>
  </w:style>
  <w:style w:type="character" w:customStyle="1" w:styleId="WW8Num136z3">
    <w:name w:val="WW8Num136z3"/>
    <w:rsid w:val="00895887"/>
  </w:style>
  <w:style w:type="character" w:customStyle="1" w:styleId="WW8Num136z4">
    <w:name w:val="WW8Num136z4"/>
    <w:rsid w:val="00895887"/>
  </w:style>
  <w:style w:type="character" w:customStyle="1" w:styleId="WW8Num136z5">
    <w:name w:val="WW8Num136z5"/>
    <w:rsid w:val="00895887"/>
  </w:style>
  <w:style w:type="character" w:customStyle="1" w:styleId="WW8Num136z6">
    <w:name w:val="WW8Num136z6"/>
    <w:rsid w:val="00895887"/>
  </w:style>
  <w:style w:type="character" w:customStyle="1" w:styleId="WW8Num136z7">
    <w:name w:val="WW8Num136z7"/>
    <w:rsid w:val="00895887"/>
  </w:style>
  <w:style w:type="character" w:customStyle="1" w:styleId="WW8Num136z8">
    <w:name w:val="WW8Num136z8"/>
    <w:rsid w:val="00895887"/>
  </w:style>
  <w:style w:type="character" w:customStyle="1" w:styleId="WW8Num139z1">
    <w:name w:val="WW8Num139z1"/>
    <w:rsid w:val="00895887"/>
  </w:style>
  <w:style w:type="character" w:customStyle="1" w:styleId="WW8Num139z2">
    <w:name w:val="WW8Num139z2"/>
    <w:rsid w:val="00895887"/>
  </w:style>
  <w:style w:type="character" w:customStyle="1" w:styleId="WW8Num139z3">
    <w:name w:val="WW8Num139z3"/>
    <w:rsid w:val="00895887"/>
  </w:style>
  <w:style w:type="character" w:customStyle="1" w:styleId="WW8Num139z4">
    <w:name w:val="WW8Num139z4"/>
    <w:rsid w:val="00895887"/>
  </w:style>
  <w:style w:type="character" w:customStyle="1" w:styleId="WW8Num139z5">
    <w:name w:val="WW8Num139z5"/>
    <w:rsid w:val="00895887"/>
  </w:style>
  <w:style w:type="character" w:customStyle="1" w:styleId="WW8Num139z6">
    <w:name w:val="WW8Num139z6"/>
    <w:rsid w:val="00895887"/>
  </w:style>
  <w:style w:type="character" w:customStyle="1" w:styleId="WW8Num139z7">
    <w:name w:val="WW8Num139z7"/>
    <w:rsid w:val="00895887"/>
  </w:style>
  <w:style w:type="character" w:customStyle="1" w:styleId="WW8Num139z8">
    <w:name w:val="WW8Num139z8"/>
    <w:rsid w:val="00895887"/>
  </w:style>
  <w:style w:type="character" w:customStyle="1" w:styleId="WW8Num141z0">
    <w:name w:val="WW8Num141z0"/>
    <w:rsid w:val="00895887"/>
    <w:rPr>
      <w:rFonts w:ascii="Times New Roman" w:hAnsi="Times New Roman" w:cs="Times New Roman" w:hint="default"/>
      <w:color w:val="auto"/>
    </w:rPr>
  </w:style>
  <w:style w:type="character" w:customStyle="1" w:styleId="WW8Num141z1">
    <w:name w:val="WW8Num141z1"/>
    <w:rsid w:val="00895887"/>
    <w:rPr>
      <w:rFonts w:ascii="Courier New" w:hAnsi="Courier New" w:cs="Courier New" w:hint="default"/>
    </w:rPr>
  </w:style>
  <w:style w:type="character" w:customStyle="1" w:styleId="WW8Num141z2">
    <w:name w:val="WW8Num141z2"/>
    <w:rsid w:val="00895887"/>
    <w:rPr>
      <w:rFonts w:ascii="Wingdings" w:hAnsi="Wingdings" w:cs="Wingdings" w:hint="default"/>
    </w:rPr>
  </w:style>
  <w:style w:type="character" w:customStyle="1" w:styleId="WW8Num141z3">
    <w:name w:val="WW8Num141z3"/>
    <w:rsid w:val="00895887"/>
    <w:rPr>
      <w:rFonts w:ascii="Symbol" w:hAnsi="Symbol" w:cs="Symbol" w:hint="default"/>
    </w:rPr>
  </w:style>
  <w:style w:type="character" w:customStyle="1" w:styleId="WW8Num142z0">
    <w:name w:val="WW8Num142z0"/>
    <w:rsid w:val="00895887"/>
    <w:rPr>
      <w:rFonts w:eastAsia="Calibri"/>
      <w:sz w:val="22"/>
      <w:szCs w:val="22"/>
    </w:rPr>
  </w:style>
  <w:style w:type="character" w:customStyle="1" w:styleId="WW8Num142z1">
    <w:name w:val="WW8Num142z1"/>
    <w:rsid w:val="00895887"/>
  </w:style>
  <w:style w:type="character" w:customStyle="1" w:styleId="WW8Num142z2">
    <w:name w:val="WW8Num142z2"/>
    <w:rsid w:val="00895887"/>
  </w:style>
  <w:style w:type="character" w:customStyle="1" w:styleId="WW8Num142z3">
    <w:name w:val="WW8Num142z3"/>
    <w:rsid w:val="00895887"/>
  </w:style>
  <w:style w:type="character" w:customStyle="1" w:styleId="WW8Num142z4">
    <w:name w:val="WW8Num142z4"/>
    <w:rsid w:val="00895887"/>
  </w:style>
  <w:style w:type="character" w:customStyle="1" w:styleId="WW8Num142z5">
    <w:name w:val="WW8Num142z5"/>
    <w:rsid w:val="00895887"/>
  </w:style>
  <w:style w:type="character" w:customStyle="1" w:styleId="WW8Num142z6">
    <w:name w:val="WW8Num142z6"/>
    <w:rsid w:val="00895887"/>
  </w:style>
  <w:style w:type="character" w:customStyle="1" w:styleId="WW8Num142z7">
    <w:name w:val="WW8Num142z7"/>
    <w:rsid w:val="00895887"/>
  </w:style>
  <w:style w:type="character" w:customStyle="1" w:styleId="WW8Num142z8">
    <w:name w:val="WW8Num142z8"/>
    <w:rsid w:val="00895887"/>
  </w:style>
  <w:style w:type="character" w:customStyle="1" w:styleId="WW8Num143z0">
    <w:name w:val="WW8Num14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3z1">
    <w:name w:val="WW8Num143z1"/>
    <w:rsid w:val="00895887"/>
    <w:rPr>
      <w:rFonts w:hint="default"/>
    </w:rPr>
  </w:style>
  <w:style w:type="character" w:customStyle="1" w:styleId="WW8Num144z0">
    <w:name w:val="WW8Num144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4z2">
    <w:name w:val="WW8Num144z2"/>
    <w:rsid w:val="00895887"/>
  </w:style>
  <w:style w:type="character" w:customStyle="1" w:styleId="WW8Num144z3">
    <w:name w:val="WW8Num144z3"/>
    <w:rsid w:val="00895887"/>
  </w:style>
  <w:style w:type="character" w:customStyle="1" w:styleId="WW8Num144z4">
    <w:name w:val="WW8Num144z4"/>
    <w:rsid w:val="00895887"/>
  </w:style>
  <w:style w:type="character" w:customStyle="1" w:styleId="WW8Num144z5">
    <w:name w:val="WW8Num144z5"/>
    <w:rsid w:val="00895887"/>
  </w:style>
  <w:style w:type="character" w:customStyle="1" w:styleId="WW8Num144z6">
    <w:name w:val="WW8Num144z6"/>
    <w:rsid w:val="00895887"/>
  </w:style>
  <w:style w:type="character" w:customStyle="1" w:styleId="WW8Num144z7">
    <w:name w:val="WW8Num144z7"/>
    <w:rsid w:val="00895887"/>
  </w:style>
  <w:style w:type="character" w:customStyle="1" w:styleId="WW8Num144z8">
    <w:name w:val="WW8Num144z8"/>
    <w:rsid w:val="00895887"/>
  </w:style>
  <w:style w:type="character" w:customStyle="1" w:styleId="WW8Num145z0">
    <w:name w:val="WW8Num145z0"/>
    <w:rsid w:val="00895887"/>
    <w:rPr>
      <w:rFonts w:eastAsia="Calibri"/>
      <w:sz w:val="22"/>
      <w:szCs w:val="22"/>
    </w:rPr>
  </w:style>
  <w:style w:type="character" w:customStyle="1" w:styleId="WW8Num145z1">
    <w:name w:val="WW8Num145z1"/>
    <w:rsid w:val="00895887"/>
  </w:style>
  <w:style w:type="character" w:customStyle="1" w:styleId="WW8Num145z2">
    <w:name w:val="WW8Num145z2"/>
    <w:rsid w:val="00895887"/>
  </w:style>
  <w:style w:type="character" w:customStyle="1" w:styleId="WW8Num145z3">
    <w:name w:val="WW8Num145z3"/>
    <w:rsid w:val="00895887"/>
  </w:style>
  <w:style w:type="character" w:customStyle="1" w:styleId="WW8Num145z4">
    <w:name w:val="WW8Num145z4"/>
    <w:rsid w:val="00895887"/>
  </w:style>
  <w:style w:type="character" w:customStyle="1" w:styleId="WW8Num145z5">
    <w:name w:val="WW8Num145z5"/>
    <w:rsid w:val="00895887"/>
  </w:style>
  <w:style w:type="character" w:customStyle="1" w:styleId="WW8Num145z6">
    <w:name w:val="WW8Num145z6"/>
    <w:rsid w:val="00895887"/>
  </w:style>
  <w:style w:type="character" w:customStyle="1" w:styleId="WW8Num145z7">
    <w:name w:val="WW8Num145z7"/>
    <w:rsid w:val="00895887"/>
  </w:style>
  <w:style w:type="character" w:customStyle="1" w:styleId="WW8Num145z8">
    <w:name w:val="WW8Num145z8"/>
    <w:rsid w:val="00895887"/>
  </w:style>
  <w:style w:type="character" w:customStyle="1" w:styleId="WW8Num146z0">
    <w:name w:val="WW8Num146z0"/>
    <w:rsid w:val="00895887"/>
    <w:rPr>
      <w:rFonts w:eastAsia="Calibri"/>
      <w:sz w:val="22"/>
      <w:szCs w:val="22"/>
    </w:rPr>
  </w:style>
  <w:style w:type="character" w:customStyle="1" w:styleId="WW8Num146z1">
    <w:name w:val="WW8Num146z1"/>
    <w:rsid w:val="00895887"/>
  </w:style>
  <w:style w:type="character" w:customStyle="1" w:styleId="WW8Num146z2">
    <w:name w:val="WW8Num146z2"/>
    <w:rsid w:val="00895887"/>
  </w:style>
  <w:style w:type="character" w:customStyle="1" w:styleId="WW8Num146z3">
    <w:name w:val="WW8Num146z3"/>
    <w:rsid w:val="00895887"/>
  </w:style>
  <w:style w:type="character" w:customStyle="1" w:styleId="WW8Num146z4">
    <w:name w:val="WW8Num146z4"/>
    <w:rsid w:val="00895887"/>
  </w:style>
  <w:style w:type="character" w:customStyle="1" w:styleId="WW8Num146z5">
    <w:name w:val="WW8Num146z5"/>
    <w:rsid w:val="00895887"/>
  </w:style>
  <w:style w:type="character" w:customStyle="1" w:styleId="WW8Num146z6">
    <w:name w:val="WW8Num146z6"/>
    <w:rsid w:val="00895887"/>
  </w:style>
  <w:style w:type="character" w:customStyle="1" w:styleId="WW8Num146z7">
    <w:name w:val="WW8Num146z7"/>
    <w:rsid w:val="00895887"/>
  </w:style>
  <w:style w:type="character" w:customStyle="1" w:styleId="WW8Num146z8">
    <w:name w:val="WW8Num146z8"/>
    <w:rsid w:val="00895887"/>
  </w:style>
  <w:style w:type="character" w:customStyle="1" w:styleId="WW8Num147z0">
    <w:name w:val="WW8Num147z0"/>
    <w:rsid w:val="00895887"/>
  </w:style>
  <w:style w:type="character" w:customStyle="1" w:styleId="WW8Num147z1">
    <w:name w:val="WW8Num147z1"/>
    <w:rsid w:val="00895887"/>
  </w:style>
  <w:style w:type="character" w:customStyle="1" w:styleId="WW8Num147z2">
    <w:name w:val="WW8Num147z2"/>
    <w:rsid w:val="00895887"/>
  </w:style>
  <w:style w:type="character" w:customStyle="1" w:styleId="WW8Num147z3">
    <w:name w:val="WW8Num147z3"/>
    <w:rsid w:val="00895887"/>
  </w:style>
  <w:style w:type="character" w:customStyle="1" w:styleId="WW8Num147z4">
    <w:name w:val="WW8Num147z4"/>
    <w:rsid w:val="00895887"/>
  </w:style>
  <w:style w:type="character" w:customStyle="1" w:styleId="WW8Num147z5">
    <w:name w:val="WW8Num147z5"/>
    <w:rsid w:val="00895887"/>
  </w:style>
  <w:style w:type="character" w:customStyle="1" w:styleId="WW8Num147z6">
    <w:name w:val="WW8Num147z6"/>
    <w:rsid w:val="00895887"/>
  </w:style>
  <w:style w:type="character" w:customStyle="1" w:styleId="WW8Num147z7">
    <w:name w:val="WW8Num147z7"/>
    <w:rsid w:val="00895887"/>
  </w:style>
  <w:style w:type="character" w:customStyle="1" w:styleId="WW8Num147z8">
    <w:name w:val="WW8Num147z8"/>
    <w:rsid w:val="00895887"/>
  </w:style>
  <w:style w:type="character" w:customStyle="1" w:styleId="WW8Num148z0">
    <w:name w:val="WW8Num148z0"/>
    <w:rsid w:val="00895887"/>
    <w:rPr>
      <w:rFonts w:hint="default"/>
      <w:iCs/>
      <w:sz w:val="22"/>
      <w:szCs w:val="22"/>
    </w:rPr>
  </w:style>
  <w:style w:type="character" w:customStyle="1" w:styleId="WW8Num148z3">
    <w:name w:val="WW8Num148z3"/>
    <w:rsid w:val="00895887"/>
  </w:style>
  <w:style w:type="character" w:customStyle="1" w:styleId="WW8Num148z5">
    <w:name w:val="WW8Num148z5"/>
    <w:rsid w:val="00895887"/>
  </w:style>
  <w:style w:type="character" w:customStyle="1" w:styleId="WW8Num148z6">
    <w:name w:val="WW8Num148z6"/>
    <w:rsid w:val="00895887"/>
  </w:style>
  <w:style w:type="character" w:customStyle="1" w:styleId="WW8Num148z7">
    <w:name w:val="WW8Num148z7"/>
    <w:rsid w:val="00895887"/>
  </w:style>
  <w:style w:type="character" w:customStyle="1" w:styleId="WW8Num148z8">
    <w:name w:val="WW8Num148z8"/>
    <w:rsid w:val="00895887"/>
  </w:style>
  <w:style w:type="character" w:customStyle="1" w:styleId="WW8Num149z0">
    <w:name w:val="WW8Num149z0"/>
    <w:rsid w:val="00895887"/>
    <w:rPr>
      <w:rFonts w:hint="default"/>
    </w:rPr>
  </w:style>
  <w:style w:type="character" w:customStyle="1" w:styleId="WW8Num149z1">
    <w:name w:val="WW8Num149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9z2">
    <w:name w:val="WW8Num149z2"/>
    <w:rsid w:val="00895887"/>
    <w:rPr>
      <w:rFonts w:hint="default"/>
      <w:b w:val="0"/>
    </w:rPr>
  </w:style>
  <w:style w:type="character" w:customStyle="1" w:styleId="WW8Num149z3">
    <w:name w:val="WW8Num149z3"/>
    <w:rsid w:val="00895887"/>
    <w:rPr>
      <w:rFonts w:ascii="Symbol" w:hAnsi="Symbol" w:cs="Symbol" w:hint="default"/>
    </w:rPr>
  </w:style>
  <w:style w:type="character" w:customStyle="1" w:styleId="WW8Num149z4">
    <w:name w:val="WW8Num149z4"/>
    <w:rsid w:val="00895887"/>
    <w:rPr>
      <w:rFonts w:ascii="Times New Roman" w:hAnsi="Times New Roman" w:cs="Times New Roman" w:hint="default"/>
    </w:rPr>
  </w:style>
  <w:style w:type="character" w:customStyle="1" w:styleId="WW8Num150z0">
    <w:name w:val="WW8Num150z0"/>
    <w:rsid w:val="00895887"/>
    <w:rPr>
      <w:b w:val="0"/>
      <w:i w:val="0"/>
    </w:rPr>
  </w:style>
  <w:style w:type="character" w:customStyle="1" w:styleId="WW8Num150z1">
    <w:name w:val="WW8Num150z1"/>
    <w:rsid w:val="00895887"/>
    <w:rPr>
      <w:rFonts w:ascii="Symbol" w:hAnsi="Symbol" w:cs="Symbol" w:hint="default"/>
      <w:color w:val="auto"/>
      <w:sz w:val="22"/>
      <w:szCs w:val="22"/>
    </w:rPr>
  </w:style>
  <w:style w:type="character" w:customStyle="1" w:styleId="WW8Num150z2">
    <w:name w:val="WW8Num150z2"/>
    <w:rsid w:val="00895887"/>
  </w:style>
  <w:style w:type="character" w:customStyle="1" w:styleId="WW8Num150z3">
    <w:name w:val="WW8Num150z3"/>
    <w:rsid w:val="00895887"/>
  </w:style>
  <w:style w:type="character" w:customStyle="1" w:styleId="WW8Num150z4">
    <w:name w:val="WW8Num150z4"/>
    <w:rsid w:val="00895887"/>
  </w:style>
  <w:style w:type="character" w:customStyle="1" w:styleId="WW8Num150z5">
    <w:name w:val="WW8Num150z5"/>
    <w:rsid w:val="00895887"/>
  </w:style>
  <w:style w:type="character" w:customStyle="1" w:styleId="WW8Num150z6">
    <w:name w:val="WW8Num150z6"/>
    <w:rsid w:val="00895887"/>
  </w:style>
  <w:style w:type="character" w:customStyle="1" w:styleId="WW8Num150z7">
    <w:name w:val="WW8Num150z7"/>
    <w:rsid w:val="00895887"/>
  </w:style>
  <w:style w:type="character" w:customStyle="1" w:styleId="WW8Num150z8">
    <w:name w:val="WW8Num150z8"/>
    <w:rsid w:val="00895887"/>
  </w:style>
  <w:style w:type="character" w:customStyle="1" w:styleId="WW8Num151z0">
    <w:name w:val="WW8Num151z0"/>
    <w:rsid w:val="00895887"/>
    <w:rPr>
      <w:rFonts w:ascii="Calibri" w:hAnsi="Calibri" w:cs="Calibri" w:hint="default"/>
      <w:b w:val="0"/>
      <w:i w:val="0"/>
      <w:sz w:val="24"/>
    </w:rPr>
  </w:style>
  <w:style w:type="character" w:customStyle="1" w:styleId="WW8Num151z1">
    <w:name w:val="WW8Num151z1"/>
    <w:rsid w:val="00895887"/>
  </w:style>
  <w:style w:type="character" w:customStyle="1" w:styleId="WW8Num151z2">
    <w:name w:val="WW8Num151z2"/>
    <w:rsid w:val="00895887"/>
  </w:style>
  <w:style w:type="character" w:customStyle="1" w:styleId="WW8Num151z3">
    <w:name w:val="WW8Num151z3"/>
    <w:rsid w:val="00895887"/>
  </w:style>
  <w:style w:type="character" w:customStyle="1" w:styleId="WW8Num151z4">
    <w:name w:val="WW8Num151z4"/>
    <w:rsid w:val="00895887"/>
  </w:style>
  <w:style w:type="character" w:customStyle="1" w:styleId="WW8Num151z5">
    <w:name w:val="WW8Num151z5"/>
    <w:rsid w:val="00895887"/>
  </w:style>
  <w:style w:type="character" w:customStyle="1" w:styleId="WW8Num151z6">
    <w:name w:val="WW8Num151z6"/>
    <w:rsid w:val="00895887"/>
  </w:style>
  <w:style w:type="character" w:customStyle="1" w:styleId="WW8Num151z7">
    <w:name w:val="WW8Num151z7"/>
    <w:rsid w:val="00895887"/>
  </w:style>
  <w:style w:type="character" w:customStyle="1" w:styleId="WW8Num151z8">
    <w:name w:val="WW8Num151z8"/>
    <w:rsid w:val="00895887"/>
  </w:style>
  <w:style w:type="character" w:customStyle="1" w:styleId="WW8Num152z0">
    <w:name w:val="WW8Num152z0"/>
    <w:rsid w:val="00895887"/>
  </w:style>
  <w:style w:type="character" w:customStyle="1" w:styleId="WW8Num152z1">
    <w:name w:val="WW8Num152z1"/>
    <w:rsid w:val="00895887"/>
  </w:style>
  <w:style w:type="character" w:customStyle="1" w:styleId="WW8Num152z2">
    <w:name w:val="WW8Num152z2"/>
    <w:rsid w:val="00895887"/>
  </w:style>
  <w:style w:type="character" w:customStyle="1" w:styleId="WW8Num152z3">
    <w:name w:val="WW8Num152z3"/>
    <w:rsid w:val="00895887"/>
  </w:style>
  <w:style w:type="character" w:customStyle="1" w:styleId="WW8Num152z4">
    <w:name w:val="WW8Num152z4"/>
    <w:rsid w:val="00895887"/>
  </w:style>
  <w:style w:type="character" w:customStyle="1" w:styleId="WW8Num152z5">
    <w:name w:val="WW8Num152z5"/>
    <w:rsid w:val="00895887"/>
  </w:style>
  <w:style w:type="character" w:customStyle="1" w:styleId="WW8Num152z6">
    <w:name w:val="WW8Num152z6"/>
    <w:rsid w:val="00895887"/>
  </w:style>
  <w:style w:type="character" w:customStyle="1" w:styleId="WW8Num152z7">
    <w:name w:val="WW8Num152z7"/>
    <w:rsid w:val="00895887"/>
  </w:style>
  <w:style w:type="character" w:customStyle="1" w:styleId="WW8Num152z8">
    <w:name w:val="WW8Num152z8"/>
    <w:rsid w:val="00895887"/>
  </w:style>
  <w:style w:type="character" w:customStyle="1" w:styleId="WW8Num153z0">
    <w:name w:val="WW8Num153z0"/>
    <w:rsid w:val="00895887"/>
  </w:style>
  <w:style w:type="character" w:customStyle="1" w:styleId="WW8Num153z1">
    <w:name w:val="WW8Num153z1"/>
    <w:rsid w:val="00895887"/>
  </w:style>
  <w:style w:type="character" w:customStyle="1" w:styleId="WW8Num153z2">
    <w:name w:val="WW8Num153z2"/>
    <w:rsid w:val="00895887"/>
  </w:style>
  <w:style w:type="character" w:customStyle="1" w:styleId="WW8Num153z3">
    <w:name w:val="WW8Num153z3"/>
    <w:rsid w:val="00895887"/>
  </w:style>
  <w:style w:type="character" w:customStyle="1" w:styleId="WW8Num153z4">
    <w:name w:val="WW8Num153z4"/>
    <w:rsid w:val="00895887"/>
  </w:style>
  <w:style w:type="character" w:customStyle="1" w:styleId="WW8Num153z5">
    <w:name w:val="WW8Num153z5"/>
    <w:rsid w:val="00895887"/>
  </w:style>
  <w:style w:type="character" w:customStyle="1" w:styleId="WW8Num153z6">
    <w:name w:val="WW8Num153z6"/>
    <w:rsid w:val="00895887"/>
  </w:style>
  <w:style w:type="character" w:customStyle="1" w:styleId="WW8Num153z7">
    <w:name w:val="WW8Num153z7"/>
    <w:rsid w:val="00895887"/>
  </w:style>
  <w:style w:type="character" w:customStyle="1" w:styleId="WW8Num153z8">
    <w:name w:val="WW8Num153z8"/>
    <w:rsid w:val="00895887"/>
  </w:style>
  <w:style w:type="character" w:customStyle="1" w:styleId="WW8Num154z0">
    <w:name w:val="WW8Num154z0"/>
    <w:rsid w:val="00895887"/>
    <w:rPr>
      <w:rFonts w:hint="default"/>
      <w:b w:val="0"/>
      <w:i w:val="0"/>
      <w:strike w:val="0"/>
      <w:dstrike w:val="0"/>
    </w:rPr>
  </w:style>
  <w:style w:type="character" w:customStyle="1" w:styleId="WW8Num154z1">
    <w:name w:val="WW8Num154z1"/>
    <w:rsid w:val="00895887"/>
    <w:rPr>
      <w:rFonts w:hint="default"/>
    </w:rPr>
  </w:style>
  <w:style w:type="character" w:customStyle="1" w:styleId="WW8Num155z0">
    <w:name w:val="WW8Num155z0"/>
    <w:rsid w:val="00895887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155z1">
    <w:name w:val="WW8Num155z1"/>
    <w:rsid w:val="00895887"/>
  </w:style>
  <w:style w:type="character" w:customStyle="1" w:styleId="WW8Num155z2">
    <w:name w:val="WW8Num155z2"/>
    <w:rsid w:val="00895887"/>
  </w:style>
  <w:style w:type="character" w:customStyle="1" w:styleId="WW8Num155z3">
    <w:name w:val="WW8Num155z3"/>
    <w:rsid w:val="00895887"/>
  </w:style>
  <w:style w:type="character" w:customStyle="1" w:styleId="WW8Num155z4">
    <w:name w:val="WW8Num155z4"/>
    <w:rsid w:val="00895887"/>
  </w:style>
  <w:style w:type="character" w:customStyle="1" w:styleId="WW8Num155z5">
    <w:name w:val="WW8Num155z5"/>
    <w:rsid w:val="00895887"/>
  </w:style>
  <w:style w:type="character" w:customStyle="1" w:styleId="WW8Num155z6">
    <w:name w:val="WW8Num155z6"/>
    <w:rsid w:val="00895887"/>
  </w:style>
  <w:style w:type="character" w:customStyle="1" w:styleId="WW8Num155z7">
    <w:name w:val="WW8Num155z7"/>
    <w:rsid w:val="00895887"/>
  </w:style>
  <w:style w:type="character" w:customStyle="1" w:styleId="WW8Num155z8">
    <w:name w:val="WW8Num155z8"/>
    <w:rsid w:val="00895887"/>
  </w:style>
  <w:style w:type="character" w:customStyle="1" w:styleId="WW8Num156z0">
    <w:name w:val="WW8Num156z0"/>
    <w:rsid w:val="00895887"/>
    <w:rPr>
      <w:rFonts w:ascii="Symbol" w:eastAsia="Calibri" w:hAnsi="Symbol" w:cs="Symbol" w:hint="default"/>
      <w:sz w:val="22"/>
      <w:szCs w:val="22"/>
      <w:lang w:val="en-US"/>
    </w:rPr>
  </w:style>
  <w:style w:type="character" w:customStyle="1" w:styleId="WW8Num156z1">
    <w:name w:val="WW8Num156z1"/>
    <w:rsid w:val="00895887"/>
    <w:rPr>
      <w:rFonts w:ascii="Courier New" w:hAnsi="Courier New" w:cs="Courier New" w:hint="default"/>
    </w:rPr>
  </w:style>
  <w:style w:type="character" w:customStyle="1" w:styleId="WW8Num156z2">
    <w:name w:val="WW8Num156z2"/>
    <w:rsid w:val="00895887"/>
    <w:rPr>
      <w:rFonts w:ascii="Wingdings" w:hAnsi="Wingdings" w:cs="Wingdings" w:hint="default"/>
    </w:rPr>
  </w:style>
  <w:style w:type="character" w:customStyle="1" w:styleId="WW8Num157z0">
    <w:name w:val="WW8Num157z0"/>
    <w:rsid w:val="00895887"/>
  </w:style>
  <w:style w:type="character" w:customStyle="1" w:styleId="WW8Num157z1">
    <w:name w:val="WW8Num157z1"/>
    <w:rsid w:val="00895887"/>
  </w:style>
  <w:style w:type="character" w:customStyle="1" w:styleId="WW8Num157z2">
    <w:name w:val="WW8Num157z2"/>
    <w:rsid w:val="00895887"/>
  </w:style>
  <w:style w:type="character" w:customStyle="1" w:styleId="WW8Num157z3">
    <w:name w:val="WW8Num157z3"/>
    <w:rsid w:val="00895887"/>
  </w:style>
  <w:style w:type="character" w:customStyle="1" w:styleId="WW8Num157z4">
    <w:name w:val="WW8Num157z4"/>
    <w:rsid w:val="00895887"/>
  </w:style>
  <w:style w:type="character" w:customStyle="1" w:styleId="WW8Num157z5">
    <w:name w:val="WW8Num157z5"/>
    <w:rsid w:val="00895887"/>
  </w:style>
  <w:style w:type="character" w:customStyle="1" w:styleId="WW8Num157z6">
    <w:name w:val="WW8Num157z6"/>
    <w:rsid w:val="00895887"/>
  </w:style>
  <w:style w:type="character" w:customStyle="1" w:styleId="WW8Num157z7">
    <w:name w:val="WW8Num157z7"/>
    <w:rsid w:val="00895887"/>
  </w:style>
  <w:style w:type="character" w:customStyle="1" w:styleId="WW8Num157z8">
    <w:name w:val="WW8Num157z8"/>
    <w:rsid w:val="00895887"/>
  </w:style>
  <w:style w:type="character" w:customStyle="1" w:styleId="WW8Num158z0">
    <w:name w:val="WW8Num158z0"/>
    <w:rsid w:val="00895887"/>
    <w:rPr>
      <w:rFonts w:hint="default"/>
      <w:b w:val="0"/>
      <w:i w:val="0"/>
      <w:color w:val="000000"/>
      <w:sz w:val="22"/>
      <w:szCs w:val="22"/>
    </w:rPr>
  </w:style>
  <w:style w:type="character" w:customStyle="1" w:styleId="WW8Num158z1">
    <w:name w:val="WW8Num158z1"/>
    <w:rsid w:val="00895887"/>
  </w:style>
  <w:style w:type="character" w:customStyle="1" w:styleId="WW8Num158z2">
    <w:name w:val="WW8Num158z2"/>
    <w:rsid w:val="00895887"/>
  </w:style>
  <w:style w:type="character" w:customStyle="1" w:styleId="WW8Num158z3">
    <w:name w:val="WW8Num158z3"/>
    <w:rsid w:val="00895887"/>
  </w:style>
  <w:style w:type="character" w:customStyle="1" w:styleId="WW8Num158z4">
    <w:name w:val="WW8Num158z4"/>
    <w:rsid w:val="00895887"/>
  </w:style>
  <w:style w:type="character" w:customStyle="1" w:styleId="WW8Num158z5">
    <w:name w:val="WW8Num158z5"/>
    <w:rsid w:val="00895887"/>
  </w:style>
  <w:style w:type="character" w:customStyle="1" w:styleId="WW8Num158z6">
    <w:name w:val="WW8Num158z6"/>
    <w:rsid w:val="00895887"/>
  </w:style>
  <w:style w:type="character" w:customStyle="1" w:styleId="WW8Num158z7">
    <w:name w:val="WW8Num158z7"/>
    <w:rsid w:val="00895887"/>
  </w:style>
  <w:style w:type="character" w:customStyle="1" w:styleId="WW8Num158z8">
    <w:name w:val="WW8Num158z8"/>
    <w:rsid w:val="00895887"/>
  </w:style>
  <w:style w:type="character" w:customStyle="1" w:styleId="WW8Num159z0">
    <w:name w:val="WW8Num159z0"/>
    <w:rsid w:val="00895887"/>
    <w:rPr>
      <w:rFonts w:ascii="Symbol" w:hAnsi="Symbol" w:cs="Symbol" w:hint="default"/>
      <w:sz w:val="22"/>
      <w:szCs w:val="22"/>
    </w:rPr>
  </w:style>
  <w:style w:type="character" w:customStyle="1" w:styleId="WW8Num159z1">
    <w:name w:val="WW8Num159z1"/>
    <w:rsid w:val="00895887"/>
    <w:rPr>
      <w:rFonts w:ascii="Courier New" w:hAnsi="Courier New" w:cs="Courier New" w:hint="default"/>
    </w:rPr>
  </w:style>
  <w:style w:type="character" w:customStyle="1" w:styleId="WW8Num159z5">
    <w:name w:val="WW8Num159z5"/>
    <w:rsid w:val="00895887"/>
    <w:rPr>
      <w:rFonts w:ascii="Wingdings" w:hAnsi="Wingdings" w:cs="Wingdings" w:hint="default"/>
    </w:rPr>
  </w:style>
  <w:style w:type="character" w:customStyle="1" w:styleId="WW8Num160z0">
    <w:name w:val="WW8Num160z0"/>
    <w:rsid w:val="00895887"/>
    <w:rPr>
      <w:rFonts w:eastAsia="Calibri" w:hint="default"/>
      <w:sz w:val="22"/>
      <w:szCs w:val="22"/>
      <w:lang w:val="en-US"/>
    </w:rPr>
  </w:style>
  <w:style w:type="character" w:customStyle="1" w:styleId="WW8Num161z0">
    <w:name w:val="WW8Num161z0"/>
    <w:rsid w:val="00895887"/>
    <w:rPr>
      <w:rFonts w:hint="default"/>
      <w:strike w:val="0"/>
      <w:dstrike w:val="0"/>
    </w:rPr>
  </w:style>
  <w:style w:type="character" w:customStyle="1" w:styleId="WW8Num161z1">
    <w:name w:val="WW8Num161z1"/>
    <w:rsid w:val="00895887"/>
    <w:rPr>
      <w:rFonts w:hint="default"/>
    </w:rPr>
  </w:style>
  <w:style w:type="character" w:customStyle="1" w:styleId="WW8Num162z0">
    <w:name w:val="WW8Num162z0"/>
    <w:rsid w:val="00895887"/>
    <w:rPr>
      <w:rFonts w:eastAsia="Calibri"/>
      <w:sz w:val="22"/>
      <w:szCs w:val="22"/>
    </w:rPr>
  </w:style>
  <w:style w:type="character" w:customStyle="1" w:styleId="WW8Num162z1">
    <w:name w:val="WW8Num162z1"/>
    <w:rsid w:val="00895887"/>
  </w:style>
  <w:style w:type="character" w:customStyle="1" w:styleId="WW8Num162z2">
    <w:name w:val="WW8Num162z2"/>
    <w:rsid w:val="00895887"/>
  </w:style>
  <w:style w:type="character" w:customStyle="1" w:styleId="WW8Num162z3">
    <w:name w:val="WW8Num162z3"/>
    <w:rsid w:val="00895887"/>
  </w:style>
  <w:style w:type="character" w:customStyle="1" w:styleId="WW8Num162z4">
    <w:name w:val="WW8Num162z4"/>
    <w:rsid w:val="00895887"/>
  </w:style>
  <w:style w:type="character" w:customStyle="1" w:styleId="WW8Num162z5">
    <w:name w:val="WW8Num162z5"/>
    <w:rsid w:val="00895887"/>
  </w:style>
  <w:style w:type="character" w:customStyle="1" w:styleId="WW8Num162z6">
    <w:name w:val="WW8Num162z6"/>
    <w:rsid w:val="00895887"/>
  </w:style>
  <w:style w:type="character" w:customStyle="1" w:styleId="WW8Num162z7">
    <w:name w:val="WW8Num162z7"/>
    <w:rsid w:val="00895887"/>
  </w:style>
  <w:style w:type="character" w:customStyle="1" w:styleId="WW8Num162z8">
    <w:name w:val="WW8Num162z8"/>
    <w:rsid w:val="00895887"/>
  </w:style>
  <w:style w:type="character" w:customStyle="1" w:styleId="WW8Num163z0">
    <w:name w:val="WW8Num163z0"/>
    <w:rsid w:val="00895887"/>
    <w:rPr>
      <w:rFonts w:hint="default"/>
    </w:rPr>
  </w:style>
  <w:style w:type="character" w:customStyle="1" w:styleId="WW8Num164z0">
    <w:name w:val="WW8Num164z0"/>
    <w:rsid w:val="00895887"/>
    <w:rPr>
      <w:sz w:val="22"/>
      <w:szCs w:val="22"/>
    </w:rPr>
  </w:style>
  <w:style w:type="character" w:customStyle="1" w:styleId="WW8Num164z1">
    <w:name w:val="WW8Num164z1"/>
    <w:rsid w:val="00895887"/>
  </w:style>
  <w:style w:type="character" w:customStyle="1" w:styleId="WW8Num164z2">
    <w:name w:val="WW8Num164z2"/>
    <w:rsid w:val="00895887"/>
  </w:style>
  <w:style w:type="character" w:customStyle="1" w:styleId="WW8Num164z3">
    <w:name w:val="WW8Num164z3"/>
    <w:rsid w:val="00895887"/>
    <w:rPr>
      <w:rFonts w:ascii="Times New 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64z4">
    <w:name w:val="WW8Num164z4"/>
    <w:rsid w:val="00895887"/>
  </w:style>
  <w:style w:type="character" w:customStyle="1" w:styleId="WW8Num164z5">
    <w:name w:val="WW8Num164z5"/>
    <w:rsid w:val="00895887"/>
  </w:style>
  <w:style w:type="character" w:customStyle="1" w:styleId="WW8Num164z6">
    <w:name w:val="WW8Num164z6"/>
    <w:rsid w:val="00895887"/>
  </w:style>
  <w:style w:type="character" w:customStyle="1" w:styleId="WW8Num164z7">
    <w:name w:val="WW8Num164z7"/>
    <w:rsid w:val="00895887"/>
  </w:style>
  <w:style w:type="character" w:customStyle="1" w:styleId="WW8Num164z8">
    <w:name w:val="WW8Num164z8"/>
    <w:rsid w:val="00895887"/>
  </w:style>
  <w:style w:type="character" w:customStyle="1" w:styleId="WW8Num165z0">
    <w:name w:val="WW8Num165z0"/>
    <w:rsid w:val="00895887"/>
    <w:rPr>
      <w:rFonts w:hint="default"/>
    </w:rPr>
  </w:style>
  <w:style w:type="character" w:customStyle="1" w:styleId="WW8Num165z1">
    <w:name w:val="WW8Num165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5z2">
    <w:name w:val="WW8Num165z2"/>
    <w:rsid w:val="00895887"/>
  </w:style>
  <w:style w:type="character" w:customStyle="1" w:styleId="WW8Num165z3">
    <w:name w:val="WW8Num165z3"/>
    <w:rsid w:val="00895887"/>
  </w:style>
  <w:style w:type="character" w:customStyle="1" w:styleId="WW8Num165z4">
    <w:name w:val="WW8Num165z4"/>
    <w:rsid w:val="00895887"/>
  </w:style>
  <w:style w:type="character" w:customStyle="1" w:styleId="WW8Num165z5">
    <w:name w:val="WW8Num165z5"/>
    <w:rsid w:val="00895887"/>
  </w:style>
  <w:style w:type="character" w:customStyle="1" w:styleId="WW8Num165z6">
    <w:name w:val="WW8Num165z6"/>
    <w:rsid w:val="00895887"/>
  </w:style>
  <w:style w:type="character" w:customStyle="1" w:styleId="WW8Num165z7">
    <w:name w:val="WW8Num165z7"/>
    <w:rsid w:val="00895887"/>
  </w:style>
  <w:style w:type="character" w:customStyle="1" w:styleId="WW8Num165z8">
    <w:name w:val="WW8Num165z8"/>
    <w:rsid w:val="00895887"/>
  </w:style>
  <w:style w:type="character" w:customStyle="1" w:styleId="WW8Num166z0">
    <w:name w:val="WW8Num166z0"/>
    <w:rsid w:val="00895887"/>
    <w:rPr>
      <w:rFonts w:hint="default"/>
    </w:rPr>
  </w:style>
  <w:style w:type="character" w:customStyle="1" w:styleId="WW8Num167z0">
    <w:name w:val="WW8Num167z0"/>
    <w:rsid w:val="00895887"/>
  </w:style>
  <w:style w:type="character" w:customStyle="1" w:styleId="WW8Num167z1">
    <w:name w:val="WW8Num167z1"/>
    <w:rsid w:val="00895887"/>
  </w:style>
  <w:style w:type="character" w:customStyle="1" w:styleId="WW8Num167z2">
    <w:name w:val="WW8Num167z2"/>
    <w:rsid w:val="00895887"/>
  </w:style>
  <w:style w:type="character" w:customStyle="1" w:styleId="WW8Num167z3">
    <w:name w:val="WW8Num167z3"/>
    <w:rsid w:val="00895887"/>
  </w:style>
  <w:style w:type="character" w:customStyle="1" w:styleId="WW8Num167z4">
    <w:name w:val="WW8Num167z4"/>
    <w:rsid w:val="00895887"/>
  </w:style>
  <w:style w:type="character" w:customStyle="1" w:styleId="WW8Num167z5">
    <w:name w:val="WW8Num167z5"/>
    <w:rsid w:val="00895887"/>
  </w:style>
  <w:style w:type="character" w:customStyle="1" w:styleId="WW8Num167z6">
    <w:name w:val="WW8Num167z6"/>
    <w:rsid w:val="00895887"/>
  </w:style>
  <w:style w:type="character" w:customStyle="1" w:styleId="WW8Num167z7">
    <w:name w:val="WW8Num167z7"/>
    <w:rsid w:val="00895887"/>
  </w:style>
  <w:style w:type="character" w:customStyle="1" w:styleId="WW8Num167z8">
    <w:name w:val="WW8Num167z8"/>
    <w:rsid w:val="00895887"/>
  </w:style>
  <w:style w:type="character" w:customStyle="1" w:styleId="WW8Num168z0">
    <w:name w:val="WW8Num168z0"/>
    <w:rsid w:val="00895887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168z1">
    <w:name w:val="WW8Num168z1"/>
    <w:rsid w:val="00895887"/>
    <w:rPr>
      <w:rFonts w:ascii="Calibri" w:hAnsi="Calibri" w:cs="Times New Roman" w:hint="default"/>
      <w:b w:val="0"/>
      <w:bCs w:val="0"/>
    </w:rPr>
  </w:style>
  <w:style w:type="character" w:customStyle="1" w:styleId="WW8Num168z2">
    <w:name w:val="WW8Num168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169z0">
    <w:name w:val="WW8Num169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9z1">
    <w:name w:val="WW8Num169z1"/>
    <w:rsid w:val="00895887"/>
  </w:style>
  <w:style w:type="character" w:customStyle="1" w:styleId="WW8Num169z2">
    <w:name w:val="WW8Num169z2"/>
    <w:rsid w:val="00895887"/>
  </w:style>
  <w:style w:type="character" w:customStyle="1" w:styleId="WW8Num169z3">
    <w:name w:val="WW8Num169z3"/>
    <w:rsid w:val="00895887"/>
  </w:style>
  <w:style w:type="character" w:customStyle="1" w:styleId="WW8Num169z4">
    <w:name w:val="WW8Num169z4"/>
    <w:rsid w:val="00895887"/>
  </w:style>
  <w:style w:type="character" w:customStyle="1" w:styleId="WW8Num169z5">
    <w:name w:val="WW8Num169z5"/>
    <w:rsid w:val="00895887"/>
  </w:style>
  <w:style w:type="character" w:customStyle="1" w:styleId="WW8Num169z6">
    <w:name w:val="WW8Num169z6"/>
    <w:rsid w:val="00895887"/>
  </w:style>
  <w:style w:type="character" w:customStyle="1" w:styleId="WW8Num169z7">
    <w:name w:val="WW8Num169z7"/>
    <w:rsid w:val="00895887"/>
  </w:style>
  <w:style w:type="character" w:customStyle="1" w:styleId="WW8Num169z8">
    <w:name w:val="WW8Num169z8"/>
    <w:rsid w:val="00895887"/>
  </w:style>
  <w:style w:type="character" w:customStyle="1" w:styleId="WW8Num170z0">
    <w:name w:val="WW8Num170z0"/>
    <w:rsid w:val="00895887"/>
    <w:rPr>
      <w:rFonts w:hint="default"/>
      <w:sz w:val="22"/>
      <w:szCs w:val="22"/>
    </w:rPr>
  </w:style>
  <w:style w:type="character" w:customStyle="1" w:styleId="WW8Num171z0">
    <w:name w:val="WW8Num171z0"/>
    <w:rsid w:val="00895887"/>
    <w:rPr>
      <w:rFonts w:ascii="Symbol" w:eastAsia="Calibri" w:hAnsi="Symbol" w:cs="Symbol" w:hint="default"/>
      <w:sz w:val="22"/>
      <w:szCs w:val="22"/>
    </w:rPr>
  </w:style>
  <w:style w:type="character" w:customStyle="1" w:styleId="WW8Num171z1">
    <w:name w:val="WW8Num171z1"/>
    <w:rsid w:val="00895887"/>
    <w:rPr>
      <w:rFonts w:ascii="Courier New" w:hAnsi="Courier New" w:cs="Courier New" w:hint="default"/>
    </w:rPr>
  </w:style>
  <w:style w:type="character" w:customStyle="1" w:styleId="WW8Num171z2">
    <w:name w:val="WW8Num171z2"/>
    <w:rsid w:val="00895887"/>
    <w:rPr>
      <w:rFonts w:ascii="Wingdings" w:hAnsi="Wingdings" w:cs="Wingdings" w:hint="default"/>
    </w:rPr>
  </w:style>
  <w:style w:type="character" w:customStyle="1" w:styleId="WW8Num172z0">
    <w:name w:val="WW8Num172z0"/>
    <w:rsid w:val="0089588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72z1">
    <w:name w:val="WW8Num172z1"/>
    <w:rsid w:val="00895887"/>
  </w:style>
  <w:style w:type="character" w:customStyle="1" w:styleId="WW8Num172z2">
    <w:name w:val="WW8Num172z2"/>
    <w:rsid w:val="00895887"/>
  </w:style>
  <w:style w:type="character" w:customStyle="1" w:styleId="WW8Num172z3">
    <w:name w:val="WW8Num172z3"/>
    <w:rsid w:val="00895887"/>
  </w:style>
  <w:style w:type="character" w:customStyle="1" w:styleId="WW8Num172z4">
    <w:name w:val="WW8Num172z4"/>
    <w:rsid w:val="00895887"/>
  </w:style>
  <w:style w:type="character" w:customStyle="1" w:styleId="WW8Num172z5">
    <w:name w:val="WW8Num172z5"/>
    <w:rsid w:val="00895887"/>
  </w:style>
  <w:style w:type="character" w:customStyle="1" w:styleId="WW8Num172z6">
    <w:name w:val="WW8Num172z6"/>
    <w:rsid w:val="00895887"/>
  </w:style>
  <w:style w:type="character" w:customStyle="1" w:styleId="WW8Num172z7">
    <w:name w:val="WW8Num172z7"/>
    <w:rsid w:val="00895887"/>
  </w:style>
  <w:style w:type="character" w:customStyle="1" w:styleId="WW8Num172z8">
    <w:name w:val="WW8Num172z8"/>
    <w:rsid w:val="00895887"/>
  </w:style>
  <w:style w:type="character" w:customStyle="1" w:styleId="WW8Num173z0">
    <w:name w:val="WW8Num173z0"/>
    <w:rsid w:val="00895887"/>
    <w:rPr>
      <w:rFonts w:hint="default"/>
    </w:rPr>
  </w:style>
  <w:style w:type="character" w:customStyle="1" w:styleId="WW8Num174z0">
    <w:name w:val="WW8Num174z0"/>
    <w:rsid w:val="00895887"/>
    <w:rPr>
      <w:rFonts w:ascii="Symbol" w:hAnsi="Symbol" w:cs="Symbol" w:hint="default"/>
      <w:sz w:val="22"/>
      <w:szCs w:val="22"/>
    </w:rPr>
  </w:style>
  <w:style w:type="character" w:customStyle="1" w:styleId="WW8Num174z1">
    <w:name w:val="WW8Num174z1"/>
    <w:rsid w:val="00895887"/>
    <w:rPr>
      <w:rFonts w:ascii="Courier New" w:hAnsi="Courier New" w:cs="Courier New" w:hint="default"/>
    </w:rPr>
  </w:style>
  <w:style w:type="character" w:customStyle="1" w:styleId="WW8Num174z2">
    <w:name w:val="WW8Num174z2"/>
    <w:rsid w:val="00895887"/>
    <w:rPr>
      <w:rFonts w:ascii="Wingdings" w:hAnsi="Wingdings" w:cs="Wingdings" w:hint="default"/>
    </w:rPr>
  </w:style>
  <w:style w:type="character" w:customStyle="1" w:styleId="WW8Num175z0">
    <w:name w:val="WW8Num175z0"/>
    <w:rsid w:val="00895887"/>
    <w:rPr>
      <w:rFonts w:hint="default"/>
    </w:rPr>
  </w:style>
  <w:style w:type="character" w:customStyle="1" w:styleId="WW8Num175z1">
    <w:name w:val="WW8Num175z1"/>
    <w:rsid w:val="00895887"/>
  </w:style>
  <w:style w:type="character" w:customStyle="1" w:styleId="WW8Num175z2">
    <w:name w:val="WW8Num175z2"/>
    <w:rsid w:val="00895887"/>
  </w:style>
  <w:style w:type="character" w:customStyle="1" w:styleId="WW8Num175z3">
    <w:name w:val="WW8Num175z3"/>
    <w:rsid w:val="00895887"/>
  </w:style>
  <w:style w:type="character" w:customStyle="1" w:styleId="WW8Num175z4">
    <w:name w:val="WW8Num175z4"/>
    <w:rsid w:val="00895887"/>
  </w:style>
  <w:style w:type="character" w:customStyle="1" w:styleId="WW8Num175z5">
    <w:name w:val="WW8Num175z5"/>
    <w:rsid w:val="00895887"/>
  </w:style>
  <w:style w:type="character" w:customStyle="1" w:styleId="WW8Num175z6">
    <w:name w:val="WW8Num175z6"/>
    <w:rsid w:val="00895887"/>
  </w:style>
  <w:style w:type="character" w:customStyle="1" w:styleId="WW8Num175z7">
    <w:name w:val="WW8Num175z7"/>
    <w:rsid w:val="00895887"/>
  </w:style>
  <w:style w:type="character" w:customStyle="1" w:styleId="WW8Num175z8">
    <w:name w:val="WW8Num175z8"/>
    <w:rsid w:val="00895887"/>
  </w:style>
  <w:style w:type="character" w:customStyle="1" w:styleId="WW8Num176z0">
    <w:name w:val="WW8Num176z0"/>
    <w:rsid w:val="00895887"/>
    <w:rPr>
      <w:rFonts w:eastAsia="TimesNewRoman" w:hint="default"/>
      <w:sz w:val="22"/>
      <w:szCs w:val="22"/>
    </w:rPr>
  </w:style>
  <w:style w:type="character" w:customStyle="1" w:styleId="WW8Num177z0">
    <w:name w:val="WW8Num177z0"/>
    <w:rsid w:val="00895887"/>
    <w:rPr>
      <w:rFonts w:hint="default"/>
    </w:rPr>
  </w:style>
  <w:style w:type="character" w:customStyle="1" w:styleId="WW8Num178z0">
    <w:name w:val="WW8Num178z0"/>
    <w:rsid w:val="00895887"/>
    <w:rPr>
      <w:rFonts w:hint="default"/>
    </w:rPr>
  </w:style>
  <w:style w:type="character" w:customStyle="1" w:styleId="WW8Num178z1">
    <w:name w:val="WW8Num178z1"/>
    <w:rsid w:val="00895887"/>
    <w:rPr>
      <w:rFonts w:cs="Times New Roman" w:hint="default"/>
    </w:rPr>
  </w:style>
  <w:style w:type="character" w:customStyle="1" w:styleId="WW8Num179z0">
    <w:name w:val="WW8Num179z0"/>
    <w:rsid w:val="00895887"/>
    <w:rPr>
      <w:rFonts w:hint="default"/>
      <w:b w:val="0"/>
      <w:bCs/>
      <w:i w:val="0"/>
      <w:iCs/>
      <w:sz w:val="22"/>
      <w:szCs w:val="22"/>
    </w:rPr>
  </w:style>
  <w:style w:type="character" w:customStyle="1" w:styleId="WW8Num179z1">
    <w:name w:val="WW8Num179z1"/>
    <w:rsid w:val="00895887"/>
  </w:style>
  <w:style w:type="character" w:customStyle="1" w:styleId="WW8Num179z2">
    <w:name w:val="WW8Num179z2"/>
    <w:rsid w:val="00895887"/>
  </w:style>
  <w:style w:type="character" w:customStyle="1" w:styleId="WW8Num179z3">
    <w:name w:val="WW8Num179z3"/>
    <w:rsid w:val="00895887"/>
  </w:style>
  <w:style w:type="character" w:customStyle="1" w:styleId="WW8Num179z4">
    <w:name w:val="WW8Num179z4"/>
    <w:rsid w:val="00895887"/>
  </w:style>
  <w:style w:type="character" w:customStyle="1" w:styleId="WW8Num179z5">
    <w:name w:val="WW8Num179z5"/>
    <w:rsid w:val="00895887"/>
  </w:style>
  <w:style w:type="character" w:customStyle="1" w:styleId="WW8Num179z6">
    <w:name w:val="WW8Num179z6"/>
    <w:rsid w:val="00895887"/>
  </w:style>
  <w:style w:type="character" w:customStyle="1" w:styleId="WW8Num179z7">
    <w:name w:val="WW8Num179z7"/>
    <w:rsid w:val="00895887"/>
  </w:style>
  <w:style w:type="character" w:customStyle="1" w:styleId="WW8Num179z8">
    <w:name w:val="WW8Num179z8"/>
    <w:rsid w:val="00895887"/>
  </w:style>
  <w:style w:type="character" w:customStyle="1" w:styleId="WW8Num180z0">
    <w:name w:val="WW8Num180z0"/>
    <w:rsid w:val="00895887"/>
    <w:rPr>
      <w:rFonts w:hint="default"/>
    </w:rPr>
  </w:style>
  <w:style w:type="character" w:customStyle="1" w:styleId="WW8Num180z1">
    <w:name w:val="WW8Num180z1"/>
    <w:rsid w:val="00895887"/>
  </w:style>
  <w:style w:type="character" w:customStyle="1" w:styleId="WW8Num180z2">
    <w:name w:val="WW8Num180z2"/>
    <w:rsid w:val="00895887"/>
  </w:style>
  <w:style w:type="character" w:customStyle="1" w:styleId="WW8Num180z3">
    <w:name w:val="WW8Num180z3"/>
    <w:rsid w:val="00895887"/>
  </w:style>
  <w:style w:type="character" w:customStyle="1" w:styleId="WW8Num180z4">
    <w:name w:val="WW8Num180z4"/>
    <w:rsid w:val="00895887"/>
  </w:style>
  <w:style w:type="character" w:customStyle="1" w:styleId="WW8Num180z5">
    <w:name w:val="WW8Num180z5"/>
    <w:rsid w:val="00895887"/>
  </w:style>
  <w:style w:type="character" w:customStyle="1" w:styleId="WW8Num180z6">
    <w:name w:val="WW8Num180z6"/>
    <w:rsid w:val="00895887"/>
  </w:style>
  <w:style w:type="character" w:customStyle="1" w:styleId="WW8Num180z7">
    <w:name w:val="WW8Num180z7"/>
    <w:rsid w:val="00895887"/>
  </w:style>
  <w:style w:type="character" w:customStyle="1" w:styleId="WW8Num180z8">
    <w:name w:val="WW8Num180z8"/>
    <w:rsid w:val="00895887"/>
  </w:style>
  <w:style w:type="character" w:customStyle="1" w:styleId="WW8Num181z0">
    <w:name w:val="WW8Num181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1z1">
    <w:name w:val="WW8Num181z1"/>
    <w:rsid w:val="00895887"/>
  </w:style>
  <w:style w:type="character" w:customStyle="1" w:styleId="WW8Num181z2">
    <w:name w:val="WW8Num181z2"/>
    <w:rsid w:val="00895887"/>
  </w:style>
  <w:style w:type="character" w:customStyle="1" w:styleId="WW8Num181z3">
    <w:name w:val="WW8Num181z3"/>
    <w:rsid w:val="00895887"/>
  </w:style>
  <w:style w:type="character" w:customStyle="1" w:styleId="WW8Num181z4">
    <w:name w:val="WW8Num181z4"/>
    <w:rsid w:val="00895887"/>
  </w:style>
  <w:style w:type="character" w:customStyle="1" w:styleId="WW8Num181z5">
    <w:name w:val="WW8Num181z5"/>
    <w:rsid w:val="00895887"/>
  </w:style>
  <w:style w:type="character" w:customStyle="1" w:styleId="WW8Num181z6">
    <w:name w:val="WW8Num181z6"/>
    <w:rsid w:val="00895887"/>
  </w:style>
  <w:style w:type="character" w:customStyle="1" w:styleId="WW8Num181z7">
    <w:name w:val="WW8Num181z7"/>
    <w:rsid w:val="00895887"/>
  </w:style>
  <w:style w:type="character" w:customStyle="1" w:styleId="WW8Num181z8">
    <w:name w:val="WW8Num181z8"/>
    <w:rsid w:val="00895887"/>
  </w:style>
  <w:style w:type="character" w:customStyle="1" w:styleId="WW8Num182z0">
    <w:name w:val="WW8Num182z0"/>
    <w:rsid w:val="00895887"/>
    <w:rPr>
      <w:rFonts w:ascii="Times New Roman" w:eastAsia="TimesNew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82z1">
    <w:name w:val="WW8Num182z1"/>
    <w:rsid w:val="00895887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82z2">
    <w:name w:val="WW8Num182z2"/>
    <w:rsid w:val="00895887"/>
    <w:rPr>
      <w:rFonts w:hint="default"/>
    </w:rPr>
  </w:style>
  <w:style w:type="character" w:customStyle="1" w:styleId="WW8Num183z0">
    <w:name w:val="WW8Num183z0"/>
    <w:rsid w:val="00895887"/>
    <w:rPr>
      <w:rFonts w:hint="default"/>
      <w:b w:val="0"/>
      <w:i w:val="0"/>
      <w:color w:val="000000"/>
      <w:sz w:val="22"/>
      <w:szCs w:val="22"/>
    </w:rPr>
  </w:style>
  <w:style w:type="character" w:customStyle="1" w:styleId="WW8Num183z1">
    <w:name w:val="WW8Num183z1"/>
    <w:rsid w:val="00895887"/>
  </w:style>
  <w:style w:type="character" w:customStyle="1" w:styleId="WW8Num183z2">
    <w:name w:val="WW8Num183z2"/>
    <w:rsid w:val="00895887"/>
  </w:style>
  <w:style w:type="character" w:customStyle="1" w:styleId="WW8Num183z3">
    <w:name w:val="WW8Num183z3"/>
    <w:rsid w:val="00895887"/>
  </w:style>
  <w:style w:type="character" w:customStyle="1" w:styleId="WW8Num183z4">
    <w:name w:val="WW8Num183z4"/>
    <w:rsid w:val="00895887"/>
  </w:style>
  <w:style w:type="character" w:customStyle="1" w:styleId="WW8Num183z5">
    <w:name w:val="WW8Num183z5"/>
    <w:rsid w:val="00895887"/>
  </w:style>
  <w:style w:type="character" w:customStyle="1" w:styleId="WW8Num183z6">
    <w:name w:val="WW8Num183z6"/>
    <w:rsid w:val="00895887"/>
  </w:style>
  <w:style w:type="character" w:customStyle="1" w:styleId="WW8Num183z7">
    <w:name w:val="WW8Num183z7"/>
    <w:rsid w:val="00895887"/>
  </w:style>
  <w:style w:type="character" w:customStyle="1" w:styleId="WW8Num183z8">
    <w:name w:val="WW8Num183z8"/>
    <w:rsid w:val="00895887"/>
  </w:style>
  <w:style w:type="character" w:customStyle="1" w:styleId="WW8Num184z0">
    <w:name w:val="WW8Num184z0"/>
    <w:rsid w:val="00895887"/>
    <w:rPr>
      <w:rFonts w:ascii="Times New Roman" w:hAnsi="Times New Roman" w:cs="Times New Roman" w:hint="default"/>
      <w:b w:val="0"/>
      <w:i w:val="0"/>
      <w:color w:val="auto"/>
      <w:sz w:val="22"/>
      <w:szCs w:val="22"/>
    </w:rPr>
  </w:style>
  <w:style w:type="character" w:customStyle="1" w:styleId="WW8Num184z1">
    <w:name w:val="WW8Num184z1"/>
    <w:rsid w:val="00895887"/>
  </w:style>
  <w:style w:type="character" w:customStyle="1" w:styleId="WW8Num184z2">
    <w:name w:val="WW8Num184z2"/>
    <w:rsid w:val="00895887"/>
  </w:style>
  <w:style w:type="character" w:customStyle="1" w:styleId="WW8Num184z3">
    <w:name w:val="WW8Num184z3"/>
    <w:rsid w:val="00895887"/>
  </w:style>
  <w:style w:type="character" w:customStyle="1" w:styleId="WW8Num184z4">
    <w:name w:val="WW8Num184z4"/>
    <w:rsid w:val="00895887"/>
  </w:style>
  <w:style w:type="character" w:customStyle="1" w:styleId="WW8Num184z5">
    <w:name w:val="WW8Num184z5"/>
    <w:rsid w:val="00895887"/>
  </w:style>
  <w:style w:type="character" w:customStyle="1" w:styleId="WW8Num184z6">
    <w:name w:val="WW8Num184z6"/>
    <w:rsid w:val="00895887"/>
  </w:style>
  <w:style w:type="character" w:customStyle="1" w:styleId="WW8Num184z7">
    <w:name w:val="WW8Num184z7"/>
    <w:rsid w:val="00895887"/>
  </w:style>
  <w:style w:type="character" w:customStyle="1" w:styleId="WW8Num184z8">
    <w:name w:val="WW8Num184z8"/>
    <w:rsid w:val="00895887"/>
  </w:style>
  <w:style w:type="character" w:customStyle="1" w:styleId="WW8Num185z0">
    <w:name w:val="WW8Num185z0"/>
    <w:rsid w:val="00895887"/>
    <w:rPr>
      <w:rFonts w:hint="default"/>
    </w:rPr>
  </w:style>
  <w:style w:type="character" w:customStyle="1" w:styleId="WW8Num186z0">
    <w:name w:val="WW8Num186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6z1">
    <w:name w:val="WW8Num186z1"/>
    <w:rsid w:val="00895887"/>
    <w:rPr>
      <w:rFonts w:hint="default"/>
    </w:rPr>
  </w:style>
  <w:style w:type="character" w:customStyle="1" w:styleId="WW8Num187z0">
    <w:name w:val="WW8Num187z0"/>
    <w:rsid w:val="00895887"/>
    <w:rPr>
      <w:rFonts w:ascii="Times New Roman" w:eastAsia="TimesNewRoman" w:hAnsi="Times New Roman" w:cs="Times New Roman" w:hint="default"/>
      <w:b w:val="0"/>
      <w:bCs w:val="0"/>
      <w:i w:val="0"/>
      <w:iCs w:val="0"/>
      <w:color w:val="000000"/>
      <w:sz w:val="22"/>
      <w:szCs w:val="24"/>
    </w:rPr>
  </w:style>
  <w:style w:type="character" w:customStyle="1" w:styleId="WW8Num187z1">
    <w:name w:val="WW8Num187z1"/>
    <w:rsid w:val="00895887"/>
    <w:rPr>
      <w:rFonts w:ascii="Calibri" w:hAnsi="Calibri" w:cs="Times New Roman" w:hint="default"/>
      <w:b w:val="0"/>
      <w:bCs w:val="0"/>
    </w:rPr>
  </w:style>
  <w:style w:type="character" w:customStyle="1" w:styleId="WW8Num187z2">
    <w:name w:val="WW8Num187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188z0">
    <w:name w:val="WW8Num188z0"/>
    <w:rsid w:val="00895887"/>
    <w:rPr>
      <w:rFonts w:hint="default"/>
    </w:rPr>
  </w:style>
  <w:style w:type="character" w:customStyle="1" w:styleId="WW8Num189z0">
    <w:name w:val="WW8Num189z0"/>
    <w:rsid w:val="00895887"/>
    <w:rPr>
      <w:rFonts w:hint="default"/>
    </w:rPr>
  </w:style>
  <w:style w:type="character" w:customStyle="1" w:styleId="WW8Num190z0">
    <w:name w:val="WW8Num190z0"/>
    <w:rsid w:val="00895887"/>
    <w:rPr>
      <w:rFonts w:hint="default"/>
      <w:b w:val="0"/>
      <w:i w:val="0"/>
      <w:color w:val="auto"/>
      <w:sz w:val="22"/>
      <w:szCs w:val="22"/>
    </w:rPr>
  </w:style>
  <w:style w:type="character" w:customStyle="1" w:styleId="WW8Num190z1">
    <w:name w:val="WW8Num190z1"/>
    <w:rsid w:val="00895887"/>
  </w:style>
  <w:style w:type="character" w:customStyle="1" w:styleId="WW8Num190z2">
    <w:name w:val="WW8Num190z2"/>
    <w:rsid w:val="00895887"/>
  </w:style>
  <w:style w:type="character" w:customStyle="1" w:styleId="WW8Num190z3">
    <w:name w:val="WW8Num190z3"/>
    <w:rsid w:val="00895887"/>
  </w:style>
  <w:style w:type="character" w:customStyle="1" w:styleId="WW8Num190z4">
    <w:name w:val="WW8Num190z4"/>
    <w:rsid w:val="00895887"/>
  </w:style>
  <w:style w:type="character" w:customStyle="1" w:styleId="WW8Num190z5">
    <w:name w:val="WW8Num190z5"/>
    <w:rsid w:val="00895887"/>
  </w:style>
  <w:style w:type="character" w:customStyle="1" w:styleId="WW8Num190z6">
    <w:name w:val="WW8Num190z6"/>
    <w:rsid w:val="00895887"/>
  </w:style>
  <w:style w:type="character" w:customStyle="1" w:styleId="WW8Num190z7">
    <w:name w:val="WW8Num190z7"/>
    <w:rsid w:val="00895887"/>
  </w:style>
  <w:style w:type="character" w:customStyle="1" w:styleId="WW8Num190z8">
    <w:name w:val="WW8Num190z8"/>
    <w:rsid w:val="00895887"/>
  </w:style>
  <w:style w:type="character" w:customStyle="1" w:styleId="WW8Num191z0">
    <w:name w:val="WW8Num191z0"/>
    <w:rsid w:val="00895887"/>
    <w:rPr>
      <w:rFonts w:hint="default"/>
    </w:rPr>
  </w:style>
  <w:style w:type="character" w:customStyle="1" w:styleId="WW8Num191z1">
    <w:name w:val="WW8Num191z1"/>
    <w:rsid w:val="00895887"/>
  </w:style>
  <w:style w:type="character" w:customStyle="1" w:styleId="WW8Num191z2">
    <w:name w:val="WW8Num191z2"/>
    <w:rsid w:val="00895887"/>
  </w:style>
  <w:style w:type="character" w:customStyle="1" w:styleId="WW8Num191z3">
    <w:name w:val="WW8Num191z3"/>
    <w:rsid w:val="00895887"/>
  </w:style>
  <w:style w:type="character" w:customStyle="1" w:styleId="WW8Num191z4">
    <w:name w:val="WW8Num191z4"/>
    <w:rsid w:val="00895887"/>
  </w:style>
  <w:style w:type="character" w:customStyle="1" w:styleId="WW8Num191z5">
    <w:name w:val="WW8Num191z5"/>
    <w:rsid w:val="00895887"/>
  </w:style>
  <w:style w:type="character" w:customStyle="1" w:styleId="WW8Num191z6">
    <w:name w:val="WW8Num191z6"/>
    <w:rsid w:val="00895887"/>
  </w:style>
  <w:style w:type="character" w:customStyle="1" w:styleId="WW8Num191z7">
    <w:name w:val="WW8Num191z7"/>
    <w:rsid w:val="00895887"/>
  </w:style>
  <w:style w:type="character" w:customStyle="1" w:styleId="WW8Num191z8">
    <w:name w:val="WW8Num191z8"/>
    <w:rsid w:val="00895887"/>
  </w:style>
  <w:style w:type="character" w:customStyle="1" w:styleId="WW8Num192z0">
    <w:name w:val="WW8Num192z0"/>
    <w:rsid w:val="00895887"/>
    <w:rPr>
      <w:rFonts w:hint="default"/>
    </w:rPr>
  </w:style>
  <w:style w:type="character" w:customStyle="1" w:styleId="WW8Num192z2">
    <w:name w:val="WW8Num192z2"/>
    <w:rsid w:val="00895887"/>
  </w:style>
  <w:style w:type="character" w:customStyle="1" w:styleId="WW8Num192z3">
    <w:name w:val="WW8Num192z3"/>
    <w:rsid w:val="00895887"/>
    <w:rPr>
      <w:sz w:val="22"/>
      <w:szCs w:val="22"/>
    </w:rPr>
  </w:style>
  <w:style w:type="character" w:customStyle="1" w:styleId="WW8Num192z4">
    <w:name w:val="WW8Num192z4"/>
    <w:rsid w:val="00895887"/>
  </w:style>
  <w:style w:type="character" w:customStyle="1" w:styleId="WW8Num192z5">
    <w:name w:val="WW8Num192z5"/>
    <w:rsid w:val="00895887"/>
  </w:style>
  <w:style w:type="character" w:customStyle="1" w:styleId="WW8Num192z6">
    <w:name w:val="WW8Num192z6"/>
    <w:rsid w:val="00895887"/>
  </w:style>
  <w:style w:type="character" w:customStyle="1" w:styleId="WW8Num192z7">
    <w:name w:val="WW8Num192z7"/>
    <w:rsid w:val="00895887"/>
  </w:style>
  <w:style w:type="character" w:customStyle="1" w:styleId="WW8Num192z8">
    <w:name w:val="WW8Num192z8"/>
    <w:rsid w:val="00895887"/>
  </w:style>
  <w:style w:type="character" w:customStyle="1" w:styleId="WW8Num193z0">
    <w:name w:val="WW8Num19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3z1">
    <w:name w:val="WW8Num193z1"/>
    <w:rsid w:val="00895887"/>
    <w:rPr>
      <w:rFonts w:hint="default"/>
      <w:sz w:val="22"/>
      <w:szCs w:val="22"/>
    </w:rPr>
  </w:style>
  <w:style w:type="character" w:customStyle="1" w:styleId="WW8Num193z2">
    <w:name w:val="WW8Num193z2"/>
    <w:rsid w:val="00895887"/>
  </w:style>
  <w:style w:type="character" w:customStyle="1" w:styleId="WW8Num193z3">
    <w:name w:val="WW8Num193z3"/>
    <w:rsid w:val="00895887"/>
  </w:style>
  <w:style w:type="character" w:customStyle="1" w:styleId="WW8Num193z4">
    <w:name w:val="WW8Num193z4"/>
    <w:rsid w:val="00895887"/>
  </w:style>
  <w:style w:type="character" w:customStyle="1" w:styleId="WW8Num193z5">
    <w:name w:val="WW8Num193z5"/>
    <w:rsid w:val="00895887"/>
  </w:style>
  <w:style w:type="character" w:customStyle="1" w:styleId="WW8Num193z6">
    <w:name w:val="WW8Num193z6"/>
    <w:rsid w:val="00895887"/>
  </w:style>
  <w:style w:type="character" w:customStyle="1" w:styleId="WW8Num193z7">
    <w:name w:val="WW8Num193z7"/>
    <w:rsid w:val="00895887"/>
  </w:style>
  <w:style w:type="character" w:customStyle="1" w:styleId="WW8Num193z8">
    <w:name w:val="WW8Num193z8"/>
    <w:rsid w:val="00895887"/>
  </w:style>
  <w:style w:type="character" w:customStyle="1" w:styleId="WW8Num194z0">
    <w:name w:val="WW8Num194z0"/>
    <w:rsid w:val="00895887"/>
    <w:rPr>
      <w:rFonts w:hint="default"/>
    </w:rPr>
  </w:style>
  <w:style w:type="character" w:customStyle="1" w:styleId="WW8Num195z0">
    <w:name w:val="WW8Num195z0"/>
    <w:rsid w:val="00895887"/>
  </w:style>
  <w:style w:type="character" w:customStyle="1" w:styleId="WW8Num195z1">
    <w:name w:val="WW8Num195z1"/>
    <w:rsid w:val="00895887"/>
  </w:style>
  <w:style w:type="character" w:customStyle="1" w:styleId="WW8Num195z2">
    <w:name w:val="WW8Num195z2"/>
    <w:rsid w:val="00895887"/>
  </w:style>
  <w:style w:type="character" w:customStyle="1" w:styleId="WW8Num195z3">
    <w:name w:val="WW8Num195z3"/>
    <w:rsid w:val="00895887"/>
  </w:style>
  <w:style w:type="character" w:customStyle="1" w:styleId="WW8Num195z4">
    <w:name w:val="WW8Num195z4"/>
    <w:rsid w:val="00895887"/>
  </w:style>
  <w:style w:type="character" w:customStyle="1" w:styleId="WW8Num195z5">
    <w:name w:val="WW8Num195z5"/>
    <w:rsid w:val="00895887"/>
  </w:style>
  <w:style w:type="character" w:customStyle="1" w:styleId="WW8Num195z6">
    <w:name w:val="WW8Num195z6"/>
    <w:rsid w:val="00895887"/>
  </w:style>
  <w:style w:type="character" w:customStyle="1" w:styleId="WW8Num195z7">
    <w:name w:val="WW8Num195z7"/>
    <w:rsid w:val="00895887"/>
  </w:style>
  <w:style w:type="character" w:customStyle="1" w:styleId="WW8Num195z8">
    <w:name w:val="WW8Num195z8"/>
    <w:rsid w:val="00895887"/>
  </w:style>
  <w:style w:type="character" w:customStyle="1" w:styleId="WW8Num196z0">
    <w:name w:val="WW8Num196z0"/>
    <w:rsid w:val="00895887"/>
    <w:rPr>
      <w:rFonts w:hint="default"/>
    </w:rPr>
  </w:style>
  <w:style w:type="character" w:customStyle="1" w:styleId="WW8Num196z1">
    <w:name w:val="WW8Num196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7z0">
    <w:name w:val="WW8Num197z0"/>
    <w:rsid w:val="00895887"/>
    <w:rPr>
      <w:b w:val="0"/>
      <w:i w:val="0"/>
    </w:rPr>
  </w:style>
  <w:style w:type="character" w:customStyle="1" w:styleId="WW8Num197z1">
    <w:name w:val="WW8Num197z1"/>
    <w:rsid w:val="00895887"/>
    <w:rPr>
      <w:b w:val="0"/>
      <w:iCs/>
    </w:rPr>
  </w:style>
  <w:style w:type="character" w:customStyle="1" w:styleId="WW8Num197z2">
    <w:name w:val="WW8Num197z2"/>
    <w:rsid w:val="00895887"/>
    <w:rPr>
      <w:rFonts w:ascii="Arial" w:hAnsi="Arial" w:cs="Times New Roman" w:hint="default"/>
      <w:b w:val="0"/>
      <w:i w:val="0"/>
      <w:sz w:val="20"/>
    </w:rPr>
  </w:style>
  <w:style w:type="character" w:customStyle="1" w:styleId="WW8Num197z3">
    <w:name w:val="WW8Num197z3"/>
    <w:rsid w:val="00895887"/>
  </w:style>
  <w:style w:type="character" w:customStyle="1" w:styleId="WW8Num197z4">
    <w:name w:val="WW8Num197z4"/>
    <w:rsid w:val="00895887"/>
  </w:style>
  <w:style w:type="character" w:customStyle="1" w:styleId="WW8Num197z5">
    <w:name w:val="WW8Num197z5"/>
    <w:rsid w:val="00895887"/>
  </w:style>
  <w:style w:type="character" w:customStyle="1" w:styleId="WW8Num197z6">
    <w:name w:val="WW8Num197z6"/>
    <w:rsid w:val="00895887"/>
  </w:style>
  <w:style w:type="character" w:customStyle="1" w:styleId="WW8Num197z7">
    <w:name w:val="WW8Num197z7"/>
    <w:rsid w:val="00895887"/>
  </w:style>
  <w:style w:type="character" w:customStyle="1" w:styleId="WW8Num197z8">
    <w:name w:val="WW8Num197z8"/>
    <w:rsid w:val="00895887"/>
  </w:style>
  <w:style w:type="character" w:customStyle="1" w:styleId="WW8Num198z0">
    <w:name w:val="WW8Num198z0"/>
    <w:rsid w:val="00895887"/>
    <w:rPr>
      <w:rFonts w:hint="default"/>
    </w:rPr>
  </w:style>
  <w:style w:type="character" w:customStyle="1" w:styleId="WW8Num198z1">
    <w:name w:val="WW8Num198z1"/>
    <w:rsid w:val="00895887"/>
  </w:style>
  <w:style w:type="character" w:customStyle="1" w:styleId="WW8Num198z2">
    <w:name w:val="WW8Num198z2"/>
    <w:rsid w:val="00895887"/>
  </w:style>
  <w:style w:type="character" w:customStyle="1" w:styleId="WW8Num198z3">
    <w:name w:val="WW8Num198z3"/>
    <w:rsid w:val="00895887"/>
  </w:style>
  <w:style w:type="character" w:customStyle="1" w:styleId="WW8Num198z4">
    <w:name w:val="WW8Num198z4"/>
    <w:rsid w:val="00895887"/>
  </w:style>
  <w:style w:type="character" w:customStyle="1" w:styleId="WW8Num198z5">
    <w:name w:val="WW8Num198z5"/>
    <w:rsid w:val="00895887"/>
  </w:style>
  <w:style w:type="character" w:customStyle="1" w:styleId="WW8Num198z6">
    <w:name w:val="WW8Num198z6"/>
    <w:rsid w:val="00895887"/>
  </w:style>
  <w:style w:type="character" w:customStyle="1" w:styleId="WW8Num198z7">
    <w:name w:val="WW8Num198z7"/>
    <w:rsid w:val="00895887"/>
  </w:style>
  <w:style w:type="character" w:customStyle="1" w:styleId="WW8Num198z8">
    <w:name w:val="WW8Num198z8"/>
    <w:rsid w:val="00895887"/>
  </w:style>
  <w:style w:type="character" w:customStyle="1" w:styleId="WW8Num199z0">
    <w:name w:val="WW8Num199z0"/>
    <w:rsid w:val="00895887"/>
    <w:rPr>
      <w:rFonts w:hint="default"/>
    </w:rPr>
  </w:style>
  <w:style w:type="character" w:customStyle="1" w:styleId="WW8Num200z0">
    <w:name w:val="WW8Num200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00z1">
    <w:name w:val="WW8Num200z1"/>
    <w:rsid w:val="00895887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200z3">
    <w:name w:val="WW8Num200z3"/>
    <w:rsid w:val="00895887"/>
    <w:rPr>
      <w:rFonts w:hint="default"/>
    </w:rPr>
  </w:style>
  <w:style w:type="character" w:customStyle="1" w:styleId="WW8Num201z0">
    <w:name w:val="WW8Num201z0"/>
    <w:rsid w:val="00895887"/>
    <w:rPr>
      <w:rFonts w:hint="default"/>
    </w:rPr>
  </w:style>
  <w:style w:type="character" w:customStyle="1" w:styleId="WW8Num201z1">
    <w:name w:val="WW8Num201z1"/>
    <w:rsid w:val="00895887"/>
  </w:style>
  <w:style w:type="character" w:customStyle="1" w:styleId="WW8Num201z2">
    <w:name w:val="WW8Num201z2"/>
    <w:rsid w:val="00895887"/>
  </w:style>
  <w:style w:type="character" w:customStyle="1" w:styleId="WW8Num201z3">
    <w:name w:val="WW8Num201z3"/>
    <w:rsid w:val="00895887"/>
  </w:style>
  <w:style w:type="character" w:customStyle="1" w:styleId="WW8Num201z4">
    <w:name w:val="WW8Num201z4"/>
    <w:rsid w:val="00895887"/>
  </w:style>
  <w:style w:type="character" w:customStyle="1" w:styleId="WW8Num201z5">
    <w:name w:val="WW8Num201z5"/>
    <w:rsid w:val="00895887"/>
  </w:style>
  <w:style w:type="character" w:customStyle="1" w:styleId="WW8Num201z6">
    <w:name w:val="WW8Num201z6"/>
    <w:rsid w:val="00895887"/>
  </w:style>
  <w:style w:type="character" w:customStyle="1" w:styleId="WW8Num201z7">
    <w:name w:val="WW8Num201z7"/>
    <w:rsid w:val="00895887"/>
  </w:style>
  <w:style w:type="character" w:customStyle="1" w:styleId="WW8Num201z8">
    <w:name w:val="WW8Num201z8"/>
    <w:rsid w:val="00895887"/>
  </w:style>
  <w:style w:type="character" w:customStyle="1" w:styleId="WW8Num202z0">
    <w:name w:val="WW8Num202z0"/>
    <w:rsid w:val="00895887"/>
  </w:style>
  <w:style w:type="character" w:customStyle="1" w:styleId="WW8Num202z1">
    <w:name w:val="WW8Num202z1"/>
    <w:rsid w:val="00895887"/>
  </w:style>
  <w:style w:type="character" w:customStyle="1" w:styleId="WW8Num202z2">
    <w:name w:val="WW8Num202z2"/>
    <w:rsid w:val="00895887"/>
  </w:style>
  <w:style w:type="character" w:customStyle="1" w:styleId="WW8Num202z3">
    <w:name w:val="WW8Num202z3"/>
    <w:rsid w:val="00895887"/>
  </w:style>
  <w:style w:type="character" w:customStyle="1" w:styleId="WW8Num202z4">
    <w:name w:val="WW8Num202z4"/>
    <w:rsid w:val="00895887"/>
  </w:style>
  <w:style w:type="character" w:customStyle="1" w:styleId="WW8Num202z5">
    <w:name w:val="WW8Num202z5"/>
    <w:rsid w:val="00895887"/>
  </w:style>
  <w:style w:type="character" w:customStyle="1" w:styleId="WW8Num202z6">
    <w:name w:val="WW8Num202z6"/>
    <w:rsid w:val="00895887"/>
  </w:style>
  <w:style w:type="character" w:customStyle="1" w:styleId="WW8Num202z7">
    <w:name w:val="WW8Num202z7"/>
    <w:rsid w:val="00895887"/>
  </w:style>
  <w:style w:type="character" w:customStyle="1" w:styleId="WW8Num202z8">
    <w:name w:val="WW8Num202z8"/>
    <w:rsid w:val="00895887"/>
  </w:style>
  <w:style w:type="character" w:customStyle="1" w:styleId="WW8Num203z0">
    <w:name w:val="WW8Num203z0"/>
    <w:rsid w:val="00895887"/>
    <w:rPr>
      <w:rFonts w:ascii="Symbol" w:hAnsi="Symbol" w:cs="Symbol" w:hint="default"/>
    </w:rPr>
  </w:style>
  <w:style w:type="character" w:customStyle="1" w:styleId="WW8Num203z1">
    <w:name w:val="WW8Num203z1"/>
    <w:rsid w:val="00895887"/>
    <w:rPr>
      <w:rFonts w:hint="default"/>
      <w:b w:val="0"/>
      <w:i w:val="0"/>
    </w:rPr>
  </w:style>
  <w:style w:type="character" w:customStyle="1" w:styleId="WW8Num203z2">
    <w:name w:val="WW8Num203z2"/>
    <w:rsid w:val="00895887"/>
    <w:rPr>
      <w:rFonts w:ascii="Wingdings" w:hAnsi="Wingdings" w:cs="Wingdings" w:hint="default"/>
    </w:rPr>
  </w:style>
  <w:style w:type="character" w:customStyle="1" w:styleId="WW8Num203z4">
    <w:name w:val="WW8Num203z4"/>
    <w:rsid w:val="00895887"/>
    <w:rPr>
      <w:rFonts w:ascii="Courier New" w:hAnsi="Courier New" w:cs="Courier New" w:hint="default"/>
    </w:rPr>
  </w:style>
  <w:style w:type="character" w:customStyle="1" w:styleId="WW8Num204z0">
    <w:name w:val="WW8Num204z0"/>
    <w:rsid w:val="00895887"/>
    <w:rPr>
      <w:rFonts w:eastAsia="Calibri"/>
      <w:sz w:val="22"/>
      <w:szCs w:val="22"/>
    </w:rPr>
  </w:style>
  <w:style w:type="character" w:customStyle="1" w:styleId="WW8Num204z1">
    <w:name w:val="WW8Num204z1"/>
    <w:rsid w:val="00895887"/>
    <w:rPr>
      <w:b w:val="0"/>
    </w:rPr>
  </w:style>
  <w:style w:type="character" w:customStyle="1" w:styleId="WW8Num205z0">
    <w:name w:val="WW8Num205z0"/>
    <w:rsid w:val="00895887"/>
    <w:rPr>
      <w:rFonts w:hint="default"/>
    </w:rPr>
  </w:style>
  <w:style w:type="character" w:customStyle="1" w:styleId="WW8Num205z1">
    <w:name w:val="WW8Num205z1"/>
    <w:rsid w:val="00895887"/>
  </w:style>
  <w:style w:type="character" w:customStyle="1" w:styleId="WW8Num205z2">
    <w:name w:val="WW8Num205z2"/>
    <w:rsid w:val="00895887"/>
  </w:style>
  <w:style w:type="character" w:customStyle="1" w:styleId="WW8Num205z3">
    <w:name w:val="WW8Num205z3"/>
    <w:rsid w:val="00895887"/>
  </w:style>
  <w:style w:type="character" w:customStyle="1" w:styleId="WW8Num205z4">
    <w:name w:val="WW8Num205z4"/>
    <w:rsid w:val="00895887"/>
  </w:style>
  <w:style w:type="character" w:customStyle="1" w:styleId="WW8Num205z5">
    <w:name w:val="WW8Num205z5"/>
    <w:rsid w:val="00895887"/>
  </w:style>
  <w:style w:type="character" w:customStyle="1" w:styleId="WW8Num205z6">
    <w:name w:val="WW8Num205z6"/>
    <w:rsid w:val="00895887"/>
  </w:style>
  <w:style w:type="character" w:customStyle="1" w:styleId="WW8Num205z7">
    <w:name w:val="WW8Num205z7"/>
    <w:rsid w:val="00895887"/>
  </w:style>
  <w:style w:type="character" w:customStyle="1" w:styleId="WW8Num205z8">
    <w:name w:val="WW8Num205z8"/>
    <w:rsid w:val="00895887"/>
  </w:style>
  <w:style w:type="character" w:customStyle="1" w:styleId="WW8Num206z0">
    <w:name w:val="WW8Num206z0"/>
    <w:rsid w:val="00895887"/>
  </w:style>
  <w:style w:type="character" w:customStyle="1" w:styleId="WW8Num206z1">
    <w:name w:val="WW8Num206z1"/>
    <w:rsid w:val="00895887"/>
  </w:style>
  <w:style w:type="character" w:customStyle="1" w:styleId="WW8Num206z2">
    <w:name w:val="WW8Num206z2"/>
    <w:rsid w:val="00895887"/>
  </w:style>
  <w:style w:type="character" w:customStyle="1" w:styleId="WW8Num206z3">
    <w:name w:val="WW8Num206z3"/>
    <w:rsid w:val="00895887"/>
  </w:style>
  <w:style w:type="character" w:customStyle="1" w:styleId="WW8Num206z4">
    <w:name w:val="WW8Num206z4"/>
    <w:rsid w:val="00895887"/>
  </w:style>
  <w:style w:type="character" w:customStyle="1" w:styleId="WW8Num206z5">
    <w:name w:val="WW8Num206z5"/>
    <w:rsid w:val="00895887"/>
  </w:style>
  <w:style w:type="character" w:customStyle="1" w:styleId="WW8Num206z6">
    <w:name w:val="WW8Num206z6"/>
    <w:rsid w:val="00895887"/>
  </w:style>
  <w:style w:type="character" w:customStyle="1" w:styleId="WW8Num206z7">
    <w:name w:val="WW8Num206z7"/>
    <w:rsid w:val="00895887"/>
  </w:style>
  <w:style w:type="character" w:customStyle="1" w:styleId="WW8Num206z8">
    <w:name w:val="WW8Num206z8"/>
    <w:rsid w:val="00895887"/>
  </w:style>
  <w:style w:type="character" w:customStyle="1" w:styleId="WW8Num207z0">
    <w:name w:val="WW8Num207z0"/>
    <w:rsid w:val="00895887"/>
    <w:rPr>
      <w:rFonts w:hint="default"/>
    </w:rPr>
  </w:style>
  <w:style w:type="character" w:customStyle="1" w:styleId="WW8Num207z1">
    <w:name w:val="WW8Num207z1"/>
    <w:rsid w:val="00895887"/>
  </w:style>
  <w:style w:type="character" w:customStyle="1" w:styleId="WW8Num207z2">
    <w:name w:val="WW8Num207z2"/>
    <w:rsid w:val="00895887"/>
  </w:style>
  <w:style w:type="character" w:customStyle="1" w:styleId="WW8Num207z3">
    <w:name w:val="WW8Num207z3"/>
    <w:rsid w:val="00895887"/>
  </w:style>
  <w:style w:type="character" w:customStyle="1" w:styleId="WW8Num207z4">
    <w:name w:val="WW8Num207z4"/>
    <w:rsid w:val="00895887"/>
  </w:style>
  <w:style w:type="character" w:customStyle="1" w:styleId="WW8Num207z5">
    <w:name w:val="WW8Num207z5"/>
    <w:rsid w:val="00895887"/>
  </w:style>
  <w:style w:type="character" w:customStyle="1" w:styleId="WW8Num207z6">
    <w:name w:val="WW8Num207z6"/>
    <w:rsid w:val="00895887"/>
  </w:style>
  <w:style w:type="character" w:customStyle="1" w:styleId="WW8Num207z7">
    <w:name w:val="WW8Num207z7"/>
    <w:rsid w:val="00895887"/>
  </w:style>
  <w:style w:type="character" w:customStyle="1" w:styleId="WW8Num207z8">
    <w:name w:val="WW8Num207z8"/>
    <w:rsid w:val="00895887"/>
  </w:style>
  <w:style w:type="character" w:customStyle="1" w:styleId="WW8Num208z0">
    <w:name w:val="WW8Num208z0"/>
    <w:rsid w:val="00895887"/>
    <w:rPr>
      <w:rFonts w:hint="default"/>
      <w:b w:val="0"/>
    </w:rPr>
  </w:style>
  <w:style w:type="character" w:customStyle="1" w:styleId="WW8Num208z1">
    <w:name w:val="WW8Num208z1"/>
    <w:rsid w:val="00895887"/>
    <w:rPr>
      <w:rFonts w:hint="default"/>
    </w:rPr>
  </w:style>
  <w:style w:type="character" w:customStyle="1" w:styleId="WW8Num209z0">
    <w:name w:val="WW8Num209z0"/>
    <w:rsid w:val="00895887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209z1">
    <w:name w:val="WW8Num209z1"/>
    <w:rsid w:val="0089588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209z2">
    <w:name w:val="WW8Num209z2"/>
    <w:rsid w:val="00895887"/>
    <w:rPr>
      <w:rFonts w:hint="default"/>
    </w:rPr>
  </w:style>
  <w:style w:type="character" w:customStyle="1" w:styleId="WW8Num210z0">
    <w:name w:val="WW8Num210z0"/>
    <w:rsid w:val="00895887"/>
    <w:rPr>
      <w:rFonts w:eastAsia="Calibri" w:hint="default"/>
      <w:sz w:val="22"/>
      <w:szCs w:val="22"/>
      <w:vertAlign w:val="superscript"/>
    </w:rPr>
  </w:style>
  <w:style w:type="character" w:customStyle="1" w:styleId="WW8Num210z1">
    <w:name w:val="WW8Num210z1"/>
    <w:rsid w:val="00895887"/>
  </w:style>
  <w:style w:type="character" w:customStyle="1" w:styleId="WW8Num210z2">
    <w:name w:val="WW8Num210z2"/>
    <w:rsid w:val="00895887"/>
  </w:style>
  <w:style w:type="character" w:customStyle="1" w:styleId="WW8Num210z3">
    <w:name w:val="WW8Num210z3"/>
    <w:rsid w:val="00895887"/>
  </w:style>
  <w:style w:type="character" w:customStyle="1" w:styleId="WW8Num210z4">
    <w:name w:val="WW8Num210z4"/>
    <w:rsid w:val="00895887"/>
  </w:style>
  <w:style w:type="character" w:customStyle="1" w:styleId="WW8Num210z5">
    <w:name w:val="WW8Num210z5"/>
    <w:rsid w:val="00895887"/>
  </w:style>
  <w:style w:type="character" w:customStyle="1" w:styleId="WW8Num210z6">
    <w:name w:val="WW8Num210z6"/>
    <w:rsid w:val="00895887"/>
  </w:style>
  <w:style w:type="character" w:customStyle="1" w:styleId="WW8Num210z7">
    <w:name w:val="WW8Num210z7"/>
    <w:rsid w:val="00895887"/>
  </w:style>
  <w:style w:type="character" w:customStyle="1" w:styleId="WW8Num210z8">
    <w:name w:val="WW8Num210z8"/>
    <w:rsid w:val="00895887"/>
  </w:style>
  <w:style w:type="character" w:customStyle="1" w:styleId="WW8Num211z0">
    <w:name w:val="WW8Num211z0"/>
    <w:rsid w:val="00895887"/>
    <w:rPr>
      <w:rFonts w:hint="default"/>
    </w:rPr>
  </w:style>
  <w:style w:type="character" w:customStyle="1" w:styleId="WW8Num211z1">
    <w:name w:val="WW8Num211z1"/>
    <w:rsid w:val="00895887"/>
  </w:style>
  <w:style w:type="character" w:customStyle="1" w:styleId="WW8Num211z2">
    <w:name w:val="WW8Num211z2"/>
    <w:rsid w:val="00895887"/>
  </w:style>
  <w:style w:type="character" w:customStyle="1" w:styleId="WW8Num211z3">
    <w:name w:val="WW8Num211z3"/>
    <w:rsid w:val="00895887"/>
  </w:style>
  <w:style w:type="character" w:customStyle="1" w:styleId="WW8Num211z4">
    <w:name w:val="WW8Num211z4"/>
    <w:rsid w:val="00895887"/>
  </w:style>
  <w:style w:type="character" w:customStyle="1" w:styleId="WW8Num211z5">
    <w:name w:val="WW8Num211z5"/>
    <w:rsid w:val="00895887"/>
  </w:style>
  <w:style w:type="character" w:customStyle="1" w:styleId="WW8Num211z6">
    <w:name w:val="WW8Num211z6"/>
    <w:rsid w:val="00895887"/>
  </w:style>
  <w:style w:type="character" w:customStyle="1" w:styleId="WW8Num211z7">
    <w:name w:val="WW8Num211z7"/>
    <w:rsid w:val="00895887"/>
  </w:style>
  <w:style w:type="character" w:customStyle="1" w:styleId="WW8Num211z8">
    <w:name w:val="WW8Num211z8"/>
    <w:rsid w:val="00895887"/>
  </w:style>
  <w:style w:type="character" w:customStyle="1" w:styleId="WW8Num212z0">
    <w:name w:val="WW8Num212z0"/>
    <w:rsid w:val="00895887"/>
  </w:style>
  <w:style w:type="character" w:customStyle="1" w:styleId="WW8Num212z1">
    <w:name w:val="WW8Num212z1"/>
    <w:rsid w:val="00895887"/>
  </w:style>
  <w:style w:type="character" w:customStyle="1" w:styleId="WW8Num212z2">
    <w:name w:val="WW8Num212z2"/>
    <w:rsid w:val="00895887"/>
  </w:style>
  <w:style w:type="character" w:customStyle="1" w:styleId="WW8Num212z3">
    <w:name w:val="WW8Num212z3"/>
    <w:rsid w:val="00895887"/>
  </w:style>
  <w:style w:type="character" w:customStyle="1" w:styleId="WW8Num212z4">
    <w:name w:val="WW8Num212z4"/>
    <w:rsid w:val="00895887"/>
  </w:style>
  <w:style w:type="character" w:customStyle="1" w:styleId="WW8Num212z5">
    <w:name w:val="WW8Num212z5"/>
    <w:rsid w:val="00895887"/>
  </w:style>
  <w:style w:type="character" w:customStyle="1" w:styleId="WW8Num212z6">
    <w:name w:val="WW8Num212z6"/>
    <w:rsid w:val="00895887"/>
  </w:style>
  <w:style w:type="character" w:customStyle="1" w:styleId="WW8Num212z7">
    <w:name w:val="WW8Num212z7"/>
    <w:rsid w:val="00895887"/>
  </w:style>
  <w:style w:type="character" w:customStyle="1" w:styleId="WW8Num212z8">
    <w:name w:val="WW8Num212z8"/>
    <w:rsid w:val="00895887"/>
  </w:style>
  <w:style w:type="character" w:customStyle="1" w:styleId="WW8Num213z0">
    <w:name w:val="WW8Num21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213z1">
    <w:name w:val="WW8Num213z1"/>
    <w:rsid w:val="00895887"/>
  </w:style>
  <w:style w:type="character" w:customStyle="1" w:styleId="WW8Num213z2">
    <w:name w:val="WW8Num213z2"/>
    <w:rsid w:val="00895887"/>
  </w:style>
  <w:style w:type="character" w:customStyle="1" w:styleId="WW8Num213z3">
    <w:name w:val="WW8Num213z3"/>
    <w:rsid w:val="00895887"/>
  </w:style>
  <w:style w:type="character" w:customStyle="1" w:styleId="WW8Num213z4">
    <w:name w:val="WW8Num213z4"/>
    <w:rsid w:val="00895887"/>
  </w:style>
  <w:style w:type="character" w:customStyle="1" w:styleId="WW8Num213z5">
    <w:name w:val="WW8Num213z5"/>
    <w:rsid w:val="00895887"/>
  </w:style>
  <w:style w:type="character" w:customStyle="1" w:styleId="WW8Num213z6">
    <w:name w:val="WW8Num213z6"/>
    <w:rsid w:val="00895887"/>
  </w:style>
  <w:style w:type="character" w:customStyle="1" w:styleId="WW8Num213z7">
    <w:name w:val="WW8Num213z7"/>
    <w:rsid w:val="00895887"/>
  </w:style>
  <w:style w:type="character" w:customStyle="1" w:styleId="WW8Num213z8">
    <w:name w:val="WW8Num213z8"/>
    <w:rsid w:val="00895887"/>
  </w:style>
  <w:style w:type="character" w:customStyle="1" w:styleId="WW8Num214z0">
    <w:name w:val="WW8Num214z0"/>
    <w:rsid w:val="00895887"/>
    <w:rPr>
      <w:rFonts w:hint="default"/>
    </w:rPr>
  </w:style>
  <w:style w:type="character" w:customStyle="1" w:styleId="WW8Num214z1">
    <w:name w:val="WW8Num214z1"/>
    <w:rsid w:val="00895887"/>
  </w:style>
  <w:style w:type="character" w:customStyle="1" w:styleId="WW8Num214z2">
    <w:name w:val="WW8Num214z2"/>
    <w:rsid w:val="00895887"/>
  </w:style>
  <w:style w:type="character" w:customStyle="1" w:styleId="WW8Num214z3">
    <w:name w:val="WW8Num214z3"/>
    <w:rsid w:val="00895887"/>
  </w:style>
  <w:style w:type="character" w:customStyle="1" w:styleId="WW8Num214z4">
    <w:name w:val="WW8Num214z4"/>
    <w:rsid w:val="00895887"/>
  </w:style>
  <w:style w:type="character" w:customStyle="1" w:styleId="WW8Num214z5">
    <w:name w:val="WW8Num214z5"/>
    <w:rsid w:val="00895887"/>
  </w:style>
  <w:style w:type="character" w:customStyle="1" w:styleId="WW8Num214z6">
    <w:name w:val="WW8Num214z6"/>
    <w:rsid w:val="00895887"/>
  </w:style>
  <w:style w:type="character" w:customStyle="1" w:styleId="WW8Num214z7">
    <w:name w:val="WW8Num214z7"/>
    <w:rsid w:val="00895887"/>
  </w:style>
  <w:style w:type="character" w:customStyle="1" w:styleId="WW8Num214z8">
    <w:name w:val="WW8Num214z8"/>
    <w:rsid w:val="00895887"/>
  </w:style>
  <w:style w:type="character" w:customStyle="1" w:styleId="WW8Num215z0">
    <w:name w:val="WW8Num215z0"/>
    <w:rsid w:val="00895887"/>
  </w:style>
  <w:style w:type="character" w:customStyle="1" w:styleId="WW8Num215z1">
    <w:name w:val="WW8Num215z1"/>
    <w:rsid w:val="00895887"/>
  </w:style>
  <w:style w:type="character" w:customStyle="1" w:styleId="WW8Num215z2">
    <w:name w:val="WW8Num215z2"/>
    <w:rsid w:val="00895887"/>
  </w:style>
  <w:style w:type="character" w:customStyle="1" w:styleId="WW8Num215z3">
    <w:name w:val="WW8Num215z3"/>
    <w:rsid w:val="00895887"/>
  </w:style>
  <w:style w:type="character" w:customStyle="1" w:styleId="WW8Num215z4">
    <w:name w:val="WW8Num215z4"/>
    <w:rsid w:val="00895887"/>
  </w:style>
  <w:style w:type="character" w:customStyle="1" w:styleId="WW8Num215z5">
    <w:name w:val="WW8Num215z5"/>
    <w:rsid w:val="00895887"/>
  </w:style>
  <w:style w:type="character" w:customStyle="1" w:styleId="WW8Num215z6">
    <w:name w:val="WW8Num215z6"/>
    <w:rsid w:val="00895887"/>
  </w:style>
  <w:style w:type="character" w:customStyle="1" w:styleId="WW8Num215z7">
    <w:name w:val="WW8Num215z7"/>
    <w:rsid w:val="00895887"/>
  </w:style>
  <w:style w:type="character" w:customStyle="1" w:styleId="WW8Num215z8">
    <w:name w:val="WW8Num215z8"/>
    <w:rsid w:val="00895887"/>
  </w:style>
  <w:style w:type="character" w:customStyle="1" w:styleId="WW8Num216z0">
    <w:name w:val="WW8Num216z0"/>
    <w:rsid w:val="00895887"/>
    <w:rPr>
      <w:rFonts w:ascii="Times New Roman" w:eastAsia="Times New Roman" w:hAnsi="Times New Roman" w:cs="Times New Roman" w:hint="default"/>
      <w:b w:val="0"/>
      <w:i w:val="0"/>
      <w:color w:val="000000"/>
      <w:sz w:val="22"/>
    </w:rPr>
  </w:style>
  <w:style w:type="character" w:customStyle="1" w:styleId="WW8Num216z1">
    <w:name w:val="WW8Num216z1"/>
    <w:rsid w:val="00895887"/>
    <w:rPr>
      <w:rFonts w:hint="default"/>
    </w:rPr>
  </w:style>
  <w:style w:type="character" w:customStyle="1" w:styleId="WW8Num216z4">
    <w:name w:val="WW8Num216z4"/>
    <w:rsid w:val="00895887"/>
    <w:rPr>
      <w:rFonts w:ascii="Times New Roman" w:eastAsia="Times New Roman" w:hAnsi="Times New Roman" w:cs="Times New Roman" w:hint="default"/>
    </w:rPr>
  </w:style>
  <w:style w:type="character" w:customStyle="1" w:styleId="Domylnaczcionkaakapitu2">
    <w:name w:val="Domyślna czcionka akapitu2"/>
    <w:rsid w:val="00895887"/>
  </w:style>
  <w:style w:type="character" w:customStyle="1" w:styleId="WW8Num33z1">
    <w:name w:val="WW8Num33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44z1">
    <w:name w:val="WW8Num44z1"/>
    <w:rsid w:val="00895887"/>
    <w:rPr>
      <w:strike w:val="0"/>
      <w:dstrike w:val="0"/>
    </w:rPr>
  </w:style>
  <w:style w:type="character" w:customStyle="1" w:styleId="WW8Num44z2">
    <w:name w:val="WW8Num44z2"/>
    <w:rsid w:val="00895887"/>
    <w:rPr>
      <w:rFonts w:ascii="Symbol" w:hAnsi="Symbol" w:cs="Symbol"/>
    </w:rPr>
  </w:style>
  <w:style w:type="character" w:customStyle="1" w:styleId="WW8Num54z1">
    <w:name w:val="WW8Num54z1"/>
    <w:rsid w:val="0089588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895887"/>
  </w:style>
  <w:style w:type="character" w:customStyle="1" w:styleId="WW8Num34z1">
    <w:name w:val="WW8Num34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46z2">
    <w:name w:val="WW8Num46z2"/>
    <w:rsid w:val="00895887"/>
    <w:rPr>
      <w:rFonts w:ascii="Symbol" w:hAnsi="Symbol" w:cs="Symbol"/>
    </w:rPr>
  </w:style>
  <w:style w:type="character" w:customStyle="1" w:styleId="WW8Num56z1">
    <w:name w:val="WW8Num56z1"/>
    <w:rsid w:val="00895887"/>
    <w:rPr>
      <w:rFonts w:ascii="Times New Roman" w:hAnsi="Times New Roman" w:cs="Times New Roman"/>
    </w:rPr>
  </w:style>
  <w:style w:type="character" w:customStyle="1" w:styleId="WW8Num66z1">
    <w:name w:val="WW8Num66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6z2">
    <w:name w:val="WW8Num66z2"/>
    <w:rsid w:val="00895887"/>
    <w:rPr>
      <w:b w:val="0"/>
      <w:strike w:val="0"/>
      <w:dstrike w:val="0"/>
      <w:color w:val="000000"/>
      <w:u w:val="none"/>
    </w:rPr>
  </w:style>
  <w:style w:type="character" w:customStyle="1" w:styleId="WW8Num90z3">
    <w:name w:val="WW8Num90z3"/>
    <w:rsid w:val="00895887"/>
    <w:rPr>
      <w:rFonts w:ascii="Symbol" w:hAnsi="Symbol" w:cs="Symbol"/>
    </w:rPr>
  </w:style>
  <w:style w:type="character" w:customStyle="1" w:styleId="WW8Num91z2">
    <w:name w:val="WW8Num91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-Absatz-Standardschriftart">
    <w:name w:val="WW-Absatz-Standardschriftart"/>
    <w:rsid w:val="00895887"/>
  </w:style>
  <w:style w:type="character" w:customStyle="1" w:styleId="WW8Num40z1">
    <w:name w:val="WW8Num40z1"/>
    <w:rsid w:val="00895887"/>
    <w:rPr>
      <w:b w:val="0"/>
      <w:i w:val="0"/>
    </w:rPr>
  </w:style>
  <w:style w:type="character" w:customStyle="1" w:styleId="WW8Num49z1">
    <w:name w:val="WW8Num49z1"/>
    <w:rsid w:val="00895887"/>
    <w:rPr>
      <w:strike w:val="0"/>
      <w:dstrike w:val="0"/>
    </w:rPr>
  </w:style>
  <w:style w:type="character" w:customStyle="1" w:styleId="WW8Num49z2">
    <w:name w:val="WW8Num49z2"/>
    <w:rsid w:val="00895887"/>
    <w:rPr>
      <w:rFonts w:ascii="Symbol" w:hAnsi="Symbol" w:cs="Symbol"/>
    </w:rPr>
  </w:style>
  <w:style w:type="character" w:customStyle="1" w:styleId="WW8Num59z1">
    <w:name w:val="WW8Num59z1"/>
    <w:rsid w:val="00895887"/>
    <w:rPr>
      <w:rFonts w:ascii="Times New Roman" w:hAnsi="Times New Roman" w:cs="Times New Roman"/>
    </w:rPr>
  </w:style>
  <w:style w:type="character" w:customStyle="1" w:styleId="WW8Num82z1">
    <w:name w:val="WW8Num82z1"/>
    <w:rsid w:val="00895887"/>
    <w:rPr>
      <w:rFonts w:ascii="Times New Roman" w:hAnsi="Times New Roman" w:cs="Times New Roman"/>
      <w:sz w:val="22"/>
    </w:rPr>
  </w:style>
  <w:style w:type="character" w:customStyle="1" w:styleId="WW8Num89z1">
    <w:name w:val="WW8Num89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105z1">
    <w:name w:val="WW8Num105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-Absatz-Standardschriftart1">
    <w:name w:val="WW-Absatz-Standardschriftart1"/>
    <w:rsid w:val="00895887"/>
  </w:style>
  <w:style w:type="character" w:customStyle="1" w:styleId="WW8Num1z1">
    <w:name w:val="WW8Num1z1"/>
    <w:rsid w:val="00895887"/>
    <w:rPr>
      <w:rFonts w:cs="Times New Roman"/>
    </w:rPr>
  </w:style>
  <w:style w:type="character" w:customStyle="1" w:styleId="WW8Num105z2">
    <w:name w:val="WW8Num105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St11z0">
    <w:name w:val="WW8NumSt11z0"/>
    <w:rsid w:val="00895887"/>
    <w:rPr>
      <w:rFonts w:ascii="Symbol" w:hAnsi="Symbol" w:cs="Symbol"/>
    </w:rPr>
  </w:style>
  <w:style w:type="character" w:customStyle="1" w:styleId="WW8NumSt11z1">
    <w:name w:val="WW8NumSt11z1"/>
    <w:rsid w:val="00895887"/>
    <w:rPr>
      <w:rFonts w:ascii="Courier New" w:hAnsi="Courier New" w:cs="Courier New"/>
    </w:rPr>
  </w:style>
  <w:style w:type="character" w:customStyle="1" w:styleId="WW8NumSt11z2">
    <w:name w:val="WW8NumSt11z2"/>
    <w:rsid w:val="00895887"/>
    <w:rPr>
      <w:rFonts w:ascii="Wingdings" w:hAnsi="Wingdings" w:cs="Wingdings"/>
    </w:rPr>
  </w:style>
  <w:style w:type="character" w:customStyle="1" w:styleId="Domylnaczcionkaakapitu1">
    <w:name w:val="Domyślna czcionka akapitu1"/>
    <w:rsid w:val="00895887"/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rsid w:val="00895887"/>
    <w:rPr>
      <w:b/>
      <w:bCs/>
      <w:sz w:val="24"/>
      <w:szCs w:val="24"/>
    </w:rPr>
  </w:style>
  <w:style w:type="character" w:customStyle="1" w:styleId="NagwekZnak">
    <w:name w:val="Nagłówek Znak"/>
    <w:uiPriority w:val="99"/>
    <w:rsid w:val="00895887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link w:val="Tekstpodstawowy2"/>
    <w:uiPriority w:val="99"/>
    <w:semiHidden/>
    <w:rsid w:val="00895887"/>
    <w:rPr>
      <w:sz w:val="24"/>
      <w:szCs w:val="24"/>
    </w:rPr>
  </w:style>
  <w:style w:type="character" w:styleId="Numerstrony">
    <w:name w:val="page number"/>
    <w:basedOn w:val="Domylnaczcionkaakapitu1"/>
    <w:rsid w:val="00895887"/>
  </w:style>
  <w:style w:type="character" w:customStyle="1" w:styleId="StopkaZnak">
    <w:name w:val="Stopka Znak"/>
    <w:uiPriority w:val="99"/>
    <w:rsid w:val="00895887"/>
    <w:rPr>
      <w:sz w:val="24"/>
      <w:szCs w:val="24"/>
    </w:rPr>
  </w:style>
  <w:style w:type="character" w:customStyle="1" w:styleId="Odwoaniedokomentarza1">
    <w:name w:val="Odwołanie do komentarza1"/>
    <w:rsid w:val="00895887"/>
    <w:rPr>
      <w:sz w:val="16"/>
      <w:szCs w:val="16"/>
    </w:rPr>
  </w:style>
  <w:style w:type="character" w:customStyle="1" w:styleId="TekstprzypisudolnegoZnak">
    <w:name w:val="Tekst przypisu dolnego Znak"/>
    <w:rsid w:val="00895887"/>
    <w:rPr>
      <w:lang w:val="pl-PL" w:eastAsia="ar-SA" w:bidi="ar-SA"/>
    </w:rPr>
  </w:style>
  <w:style w:type="character" w:customStyle="1" w:styleId="FontStyle28">
    <w:name w:val="Font Style28"/>
    <w:rsid w:val="00895887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895887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sid w:val="00895887"/>
    <w:rPr>
      <w:rFonts w:ascii="Arial" w:hAnsi="Arial" w:cs="Arial"/>
      <w:sz w:val="20"/>
      <w:szCs w:val="20"/>
    </w:rPr>
  </w:style>
  <w:style w:type="character" w:customStyle="1" w:styleId="FontStyle27">
    <w:name w:val="Font Style27"/>
    <w:rsid w:val="00895887"/>
    <w:rPr>
      <w:rFonts w:cs="Arial"/>
      <w:sz w:val="14"/>
      <w:szCs w:val="14"/>
    </w:rPr>
  </w:style>
  <w:style w:type="character" w:customStyle="1" w:styleId="FontStyle33">
    <w:name w:val="Font Style33"/>
    <w:rsid w:val="0089588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8958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sid w:val="00895887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rsid w:val="00895887"/>
    <w:rPr>
      <w:b/>
      <w:sz w:val="28"/>
    </w:rPr>
  </w:style>
  <w:style w:type="character" w:styleId="Hipercze">
    <w:name w:val="Hyperlink"/>
    <w:uiPriority w:val="99"/>
    <w:rsid w:val="00895887"/>
    <w:rPr>
      <w:color w:val="0000FF"/>
      <w:u w:val="single"/>
    </w:rPr>
  </w:style>
  <w:style w:type="character" w:customStyle="1" w:styleId="style1">
    <w:name w:val="style1"/>
    <w:rsid w:val="00895887"/>
  </w:style>
  <w:style w:type="character" w:customStyle="1" w:styleId="ZnakZnak">
    <w:name w:val="Znak Znak"/>
    <w:rsid w:val="00895887"/>
    <w:rPr>
      <w:sz w:val="24"/>
      <w:szCs w:val="24"/>
    </w:rPr>
  </w:style>
  <w:style w:type="character" w:customStyle="1" w:styleId="Znakiprzypiswdolnych">
    <w:name w:val="Znaki przypisów dolnych"/>
    <w:rsid w:val="00895887"/>
    <w:rPr>
      <w:vertAlign w:val="superscript"/>
    </w:rPr>
  </w:style>
  <w:style w:type="character" w:customStyle="1" w:styleId="Znakiprzypiswkocowych">
    <w:name w:val="Znaki przypisów końcowych"/>
    <w:rsid w:val="00895887"/>
    <w:rPr>
      <w:vertAlign w:val="superscript"/>
    </w:rPr>
  </w:style>
  <w:style w:type="character" w:customStyle="1" w:styleId="AkapitzlistZnak">
    <w:name w:val="Akapit z listą Znak"/>
    <w:aliases w:val="T_SZ_List Paragraph Znak"/>
    <w:uiPriority w:val="34"/>
    <w:rsid w:val="00895887"/>
    <w:rPr>
      <w:sz w:val="24"/>
      <w:szCs w:val="24"/>
    </w:rPr>
  </w:style>
  <w:style w:type="character" w:styleId="Pogrubienie">
    <w:name w:val="Strong"/>
    <w:qFormat/>
    <w:rsid w:val="00895887"/>
    <w:rPr>
      <w:b/>
      <w:bCs/>
    </w:rPr>
  </w:style>
  <w:style w:type="character" w:customStyle="1" w:styleId="ZnakZnak0">
    <w:name w:val="Znak Znak"/>
    <w:rsid w:val="00895887"/>
    <w:rPr>
      <w:rFonts w:ascii="Courier New" w:hAnsi="Courier New" w:cs="Courier New"/>
      <w:lang w:val="pl-PL" w:eastAsia="ar-SA" w:bidi="ar-SA"/>
    </w:rPr>
  </w:style>
  <w:style w:type="character" w:customStyle="1" w:styleId="TematkomentarzaZnak">
    <w:name w:val="Temat komentarza Znak"/>
    <w:uiPriority w:val="99"/>
    <w:rsid w:val="00895887"/>
    <w:rPr>
      <w:b/>
      <w:bCs/>
    </w:rPr>
  </w:style>
  <w:style w:type="character" w:customStyle="1" w:styleId="Styl2Znak">
    <w:name w:val="Styl2 Znak"/>
    <w:rsid w:val="00895887"/>
    <w:rPr>
      <w:rFonts w:ascii="Calibri" w:hAnsi="Calibri" w:cs="Calibri"/>
      <w:b/>
      <w:sz w:val="22"/>
      <w:szCs w:val="22"/>
    </w:rPr>
  </w:style>
  <w:style w:type="character" w:customStyle="1" w:styleId="FontStyle111">
    <w:name w:val="Font Style111"/>
    <w:rsid w:val="00895887"/>
    <w:rPr>
      <w:rFonts w:ascii="Calibri" w:hAnsi="Calibri" w:cs="Calibri"/>
      <w:sz w:val="20"/>
      <w:szCs w:val="20"/>
    </w:rPr>
  </w:style>
  <w:style w:type="character" w:customStyle="1" w:styleId="Odwoanieprzypisudolnego1">
    <w:name w:val="Odwołanie przypisu dolnego1"/>
    <w:rsid w:val="00895887"/>
    <w:rPr>
      <w:vertAlign w:val="superscript"/>
    </w:rPr>
  </w:style>
  <w:style w:type="character" w:customStyle="1" w:styleId="Odwoanieprzypisukocowego1">
    <w:name w:val="Odwołanie przypisu końcowego1"/>
    <w:rsid w:val="00895887"/>
    <w:rPr>
      <w:vertAlign w:val="superscript"/>
    </w:rPr>
  </w:style>
  <w:style w:type="character" w:customStyle="1" w:styleId="Znakinumeracji">
    <w:name w:val="Znaki numeracji"/>
    <w:rsid w:val="00895887"/>
  </w:style>
  <w:style w:type="character" w:customStyle="1" w:styleId="Odwoaniedokomentarza2">
    <w:name w:val="Odwołanie do komentarza2"/>
    <w:rsid w:val="00895887"/>
    <w:rPr>
      <w:sz w:val="16"/>
      <w:szCs w:val="16"/>
    </w:rPr>
  </w:style>
  <w:style w:type="character" w:customStyle="1" w:styleId="TekstkomentarzaZnak">
    <w:name w:val="Tekst komentarza Znak"/>
    <w:uiPriority w:val="99"/>
    <w:rsid w:val="00895887"/>
  </w:style>
  <w:style w:type="character" w:customStyle="1" w:styleId="TekstkomentarzaZnak1">
    <w:name w:val="Tekst komentarza Znak1"/>
    <w:rsid w:val="00895887"/>
  </w:style>
  <w:style w:type="character" w:customStyle="1" w:styleId="Tekstpodstawowy3Znak">
    <w:name w:val="Tekst podstawowy 3 Znak"/>
    <w:uiPriority w:val="99"/>
    <w:rsid w:val="00895887"/>
    <w:rPr>
      <w:sz w:val="16"/>
      <w:szCs w:val="16"/>
    </w:rPr>
  </w:style>
  <w:style w:type="character" w:customStyle="1" w:styleId="Teksttreci">
    <w:name w:val="Tekst treści_"/>
    <w:rsid w:val="0089588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podstawowy2Znak1">
    <w:name w:val="Tekst podstawowy 2 Znak1"/>
    <w:rsid w:val="00895887"/>
    <w:rPr>
      <w:sz w:val="24"/>
      <w:szCs w:val="24"/>
    </w:rPr>
  </w:style>
  <w:style w:type="character" w:customStyle="1" w:styleId="TekstpodstawowywcityZnak">
    <w:name w:val="Tekst podstawowy wcięty Znak"/>
    <w:rsid w:val="00895887"/>
    <w:rPr>
      <w:rFonts w:ascii="Arial" w:hAnsi="Arial" w:cs="Arial"/>
      <w:sz w:val="24"/>
    </w:rPr>
  </w:style>
  <w:style w:type="character" w:styleId="UyteHipercze">
    <w:name w:val="FollowedHyperlink"/>
    <w:uiPriority w:val="99"/>
    <w:rsid w:val="00895887"/>
    <w:rPr>
      <w:color w:val="800080"/>
      <w:u w:val="single"/>
    </w:rPr>
  </w:style>
  <w:style w:type="character" w:customStyle="1" w:styleId="Odwoanieprzypisudolnego2">
    <w:name w:val="Odwołanie przypisu dolnego2"/>
    <w:rsid w:val="00895887"/>
    <w:rPr>
      <w:vertAlign w:val="superscript"/>
    </w:rPr>
  </w:style>
  <w:style w:type="character" w:customStyle="1" w:styleId="Odwoanieprzypisukocowego2">
    <w:name w:val="Odwołanie przypisu końcowego2"/>
    <w:rsid w:val="00895887"/>
    <w:rPr>
      <w:vertAlign w:val="superscript"/>
    </w:rPr>
  </w:style>
  <w:style w:type="character" w:customStyle="1" w:styleId="ListLabel14">
    <w:name w:val="ListLabel 14"/>
    <w:rsid w:val="00895887"/>
    <w:rPr>
      <w:b w:val="0"/>
    </w:rPr>
  </w:style>
  <w:style w:type="character" w:customStyle="1" w:styleId="ListLabel13">
    <w:name w:val="ListLabel 13"/>
    <w:rsid w:val="00895887"/>
    <w:rPr>
      <w:b w:val="0"/>
      <w:i w:val="0"/>
      <w:sz w:val="22"/>
    </w:rPr>
  </w:style>
  <w:style w:type="character" w:customStyle="1" w:styleId="ListLabel3">
    <w:name w:val="ListLabel 3"/>
    <w:rsid w:val="00895887"/>
    <w:rPr>
      <w:b w:val="0"/>
      <w:i w:val="0"/>
      <w:sz w:val="22"/>
      <w:szCs w:val="22"/>
    </w:rPr>
  </w:style>
  <w:style w:type="character" w:customStyle="1" w:styleId="Odwoaniedokomentarza3">
    <w:name w:val="Odwołanie do komentarza3"/>
    <w:rsid w:val="00895887"/>
    <w:rPr>
      <w:sz w:val="16"/>
      <w:szCs w:val="16"/>
    </w:rPr>
  </w:style>
  <w:style w:type="character" w:customStyle="1" w:styleId="TekstkomentarzaZnak2">
    <w:name w:val="Tekst komentarza Znak2"/>
    <w:rsid w:val="00895887"/>
  </w:style>
  <w:style w:type="character" w:customStyle="1" w:styleId="TabelanagwekZnak">
    <w:name w:val="Tabela nagłówek Znak"/>
    <w:rsid w:val="00895887"/>
    <w:rPr>
      <w:rFonts w:ascii="Calibri" w:eastAsia="Calibri" w:hAnsi="Calibri" w:cs="Calibri"/>
      <w:b/>
      <w:bCs/>
      <w:color w:val="FFFFFF"/>
    </w:rPr>
  </w:style>
  <w:style w:type="character" w:styleId="Nierozpoznanawzmianka">
    <w:name w:val="Unresolved Mention"/>
    <w:rsid w:val="00895887"/>
    <w:rPr>
      <w:color w:val="808080"/>
      <w:shd w:val="clear" w:color="auto" w:fill="E6E6E6"/>
    </w:rPr>
  </w:style>
  <w:style w:type="paragraph" w:customStyle="1" w:styleId="Nagwek30">
    <w:name w:val="Nagłówek3"/>
    <w:basedOn w:val="Normalny"/>
    <w:next w:val="Tekstpodstawowy"/>
    <w:rsid w:val="00895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1"/>
    <w:qFormat/>
    <w:rsid w:val="00895887"/>
    <w:pPr>
      <w:jc w:val="center"/>
    </w:pPr>
    <w:rPr>
      <w:b/>
      <w:bCs/>
    </w:rPr>
  </w:style>
  <w:style w:type="character" w:customStyle="1" w:styleId="TekstpodstawowyZnak1">
    <w:name w:val="Tekst podstawowy Znak1"/>
    <w:aliases w:val="wypunktowanie Znak1,ändrad Znak1,Tekst wcięty 2 st Znak1,(ALT+½) Znak1,(F2) Znak1,L1 Body Text Znak1,bt Znak1,b Znak1,Tekst wci Znak1,ęty 2 st Znak1,Tekst wciety 2 st Znak1,ety 2 st Znak1"/>
    <w:basedOn w:val="Domylnaczcionkaakapitu"/>
    <w:link w:val="Tekstpodstawowy"/>
    <w:rsid w:val="008958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rsid w:val="00895887"/>
    <w:pPr>
      <w:ind w:left="283" w:hanging="283"/>
    </w:pPr>
  </w:style>
  <w:style w:type="paragraph" w:customStyle="1" w:styleId="Podpis3">
    <w:name w:val="Podpis3"/>
    <w:basedOn w:val="Normalny"/>
    <w:rsid w:val="0089588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95887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895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89588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895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895887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895887"/>
    <w:pPr>
      <w:spacing w:line="480" w:lineRule="auto"/>
    </w:pPr>
    <w:rPr>
      <w:sz w:val="28"/>
      <w:szCs w:val="20"/>
    </w:rPr>
  </w:style>
  <w:style w:type="paragraph" w:styleId="Tytu">
    <w:name w:val="Title"/>
    <w:basedOn w:val="Normalny"/>
    <w:next w:val="Podtytu"/>
    <w:link w:val="TytuZnak1"/>
    <w:qFormat/>
    <w:rsid w:val="00895887"/>
    <w:pPr>
      <w:jc w:val="center"/>
    </w:pPr>
    <w:rPr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895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895887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9588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renum">
    <w:name w:val="Treść num."/>
    <w:basedOn w:val="Normalny"/>
    <w:rsid w:val="00895887"/>
    <w:pPr>
      <w:numPr>
        <w:numId w:val="10"/>
      </w:numPr>
      <w:spacing w:after="120"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895887"/>
    <w:pPr>
      <w:tabs>
        <w:tab w:val="left" w:pos="851"/>
      </w:tabs>
      <w:ind w:left="851"/>
    </w:pPr>
    <w:rPr>
      <w:szCs w:val="20"/>
    </w:rPr>
  </w:style>
  <w:style w:type="paragraph" w:customStyle="1" w:styleId="Trescznumztab">
    <w:name w:val="Tresc z num. z tab."/>
    <w:basedOn w:val="Normalny"/>
    <w:rsid w:val="00895887"/>
    <w:pPr>
      <w:widowControl w:val="0"/>
      <w:numPr>
        <w:numId w:val="9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uiPriority w:val="99"/>
    <w:rsid w:val="00895887"/>
    <w:pPr>
      <w:spacing w:after="120" w:line="300" w:lineRule="auto"/>
      <w:jc w:val="both"/>
    </w:pPr>
    <w:rPr>
      <w:szCs w:val="20"/>
    </w:rPr>
  </w:style>
  <w:style w:type="paragraph" w:customStyle="1" w:styleId="Tresczkropka">
    <w:name w:val="Tresc z kropka"/>
    <w:basedOn w:val="Tresc"/>
    <w:rsid w:val="00895887"/>
    <w:pPr>
      <w:numPr>
        <w:numId w:val="11"/>
      </w:numPr>
    </w:pPr>
  </w:style>
  <w:style w:type="paragraph" w:customStyle="1" w:styleId="Trescnumwcieta">
    <w:name w:val="Tresc num. wcieta"/>
    <w:basedOn w:val="Trenum"/>
    <w:rsid w:val="00895887"/>
    <w:pPr>
      <w:numPr>
        <w:numId w:val="7"/>
      </w:numPr>
    </w:pPr>
  </w:style>
  <w:style w:type="paragraph" w:styleId="Nagwek">
    <w:name w:val="header"/>
    <w:basedOn w:val="Normalny"/>
    <w:link w:val="NagwekZnak1"/>
    <w:uiPriority w:val="99"/>
    <w:rsid w:val="0089588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8958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95887"/>
    <w:pPr>
      <w:jc w:val="both"/>
    </w:pPr>
  </w:style>
  <w:style w:type="paragraph" w:customStyle="1" w:styleId="Listanumerowana1">
    <w:name w:val="Lista numerowana1"/>
    <w:basedOn w:val="Normalny"/>
    <w:rsid w:val="00895887"/>
    <w:pPr>
      <w:numPr>
        <w:numId w:val="3"/>
      </w:numPr>
      <w:tabs>
        <w:tab w:val="left" w:pos="360"/>
      </w:tabs>
      <w:snapToGrid w:val="0"/>
      <w:spacing w:after="120"/>
      <w:ind w:left="360" w:firstLine="0"/>
    </w:pPr>
    <w:rPr>
      <w:szCs w:val="20"/>
    </w:rPr>
  </w:style>
  <w:style w:type="paragraph" w:customStyle="1" w:styleId="Tekstpodstawowy32">
    <w:name w:val="Tekst podstawowy 32"/>
    <w:basedOn w:val="Normalny"/>
    <w:rsid w:val="00895887"/>
    <w:pPr>
      <w:jc w:val="both"/>
    </w:pPr>
    <w:rPr>
      <w:szCs w:val="20"/>
    </w:rPr>
  </w:style>
  <w:style w:type="paragraph" w:customStyle="1" w:styleId="Kryteriaoceny">
    <w:name w:val="Kryteria oceny"/>
    <w:basedOn w:val="Trenum"/>
    <w:rsid w:val="00895887"/>
    <w:pPr>
      <w:keepNext/>
      <w:keepLines/>
      <w:numPr>
        <w:numId w:val="8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rsid w:val="00895887"/>
    <w:pPr>
      <w:tabs>
        <w:tab w:val="left" w:pos="851"/>
      </w:tabs>
      <w:ind w:left="851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89588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958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895887"/>
    <w:rPr>
      <w:sz w:val="20"/>
      <w:szCs w:val="20"/>
    </w:rPr>
  </w:style>
  <w:style w:type="paragraph" w:styleId="NormalnyWeb">
    <w:name w:val="Normal (Web)"/>
    <w:basedOn w:val="Normalny"/>
    <w:uiPriority w:val="99"/>
    <w:rsid w:val="00895887"/>
    <w:pPr>
      <w:spacing w:before="280" w:after="280"/>
    </w:pPr>
  </w:style>
  <w:style w:type="paragraph" w:customStyle="1" w:styleId="pkt1art">
    <w:name w:val="pkt1 art"/>
    <w:rsid w:val="00895887"/>
    <w:pPr>
      <w:suppressAutoHyphens/>
      <w:overflowPunct w:val="0"/>
      <w:autoSpaceDE w:val="0"/>
      <w:spacing w:before="60" w:after="60" w:line="240" w:lineRule="auto"/>
      <w:ind w:left="2269" w:hanging="284"/>
      <w:jc w:val="both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Razem">
    <w:name w:val="Razem"/>
    <w:basedOn w:val="Kryteriaoceny"/>
    <w:rsid w:val="00895887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rsid w:val="00895887"/>
    <w:pPr>
      <w:numPr>
        <w:numId w:val="4"/>
      </w:numPr>
      <w:spacing w:after="120" w:line="300" w:lineRule="auto"/>
    </w:pPr>
    <w:rPr>
      <w:szCs w:val="20"/>
    </w:rPr>
  </w:style>
  <w:style w:type="paragraph" w:customStyle="1" w:styleId="Zwykytekst1">
    <w:name w:val="Zwykły tekst1"/>
    <w:basedOn w:val="Normalny"/>
    <w:rsid w:val="00895887"/>
    <w:rPr>
      <w:rFonts w:ascii="Courier New" w:hAnsi="Courier New" w:cs="Courier New"/>
      <w:sz w:val="20"/>
      <w:szCs w:val="20"/>
    </w:rPr>
  </w:style>
  <w:style w:type="paragraph" w:customStyle="1" w:styleId="pkt">
    <w:name w:val="pkt"/>
    <w:basedOn w:val="Normalny"/>
    <w:rsid w:val="00895887"/>
    <w:pPr>
      <w:spacing w:before="60" w:after="60"/>
      <w:ind w:left="851" w:hanging="295"/>
      <w:jc w:val="both"/>
    </w:pPr>
    <w:rPr>
      <w:szCs w:val="20"/>
    </w:rPr>
  </w:style>
  <w:style w:type="paragraph" w:customStyle="1" w:styleId="Blockquote">
    <w:name w:val="Blockquote"/>
    <w:basedOn w:val="Normalny"/>
    <w:rsid w:val="00895887"/>
    <w:pPr>
      <w:spacing w:before="100" w:after="100"/>
      <w:ind w:left="360" w:right="360"/>
    </w:pPr>
    <w:rPr>
      <w:szCs w:val="20"/>
    </w:rPr>
  </w:style>
  <w:style w:type="paragraph" w:customStyle="1" w:styleId="Legenda1">
    <w:name w:val="Legenda1"/>
    <w:basedOn w:val="Normalny"/>
    <w:next w:val="Normalny"/>
    <w:rsid w:val="00895887"/>
    <w:pPr>
      <w:spacing w:line="360" w:lineRule="auto"/>
      <w:jc w:val="center"/>
    </w:pPr>
    <w:rPr>
      <w:rFonts w:ascii="Arial" w:hAnsi="Arial" w:cs="Arial"/>
      <w:b/>
      <w:sz w:val="20"/>
    </w:rPr>
  </w:style>
  <w:style w:type="paragraph" w:styleId="Tekstpodstawowywcity">
    <w:name w:val="Body Text Indent"/>
    <w:basedOn w:val="Normalny"/>
    <w:link w:val="TekstpodstawowywcityZnak1"/>
    <w:rsid w:val="00895887"/>
    <w:pPr>
      <w:spacing w:line="360" w:lineRule="auto"/>
      <w:ind w:firstLine="567"/>
    </w:pPr>
    <w:rPr>
      <w:rFonts w:ascii="Arial" w:hAnsi="Arial" w:cs="Arial"/>
      <w:szCs w:val="20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895887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95887"/>
    <w:pPr>
      <w:spacing w:line="360" w:lineRule="auto"/>
      <w:ind w:left="426" w:hanging="426"/>
      <w:jc w:val="both"/>
    </w:pPr>
    <w:rPr>
      <w:rFonts w:ascii="Arial" w:hAnsi="Arial" w:cs="Arial"/>
      <w:sz w:val="20"/>
    </w:rPr>
  </w:style>
  <w:style w:type="paragraph" w:customStyle="1" w:styleId="Tekstpodstawowywcity32">
    <w:name w:val="Tekst podstawowy wcięty 32"/>
    <w:basedOn w:val="Normalny"/>
    <w:rsid w:val="00895887"/>
    <w:pPr>
      <w:ind w:left="75"/>
      <w:jc w:val="both"/>
    </w:pPr>
    <w:rPr>
      <w:sz w:val="28"/>
      <w:szCs w:val="20"/>
    </w:rPr>
  </w:style>
  <w:style w:type="paragraph" w:customStyle="1" w:styleId="Tekstblokowy1">
    <w:name w:val="Tekst blokowy1"/>
    <w:basedOn w:val="Normalny"/>
    <w:rsid w:val="00895887"/>
    <w:pPr>
      <w:ind w:left="-540" w:right="594"/>
      <w:jc w:val="both"/>
    </w:pPr>
    <w:rPr>
      <w:szCs w:val="20"/>
    </w:rPr>
  </w:style>
  <w:style w:type="paragraph" w:customStyle="1" w:styleId="Default">
    <w:name w:val="Default"/>
    <w:rsid w:val="0089588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95887"/>
    <w:pPr>
      <w:spacing w:after="120" w:line="300" w:lineRule="auto"/>
    </w:pPr>
    <w:rPr>
      <w:szCs w:val="20"/>
    </w:rPr>
  </w:style>
  <w:style w:type="paragraph" w:customStyle="1" w:styleId="Normalny1">
    <w:name w:val="Normalny1"/>
    <w:next w:val="Default"/>
    <w:rsid w:val="00895887"/>
    <w:pPr>
      <w:suppressAutoHyphens/>
      <w:spacing w:after="8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111111">
    <w:name w:val="1111111"/>
    <w:basedOn w:val="Default"/>
    <w:next w:val="Default"/>
    <w:rsid w:val="00895887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sid w:val="008958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8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P1Tekstpodstawowy">
    <w:name w:val="WP1 Tekst podstawowy"/>
    <w:basedOn w:val="Tekstpodstawowy32"/>
    <w:rsid w:val="00895887"/>
    <w:pPr>
      <w:spacing w:before="120"/>
    </w:pPr>
    <w:rPr>
      <w:rFonts w:ascii="Arial" w:hAnsi="Arial" w:cs="Arial"/>
      <w:sz w:val="20"/>
      <w:szCs w:val="16"/>
    </w:rPr>
  </w:style>
  <w:style w:type="paragraph" w:customStyle="1" w:styleId="a-podst-2">
    <w:name w:val="a-podst-2"/>
    <w:basedOn w:val="Normalny"/>
    <w:rsid w:val="00895887"/>
    <w:pPr>
      <w:spacing w:before="60" w:line="360" w:lineRule="atLeast"/>
    </w:pPr>
    <w:rPr>
      <w:szCs w:val="20"/>
    </w:rPr>
  </w:style>
  <w:style w:type="paragraph" w:customStyle="1" w:styleId="Wcicienormalne1">
    <w:name w:val="Wcięcie normalne1"/>
    <w:basedOn w:val="Normalny"/>
    <w:rsid w:val="00895887"/>
    <w:pPr>
      <w:spacing w:after="120" w:line="300" w:lineRule="auto"/>
      <w:ind w:left="1134"/>
    </w:pPr>
    <w:rPr>
      <w:szCs w:val="20"/>
    </w:rPr>
  </w:style>
  <w:style w:type="paragraph" w:styleId="Tekstprzypisudolnego">
    <w:name w:val="footnote text"/>
    <w:basedOn w:val="Normalny"/>
    <w:link w:val="TekstprzypisudolnegoZnak1"/>
    <w:rsid w:val="00895887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895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wcicie">
    <w:name w:val="Standardowy wcięcie"/>
    <w:basedOn w:val="Normalny"/>
    <w:rsid w:val="00895887"/>
    <w:pPr>
      <w:spacing w:after="240" w:line="360" w:lineRule="auto"/>
      <w:ind w:firstLine="709"/>
      <w:jc w:val="both"/>
    </w:pPr>
    <w:rPr>
      <w:rFonts w:ascii="Arial" w:hAnsi="Arial" w:cs="Arial"/>
      <w:szCs w:val="22"/>
    </w:rPr>
  </w:style>
  <w:style w:type="paragraph" w:customStyle="1" w:styleId="Mapadokumentu1">
    <w:name w:val="Mapa dokumentu1"/>
    <w:basedOn w:val="Normalny"/>
    <w:rsid w:val="00895887"/>
    <w:pPr>
      <w:shd w:val="clear" w:color="auto" w:fill="000080"/>
    </w:pPr>
    <w:rPr>
      <w:rFonts w:ascii="Tahoma" w:hAnsi="Tahoma" w:cs="Tahoma"/>
    </w:rPr>
  </w:style>
  <w:style w:type="paragraph" w:customStyle="1" w:styleId="Zalacznik">
    <w:name w:val="Zalacznik"/>
    <w:basedOn w:val="Normalny"/>
    <w:rsid w:val="00895887"/>
    <w:pPr>
      <w:keepNext/>
      <w:keepLines/>
      <w:pageBreakBefore/>
      <w:spacing w:after="120" w:line="300" w:lineRule="auto"/>
      <w:jc w:val="right"/>
    </w:pPr>
    <w:rPr>
      <w:b/>
      <w:szCs w:val="20"/>
    </w:rPr>
  </w:style>
  <w:style w:type="paragraph" w:customStyle="1" w:styleId="wilData2">
    <w:name w:val="wilData2"/>
    <w:basedOn w:val="Normalny"/>
    <w:rsid w:val="00895887"/>
    <w:pPr>
      <w:spacing w:line="200" w:lineRule="exact"/>
      <w:ind w:left="34"/>
    </w:pPr>
    <w:rPr>
      <w:rFonts w:ascii="Arial" w:hAnsi="Arial" w:cs="Arial"/>
      <w:sz w:val="16"/>
      <w:szCs w:val="20"/>
    </w:rPr>
  </w:style>
  <w:style w:type="paragraph" w:customStyle="1" w:styleId="ust">
    <w:name w:val="ust"/>
    <w:rsid w:val="00895887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ilBodyText">
    <w:name w:val="wilBodyText"/>
    <w:basedOn w:val="Nagwek"/>
    <w:rsid w:val="00895887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 w:cs="Arial"/>
      <w:sz w:val="22"/>
      <w:szCs w:val="20"/>
    </w:rPr>
  </w:style>
  <w:style w:type="paragraph" w:customStyle="1" w:styleId="Lista31">
    <w:name w:val="Lista 31"/>
    <w:basedOn w:val="Normalny"/>
    <w:rsid w:val="00895887"/>
    <w:pPr>
      <w:widowControl w:val="0"/>
      <w:autoSpaceDE w:val="0"/>
      <w:ind w:left="849" w:hanging="283"/>
    </w:pPr>
    <w:rPr>
      <w:sz w:val="20"/>
      <w:szCs w:val="20"/>
    </w:rPr>
  </w:style>
  <w:style w:type="paragraph" w:customStyle="1" w:styleId="BodyText22">
    <w:name w:val="Body Text 22"/>
    <w:basedOn w:val="Normalny"/>
    <w:rsid w:val="00895887"/>
    <w:pPr>
      <w:widowControl w:val="0"/>
      <w:jc w:val="both"/>
    </w:pPr>
    <w:rPr>
      <w:rFonts w:ascii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895887"/>
    <w:rPr>
      <w:sz w:val="20"/>
      <w:szCs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895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895887"/>
    <w:rPr>
      <w:b/>
      <w:bCs/>
    </w:rPr>
  </w:style>
  <w:style w:type="character" w:customStyle="1" w:styleId="TematkomentarzaZnak1">
    <w:name w:val="Temat komentarza Znak1"/>
    <w:basedOn w:val="TekstkomentarzaZnak3"/>
    <w:link w:val="Tematkomentarza"/>
    <w:uiPriority w:val="99"/>
    <w:rsid w:val="008958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a51">
    <w:name w:val="Lista 51"/>
    <w:basedOn w:val="Normalny"/>
    <w:rsid w:val="00895887"/>
    <w:pPr>
      <w:ind w:left="1415" w:hanging="283"/>
    </w:pPr>
  </w:style>
  <w:style w:type="paragraph" w:customStyle="1" w:styleId="Style7">
    <w:name w:val="Style7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6">
    <w:name w:val="Style6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8">
    <w:name w:val="Style8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10">
    <w:name w:val="Style10"/>
    <w:basedOn w:val="Normalny"/>
    <w:rsid w:val="00895887"/>
    <w:pPr>
      <w:widowControl w:val="0"/>
      <w:autoSpaceDE w:val="0"/>
      <w:spacing w:line="235" w:lineRule="atLeast"/>
    </w:pPr>
    <w:rPr>
      <w:rFonts w:ascii="Arial" w:hAnsi="Arial" w:cs="Arial"/>
      <w:sz w:val="20"/>
    </w:rPr>
  </w:style>
  <w:style w:type="paragraph" w:customStyle="1" w:styleId="Style9">
    <w:name w:val="Style9"/>
    <w:basedOn w:val="Normalny"/>
    <w:rsid w:val="00895887"/>
    <w:pPr>
      <w:widowControl w:val="0"/>
      <w:autoSpaceDE w:val="0"/>
      <w:spacing w:line="178" w:lineRule="atLeast"/>
    </w:pPr>
    <w:rPr>
      <w:rFonts w:ascii="Arial" w:hAnsi="Arial" w:cs="Arial"/>
      <w:sz w:val="20"/>
    </w:rPr>
  </w:style>
  <w:style w:type="paragraph" w:customStyle="1" w:styleId="Style14">
    <w:name w:val="Style14"/>
    <w:basedOn w:val="Normalny"/>
    <w:rsid w:val="00895887"/>
    <w:pPr>
      <w:widowControl w:val="0"/>
      <w:autoSpaceDE w:val="0"/>
      <w:spacing w:line="240" w:lineRule="atLeast"/>
      <w:jc w:val="both"/>
    </w:pPr>
    <w:rPr>
      <w:rFonts w:ascii="Arial" w:hAnsi="Arial" w:cs="Arial"/>
      <w:sz w:val="20"/>
    </w:rPr>
  </w:style>
  <w:style w:type="paragraph" w:customStyle="1" w:styleId="Style15">
    <w:name w:val="Style15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16">
    <w:name w:val="Style16"/>
    <w:basedOn w:val="Normalny"/>
    <w:rsid w:val="00895887"/>
    <w:pPr>
      <w:widowControl w:val="0"/>
      <w:autoSpaceDE w:val="0"/>
      <w:spacing w:line="240" w:lineRule="atLeast"/>
    </w:pPr>
    <w:rPr>
      <w:rFonts w:ascii="Arial" w:hAnsi="Arial" w:cs="Arial"/>
      <w:sz w:val="20"/>
    </w:rPr>
  </w:style>
  <w:style w:type="paragraph" w:customStyle="1" w:styleId="Style21">
    <w:name w:val="Style21"/>
    <w:basedOn w:val="Normalny"/>
    <w:rsid w:val="00895887"/>
    <w:pPr>
      <w:widowControl w:val="0"/>
      <w:autoSpaceDE w:val="0"/>
      <w:spacing w:line="238" w:lineRule="exact"/>
      <w:ind w:hanging="331"/>
    </w:pPr>
    <w:rPr>
      <w:rFonts w:ascii="Arial" w:hAnsi="Arial" w:cs="Arial"/>
      <w:sz w:val="20"/>
    </w:rPr>
  </w:style>
  <w:style w:type="paragraph" w:customStyle="1" w:styleId="Style4">
    <w:name w:val="Style4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2">
    <w:name w:val="Style2"/>
    <w:basedOn w:val="Normalny"/>
    <w:rsid w:val="00895887"/>
    <w:pPr>
      <w:widowControl w:val="0"/>
      <w:autoSpaceDE w:val="0"/>
      <w:jc w:val="both"/>
    </w:pPr>
    <w:rPr>
      <w:rFonts w:ascii="Arial" w:hAnsi="Arial" w:cs="Arial"/>
      <w:sz w:val="20"/>
    </w:rPr>
  </w:style>
  <w:style w:type="paragraph" w:customStyle="1" w:styleId="Style18">
    <w:name w:val="Style18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Tresczkropkadalej">
    <w:name w:val="Tresc z kropka dalej"/>
    <w:basedOn w:val="Normalny"/>
    <w:rsid w:val="00895887"/>
    <w:pPr>
      <w:tabs>
        <w:tab w:val="left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abelapozycja">
    <w:name w:val="Tabela pozycja"/>
    <w:basedOn w:val="Normalny"/>
    <w:rsid w:val="00895887"/>
    <w:rPr>
      <w:rFonts w:ascii="Arial" w:eastAsia="MS Outlook" w:hAnsi="Arial" w:cs="Arial"/>
      <w:sz w:val="22"/>
      <w:szCs w:val="20"/>
    </w:rPr>
  </w:style>
  <w:style w:type="paragraph" w:customStyle="1" w:styleId="Tekstpodstawowy210">
    <w:name w:val="Tekst podstawowy 21"/>
    <w:basedOn w:val="Normalny"/>
    <w:rsid w:val="00895887"/>
    <w:rPr>
      <w:szCs w:val="20"/>
    </w:rPr>
  </w:style>
  <w:style w:type="paragraph" w:customStyle="1" w:styleId="Wiersztematu">
    <w:name w:val="Wiersz tematu"/>
    <w:basedOn w:val="Normalny"/>
    <w:next w:val="Normalny"/>
    <w:rsid w:val="00895887"/>
    <w:pPr>
      <w:spacing w:before="120" w:after="120"/>
    </w:pPr>
    <w:rPr>
      <w:rFonts w:eastAsia="Calibri"/>
      <w:b/>
      <w:i/>
      <w:sz w:val="22"/>
      <w:szCs w:val="20"/>
    </w:rPr>
  </w:style>
  <w:style w:type="paragraph" w:styleId="Tekstprzypisukocowego">
    <w:name w:val="endnote text"/>
    <w:basedOn w:val="Normalny"/>
    <w:link w:val="TekstprzypisukocowegoZnak"/>
    <w:rsid w:val="008958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T_SZ_List Paragraph"/>
    <w:basedOn w:val="Normalny"/>
    <w:uiPriority w:val="34"/>
    <w:qFormat/>
    <w:rsid w:val="00895887"/>
    <w:pPr>
      <w:ind w:left="708"/>
    </w:pPr>
  </w:style>
  <w:style w:type="paragraph" w:customStyle="1" w:styleId="Styl1">
    <w:name w:val="Styl1"/>
    <w:basedOn w:val="Normalny"/>
    <w:rsid w:val="00895887"/>
    <w:rPr>
      <w:rFonts w:ascii="Tahoma" w:hAnsi="Tahoma" w:cs="Tahoma"/>
      <w:b/>
      <w:strike/>
      <w:sz w:val="20"/>
      <w:szCs w:val="20"/>
    </w:rPr>
  </w:style>
  <w:style w:type="paragraph" w:customStyle="1" w:styleId="Tahoma">
    <w:name w:val="Tahoma"/>
    <w:basedOn w:val="Legenda1"/>
    <w:rsid w:val="00895887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rsid w:val="00895887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895887"/>
    <w:pPr>
      <w:jc w:val="both"/>
    </w:pPr>
    <w:rPr>
      <w:rFonts w:ascii="Tahoma" w:hAnsi="Tahoma" w:cs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sid w:val="00895887"/>
    <w:rPr>
      <w:rFonts w:ascii="Tahoma" w:hAnsi="Tahoma" w:cs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895887"/>
    <w:rPr>
      <w:rFonts w:ascii="Tahoma" w:hAnsi="Tahoma" w:cs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895887"/>
    <w:rPr>
      <w:rFonts w:ascii="Tahoma" w:hAnsi="Tahoma" w:cs="Tahoma"/>
      <w:b/>
      <w:strike/>
      <w:sz w:val="20"/>
      <w:szCs w:val="20"/>
    </w:rPr>
  </w:style>
  <w:style w:type="paragraph" w:customStyle="1" w:styleId="Tekstpodstawowy310">
    <w:name w:val="Tekst podstawowy 31"/>
    <w:basedOn w:val="Normalny"/>
    <w:rsid w:val="00895887"/>
    <w:pPr>
      <w:spacing w:after="120" w:line="300" w:lineRule="auto"/>
    </w:pPr>
    <w:rPr>
      <w:szCs w:val="20"/>
    </w:rPr>
  </w:style>
  <w:style w:type="paragraph" w:customStyle="1" w:styleId="Listapunktowana1">
    <w:name w:val="Lista punktowana1"/>
    <w:basedOn w:val="Normalny"/>
    <w:rsid w:val="00895887"/>
    <w:pPr>
      <w:tabs>
        <w:tab w:val="left" w:pos="566"/>
        <w:tab w:val="left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customStyle="1" w:styleId="Tekstpodstawowywcity310">
    <w:name w:val="Tekst podstawowy wcięty 31"/>
    <w:basedOn w:val="Normalny"/>
    <w:rsid w:val="00895887"/>
    <w:pPr>
      <w:tabs>
        <w:tab w:val="left" w:pos="851"/>
      </w:tabs>
      <w:ind w:left="851"/>
    </w:pPr>
    <w:rPr>
      <w:szCs w:val="20"/>
    </w:rPr>
  </w:style>
  <w:style w:type="paragraph" w:customStyle="1" w:styleId="TableText">
    <w:name w:val="Table Text"/>
    <w:basedOn w:val="Normalny"/>
    <w:rsid w:val="00895887"/>
    <w:pPr>
      <w:autoSpaceDE w:val="0"/>
    </w:pPr>
    <w:rPr>
      <w:sz w:val="20"/>
      <w:szCs w:val="20"/>
      <w:lang w:val="en-US"/>
    </w:rPr>
  </w:style>
  <w:style w:type="paragraph" w:customStyle="1" w:styleId="ListParagraph1">
    <w:name w:val="List Paragraph1"/>
    <w:basedOn w:val="Normalny"/>
    <w:rsid w:val="00895887"/>
    <w:pPr>
      <w:spacing w:after="80"/>
      <w:ind w:left="708"/>
    </w:pPr>
    <w:rPr>
      <w:sz w:val="20"/>
      <w:szCs w:val="20"/>
    </w:rPr>
  </w:style>
  <w:style w:type="paragraph" w:customStyle="1" w:styleId="Paragraf">
    <w:name w:val="Paragraf"/>
    <w:basedOn w:val="Normalny"/>
    <w:rsid w:val="00895887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rsid w:val="00895887"/>
    <w:pPr>
      <w:spacing w:after="120"/>
      <w:ind w:left="360" w:hanging="360"/>
      <w:jc w:val="both"/>
    </w:pPr>
    <w:rPr>
      <w:color w:val="000000"/>
      <w:kern w:val="1"/>
    </w:rPr>
  </w:style>
  <w:style w:type="paragraph" w:customStyle="1" w:styleId="Text">
    <w:name w:val="Text"/>
    <w:basedOn w:val="Normalny"/>
    <w:rsid w:val="00895887"/>
    <w:pPr>
      <w:spacing w:after="240"/>
      <w:ind w:firstLine="1440"/>
    </w:pPr>
    <w:rPr>
      <w:szCs w:val="20"/>
      <w:lang w:val="en-US"/>
    </w:rPr>
  </w:style>
  <w:style w:type="paragraph" w:styleId="Poprawka">
    <w:name w:val="Revision"/>
    <w:uiPriority w:val="99"/>
    <w:rsid w:val="008958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2">
    <w:name w:val="Styl2"/>
    <w:basedOn w:val="Tekstpodstawowy22"/>
    <w:rsid w:val="00895887"/>
    <w:pPr>
      <w:numPr>
        <w:numId w:val="6"/>
      </w:numPr>
      <w:spacing w:before="240" w:after="120"/>
      <w:ind w:left="357" w:hanging="357"/>
    </w:pPr>
    <w:rPr>
      <w:rFonts w:ascii="Calibri" w:hAnsi="Calibri" w:cs="Calibri"/>
      <w:b/>
      <w:sz w:val="22"/>
      <w:szCs w:val="22"/>
    </w:rPr>
  </w:style>
  <w:style w:type="paragraph" w:customStyle="1" w:styleId="Zawartotabeli">
    <w:name w:val="Zawartość tabeli"/>
    <w:basedOn w:val="Normalny"/>
    <w:rsid w:val="00895887"/>
    <w:pPr>
      <w:suppressLineNumbers/>
    </w:pPr>
  </w:style>
  <w:style w:type="paragraph" w:customStyle="1" w:styleId="Nagwektabeli">
    <w:name w:val="Nagłówek tabeli"/>
    <w:basedOn w:val="Zawartotabeli"/>
    <w:rsid w:val="0089588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95887"/>
  </w:style>
  <w:style w:type="paragraph" w:customStyle="1" w:styleId="Akapitzlist1">
    <w:name w:val="Akapit z listą1"/>
    <w:basedOn w:val="Normalny"/>
    <w:rsid w:val="008958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NormalnyWeb">
    <w:name w:val="WW-Normalny (Web)"/>
    <w:basedOn w:val="Normalny"/>
    <w:rsid w:val="00895887"/>
    <w:pPr>
      <w:spacing w:before="100" w:after="119"/>
    </w:pPr>
    <w:rPr>
      <w:rFonts w:ascii="Arial Unicode MS" w:eastAsia="Arial Unicode MS" w:hAnsi="Arial Unicode MS"/>
      <w:szCs w:val="20"/>
    </w:rPr>
  </w:style>
  <w:style w:type="paragraph" w:customStyle="1" w:styleId="Tekstkomentarza2">
    <w:name w:val="Tekst komentarza2"/>
    <w:basedOn w:val="Normalny"/>
    <w:rsid w:val="00895887"/>
    <w:pPr>
      <w:suppressAutoHyphens w:val="0"/>
    </w:pPr>
    <w:rPr>
      <w:sz w:val="20"/>
      <w:szCs w:val="20"/>
    </w:rPr>
  </w:style>
  <w:style w:type="paragraph" w:customStyle="1" w:styleId="Tekstpodstawowy33">
    <w:name w:val="Tekst podstawowy 33"/>
    <w:basedOn w:val="Normalny"/>
    <w:rsid w:val="00895887"/>
    <w:pPr>
      <w:spacing w:after="120"/>
    </w:pPr>
    <w:rPr>
      <w:sz w:val="16"/>
      <w:szCs w:val="16"/>
    </w:rPr>
  </w:style>
  <w:style w:type="paragraph" w:customStyle="1" w:styleId="Teksttreci0">
    <w:name w:val="Tekst treści"/>
    <w:basedOn w:val="Normalny"/>
    <w:rsid w:val="00895887"/>
    <w:pPr>
      <w:widowControl w:val="0"/>
      <w:shd w:val="clear" w:color="auto" w:fill="FFFFFF"/>
      <w:suppressAutoHyphens w:val="0"/>
      <w:spacing w:before="180" w:line="333" w:lineRule="exact"/>
      <w:ind w:hanging="820"/>
      <w:jc w:val="center"/>
    </w:pPr>
    <w:rPr>
      <w:rFonts w:ascii="Arial" w:eastAsia="Arial" w:hAnsi="Arial" w:cs="Arial"/>
      <w:sz w:val="18"/>
      <w:szCs w:val="18"/>
    </w:rPr>
  </w:style>
  <w:style w:type="paragraph" w:styleId="Spistreci2">
    <w:name w:val="toc 2"/>
    <w:basedOn w:val="Normalny"/>
    <w:next w:val="Normalny"/>
    <w:rsid w:val="00895887"/>
    <w:pPr>
      <w:numPr>
        <w:numId w:val="12"/>
      </w:numPr>
      <w:suppressAutoHyphens w:val="0"/>
      <w:spacing w:before="240" w:after="240"/>
    </w:pPr>
    <w:rPr>
      <w:rFonts w:ascii="Calibri" w:hAnsi="Calibri" w:cs="Calibri"/>
      <w:b/>
      <w:bCs/>
    </w:rPr>
  </w:style>
  <w:style w:type="paragraph" w:customStyle="1" w:styleId="Tekstpodstawowy23">
    <w:name w:val="Tekst podstawowy 23"/>
    <w:basedOn w:val="Normalny"/>
    <w:rsid w:val="00895887"/>
    <w:pPr>
      <w:spacing w:after="120" w:line="480" w:lineRule="auto"/>
    </w:pPr>
  </w:style>
  <w:style w:type="paragraph" w:customStyle="1" w:styleId="Listanumerowana2">
    <w:name w:val="Lista numerowana2"/>
    <w:basedOn w:val="Normalny"/>
    <w:rsid w:val="00895887"/>
    <w:pPr>
      <w:numPr>
        <w:numId w:val="1"/>
      </w:numPr>
    </w:pPr>
  </w:style>
  <w:style w:type="paragraph" w:customStyle="1" w:styleId="Tekstkomentarza3">
    <w:name w:val="Tekst komentarza3"/>
    <w:basedOn w:val="Normalny"/>
    <w:rsid w:val="00895887"/>
    <w:rPr>
      <w:sz w:val="20"/>
      <w:szCs w:val="20"/>
    </w:rPr>
  </w:style>
  <w:style w:type="paragraph" w:customStyle="1" w:styleId="Tabelanagwek">
    <w:name w:val="Tabela nagłówek"/>
    <w:basedOn w:val="Normalny"/>
    <w:rsid w:val="00895887"/>
    <w:pPr>
      <w:suppressAutoHyphens w:val="0"/>
      <w:spacing w:before="120" w:after="120" w:line="360" w:lineRule="auto"/>
      <w:jc w:val="both"/>
    </w:pPr>
    <w:rPr>
      <w:rFonts w:ascii="Calibri" w:eastAsia="Calibri" w:hAnsi="Calibri" w:cs="Calibri"/>
      <w:b/>
      <w:bCs/>
      <w:color w:val="FFFFFF"/>
      <w:sz w:val="20"/>
      <w:szCs w:val="20"/>
    </w:rPr>
  </w:style>
  <w:style w:type="paragraph" w:customStyle="1" w:styleId="Tekstpodstawowy24">
    <w:name w:val="Tekst podstawowy 24"/>
    <w:basedOn w:val="Normalny"/>
    <w:rsid w:val="00895887"/>
    <w:pPr>
      <w:jc w:val="both"/>
    </w:pPr>
  </w:style>
  <w:style w:type="paragraph" w:styleId="Tekstpodstawowy3">
    <w:name w:val="Body Text 3"/>
    <w:basedOn w:val="Normalny"/>
    <w:link w:val="Tekstpodstawowy3Znak1"/>
    <w:uiPriority w:val="99"/>
    <w:unhideWhenUsed/>
    <w:rsid w:val="00895887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8958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LucaCash">
    <w:name w:val="Luca&amp;Cash"/>
    <w:basedOn w:val="Normalny"/>
    <w:uiPriority w:val="99"/>
    <w:rsid w:val="00895887"/>
    <w:pPr>
      <w:autoSpaceDN w:val="0"/>
      <w:spacing w:line="360" w:lineRule="auto"/>
    </w:pPr>
    <w:rPr>
      <w:rFonts w:ascii="Arial Narrow" w:hAnsi="Arial Narrow" w:cs="Arial Narrow"/>
    </w:rPr>
  </w:style>
  <w:style w:type="character" w:styleId="Odwoaniedokomentarza">
    <w:name w:val="annotation reference"/>
    <w:uiPriority w:val="99"/>
    <w:semiHidden/>
    <w:unhideWhenUsed/>
    <w:rsid w:val="0089588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95887"/>
    <w:pPr>
      <w:suppressAutoHyphens w:val="0"/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8958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895887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95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895887"/>
    <w:pPr>
      <w:suppressAutoHyphens w:val="0"/>
      <w:ind w:left="284"/>
      <w:jc w:val="both"/>
    </w:pPr>
    <w:rPr>
      <w:sz w:val="22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95887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87"/>
    <w:rPr>
      <w:rFonts w:ascii="Calibri" w:eastAsia="Calibri" w:hAnsi="Calibri" w:cs="Times New Roman"/>
      <w:szCs w:val="21"/>
    </w:rPr>
  </w:style>
  <w:style w:type="paragraph" w:styleId="Listanumerowana">
    <w:name w:val="List Number"/>
    <w:basedOn w:val="Normalny"/>
    <w:semiHidden/>
    <w:rsid w:val="00895887"/>
    <w:pPr>
      <w:numPr>
        <w:numId w:val="13"/>
      </w:numPr>
      <w:suppressAutoHyphens w:val="0"/>
      <w:snapToGrid w:val="0"/>
      <w:spacing w:after="120"/>
    </w:pPr>
    <w:rPr>
      <w:szCs w:val="20"/>
      <w:lang w:eastAsia="pl-PL"/>
    </w:rPr>
  </w:style>
  <w:style w:type="paragraph" w:customStyle="1" w:styleId="TekstPodstNumery">
    <w:name w:val="TekstPodstNumery"/>
    <w:basedOn w:val="Normalny"/>
    <w:qFormat/>
    <w:rsid w:val="00895887"/>
    <w:pPr>
      <w:numPr>
        <w:numId w:val="14"/>
      </w:numPr>
      <w:spacing w:after="120" w:line="276" w:lineRule="auto"/>
      <w:ind w:left="360"/>
      <w:jc w:val="both"/>
    </w:pPr>
    <w:rPr>
      <w:rFonts w:ascii="Calibri" w:hAnsi="Calibri" w:cs="Verdana"/>
      <w:color w:val="000000"/>
      <w:kern w:val="2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588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95887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39"/>
    <w:rsid w:val="0089588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rsid w:val="00895887"/>
  </w:style>
  <w:style w:type="numbering" w:customStyle="1" w:styleId="Bezlisty1">
    <w:name w:val="Bez listy1"/>
    <w:next w:val="Bezlisty"/>
    <w:uiPriority w:val="99"/>
    <w:semiHidden/>
    <w:unhideWhenUsed/>
    <w:rsid w:val="00895887"/>
  </w:style>
  <w:style w:type="paragraph" w:customStyle="1" w:styleId="msonormal0">
    <w:name w:val="msonormal"/>
    <w:basedOn w:val="Normalny"/>
    <w:rsid w:val="00895887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4">
    <w:name w:val="xl64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6">
    <w:name w:val="xl66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7">
    <w:name w:val="xl67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8">
    <w:name w:val="xl68"/>
    <w:basedOn w:val="Normalny"/>
    <w:rsid w:val="0089588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69">
    <w:name w:val="xl69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0">
    <w:name w:val="xl70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1">
    <w:name w:val="xl71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rsid w:val="008958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4">
    <w:name w:val="xl74"/>
    <w:basedOn w:val="Normalny"/>
    <w:rsid w:val="008958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5">
    <w:name w:val="xl75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6">
    <w:name w:val="xl76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77">
    <w:name w:val="xl77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8">
    <w:name w:val="xl78"/>
    <w:basedOn w:val="Normalny"/>
    <w:rsid w:val="008958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2245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Projekt umowy</dc:title>
  <dc:subject/>
  <dc:creator>Wróblewski Radosław</dc:creator>
  <cp:keywords/>
  <dc:description/>
  <cp:lastModifiedBy>Wróblewski Radosław</cp:lastModifiedBy>
  <cp:revision>3</cp:revision>
  <dcterms:created xsi:type="dcterms:W3CDTF">2021-08-25T11:39:00Z</dcterms:created>
  <dcterms:modified xsi:type="dcterms:W3CDTF">2021-08-26T08:07:00Z</dcterms:modified>
</cp:coreProperties>
</file>